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  <w:bookmarkStart w:id="0" w:name="_GoBack"/>
      <w:bookmarkEnd w:id="0"/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9A1E58" w:rsidRDefault="009A1E58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9A1E58" w:rsidRDefault="009A1E58" w:rsidP="009A1E58">
      <w:pPr>
        <w:pStyle w:val="Textoindependiente"/>
        <w:tabs>
          <w:tab w:val="left" w:pos="5877"/>
        </w:tabs>
        <w:kinsoku w:val="0"/>
        <w:overflowPunct w:val="0"/>
        <w:spacing w:line="372" w:lineRule="exact"/>
        <w:ind w:left="0" w:right="8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REGLAMENTO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DEL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SENADO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DE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LA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>REPÚBLICA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spacing w:line="216" w:lineRule="exact"/>
        <w:ind w:left="1168" w:right="276" w:firstLine="0"/>
        <w:jc w:val="both"/>
        <w:rPr>
          <w:rFonts w:ascii="Helvetica Narrow" w:hAnsi="Helvetica Narrow" w:cs="Helvetica Narrow"/>
          <w:color w:val="000000"/>
          <w:sz w:val="18"/>
          <w:szCs w:val="18"/>
        </w:rPr>
      </w:pP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Contiene</w:t>
      </w:r>
      <w:r>
        <w:rPr>
          <w:rFonts w:ascii="Helvetica Narrow" w:hAnsi="Helvetica Narrow" w:cs="Helvetica Narrow"/>
          <w:b/>
          <w:bCs/>
          <w:color w:val="231F20"/>
          <w:spacing w:val="-15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reforma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al</w:t>
      </w:r>
      <w:r>
        <w:rPr>
          <w:rFonts w:ascii="Helvetica Narrow" w:hAnsi="Helvetica Narrow" w:cs="Helvetica Narrow"/>
          <w:b/>
          <w:bCs/>
          <w:color w:val="231F20"/>
          <w:spacing w:val="-15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artículo</w:t>
      </w:r>
      <w:r>
        <w:rPr>
          <w:rFonts w:ascii="Helvetica Narrow" w:hAnsi="Helvetica Narrow" w:cs="Helvetica Narrow"/>
          <w:b/>
          <w:bCs/>
          <w:color w:val="231F20"/>
          <w:spacing w:val="-1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2</w:t>
      </w:r>
      <w:r>
        <w:rPr>
          <w:rFonts w:ascii="Helvetica Narrow" w:hAnsi="Helvetica Narrow" w:cs="Helvetica Narrow"/>
          <w:b/>
          <w:bCs/>
          <w:color w:val="231F20"/>
          <w:spacing w:val="-15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y</w:t>
      </w:r>
      <w:r>
        <w:rPr>
          <w:rFonts w:ascii="Helvetica Narrow" w:hAnsi="Helvetica Narrow" w:cs="Helvetica Narrow"/>
          <w:b/>
          <w:bCs/>
          <w:color w:val="231F20"/>
          <w:spacing w:val="-1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se</w:t>
      </w:r>
      <w:r>
        <w:rPr>
          <w:rFonts w:ascii="Helvetica Narrow" w:hAnsi="Helvetica Narrow" w:cs="Helvetica Narrow"/>
          <w:b/>
          <w:bCs/>
          <w:color w:val="231F20"/>
          <w:spacing w:val="-15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adiciona</w:t>
      </w:r>
      <w:r>
        <w:rPr>
          <w:rFonts w:ascii="Helvetica Narrow" w:hAnsi="Helvetica Narrow" w:cs="Helvetica Narrow"/>
          <w:b/>
          <w:bCs/>
          <w:color w:val="231F20"/>
          <w:spacing w:val="-15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el</w:t>
      </w:r>
      <w:r>
        <w:rPr>
          <w:rFonts w:ascii="Helvetica Narrow" w:hAnsi="Helvetica Narrow" w:cs="Helvetica Narrow"/>
          <w:b/>
          <w:bCs/>
          <w:color w:val="231F20"/>
          <w:spacing w:val="-1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numeral</w:t>
      </w:r>
      <w:r>
        <w:rPr>
          <w:rFonts w:ascii="Helvetica Narrow" w:hAnsi="Helvetica Narrow" w:cs="Helvetica Narrow"/>
          <w:b/>
          <w:bCs/>
          <w:color w:val="231F20"/>
          <w:spacing w:val="-15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4</w:t>
      </w:r>
      <w:r>
        <w:rPr>
          <w:rFonts w:ascii="Helvetica Narrow" w:hAnsi="Helvetica Narrow" w:cs="Helvetica Narrow"/>
          <w:b/>
          <w:bCs/>
          <w:color w:val="231F20"/>
          <w:spacing w:val="-15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al</w:t>
      </w:r>
      <w:r>
        <w:rPr>
          <w:rFonts w:ascii="Helvetica Narrow" w:hAnsi="Helvetica Narrow" w:cs="Helvetica Narrow"/>
          <w:b/>
          <w:bCs/>
          <w:color w:val="231F20"/>
          <w:spacing w:val="-15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artículo</w:t>
      </w:r>
      <w:r>
        <w:rPr>
          <w:rFonts w:ascii="Helvetica Narrow" w:hAnsi="Helvetica Narrow" w:cs="Helvetica Narrow"/>
          <w:b/>
          <w:bCs/>
          <w:color w:val="231F20"/>
          <w:spacing w:val="-1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180</w:t>
      </w:r>
      <w:r>
        <w:rPr>
          <w:rFonts w:ascii="Helvetica Narrow" w:hAnsi="Helvetica Narrow" w:cs="Helvetica Narrow"/>
          <w:b/>
          <w:bCs/>
          <w:color w:val="231F20"/>
          <w:spacing w:val="-15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del</w:t>
      </w:r>
      <w:r>
        <w:rPr>
          <w:rFonts w:ascii="Helvetica Narrow" w:hAnsi="Helvetica Narrow" w:cs="Helvetica Narrow"/>
          <w:b/>
          <w:bCs/>
          <w:color w:val="231F20"/>
          <w:spacing w:val="-15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Reglamento</w:t>
      </w:r>
      <w:r>
        <w:rPr>
          <w:rFonts w:ascii="Helvetica Narrow" w:hAnsi="Helvetica Narrow" w:cs="Helvetica Narrow"/>
          <w:b/>
          <w:bCs/>
          <w:color w:val="231F20"/>
          <w:spacing w:val="24"/>
          <w:w w:val="99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del</w:t>
      </w:r>
      <w:r>
        <w:rPr>
          <w:rFonts w:ascii="Helvetica Narrow" w:hAnsi="Helvetica Narrow" w:cs="Helvetica Narrow"/>
          <w:b/>
          <w:bCs/>
          <w:color w:val="231F20"/>
          <w:spacing w:val="7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Senado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la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República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publicado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en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el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Diario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Oficial</w:t>
      </w:r>
      <w:r>
        <w:rPr>
          <w:rFonts w:ascii="Helvetica Narrow" w:hAnsi="Helvetica Narrow" w:cs="Helvetica Narrow"/>
          <w:b/>
          <w:bCs/>
          <w:color w:val="231F20"/>
          <w:spacing w:val="9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la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Federación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el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19</w:t>
      </w:r>
      <w:r>
        <w:rPr>
          <w:rFonts w:ascii="Helvetica Narrow" w:hAnsi="Helvetica Narrow" w:cs="Helvetica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2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diciembre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 2017.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rFonts w:ascii="Helvetica Narrow" w:hAnsi="Helvetica Narrow" w:cs="Helvetica Narrow"/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spacing w:line="216" w:lineRule="exact"/>
        <w:ind w:left="1168" w:right="278" w:firstLine="0"/>
        <w:jc w:val="both"/>
        <w:rPr>
          <w:rFonts w:ascii="Helvetica Narrow" w:hAnsi="Helvetica Narrow" w:cs="Helvetica Narrow"/>
          <w:color w:val="000000"/>
          <w:sz w:val="18"/>
          <w:szCs w:val="18"/>
        </w:rPr>
      </w:pP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Contiene</w:t>
      </w:r>
      <w:r>
        <w:rPr>
          <w:rFonts w:ascii="Helvetica Narrow" w:hAnsi="Helvetica Narrow" w:cs="Helvetica Narrow"/>
          <w:b/>
          <w:bCs/>
          <w:color w:val="231F20"/>
          <w:spacing w:val="1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reformas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a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los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artículos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169,</w:t>
      </w:r>
      <w:r>
        <w:rPr>
          <w:rFonts w:ascii="Helvetica Narrow" w:hAnsi="Helvetica Narrow" w:cs="Helvetica Narrow"/>
          <w:b/>
          <w:bCs/>
          <w:color w:val="231F20"/>
          <w:spacing w:val="1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182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y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190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del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Reglamento</w:t>
      </w:r>
      <w:r>
        <w:rPr>
          <w:rFonts w:ascii="Helvetica Narrow" w:hAnsi="Helvetica Narrow" w:cs="Helvetica Narrow"/>
          <w:b/>
          <w:bCs/>
          <w:color w:val="231F20"/>
          <w:spacing w:val="10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del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Senado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la República</w:t>
      </w:r>
      <w:r>
        <w:rPr>
          <w:rFonts w:ascii="Helvetica Narrow" w:hAnsi="Helvetica Narrow" w:cs="Helvetica Narrow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publicado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en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el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Diario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Oficial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la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Federación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el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19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diciembre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2017.</w:t>
      </w:r>
    </w:p>
    <w:p w:rsidR="00000000" w:rsidRDefault="00D51037">
      <w:pPr>
        <w:pStyle w:val="Textoindependiente"/>
        <w:kinsoku w:val="0"/>
        <w:overflowPunct w:val="0"/>
        <w:spacing w:line="216" w:lineRule="exact"/>
        <w:ind w:left="1168" w:right="278" w:firstLine="0"/>
        <w:jc w:val="both"/>
        <w:rPr>
          <w:rFonts w:ascii="Helvetica Narrow" w:hAnsi="Helvetica Narrow" w:cs="Helvetica Narrow"/>
          <w:color w:val="000000"/>
          <w:sz w:val="18"/>
          <w:szCs w:val="18"/>
        </w:rPr>
        <w:sectPr w:rsidR="00000000">
          <w:type w:val="continuous"/>
          <w:pgSz w:w="10210" w:h="14180"/>
          <w:pgMar w:top="1320" w:right="1420" w:bottom="280" w:left="14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D51037">
      <w:pPr>
        <w:pStyle w:val="Textoindependiente"/>
        <w:tabs>
          <w:tab w:val="left" w:pos="5877"/>
        </w:tabs>
        <w:kinsoku w:val="0"/>
        <w:overflowPunct w:val="0"/>
        <w:spacing w:line="372" w:lineRule="exact"/>
        <w:ind w:left="0" w:right="8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231F20"/>
          <w:sz w:val="26"/>
          <w:szCs w:val="26"/>
          <w:u w:val="single" w:color="939598"/>
        </w:rPr>
        <w:t xml:space="preserve"> </w:t>
      </w:r>
      <w:r>
        <w:rPr>
          <w:rFonts w:ascii="Times New Roman" w:hAnsi="Times New Roman" w:cs="Times New Roman"/>
          <w:color w:val="231F20"/>
          <w:spacing w:val="7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REGLAMENTO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DEL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SENADO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DE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LA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>REPÚBLICA</w:t>
      </w:r>
      <w:r>
        <w:rPr>
          <w:rFonts w:ascii="Times New Roman" w:hAnsi="Times New Roman" w:cs="Times New Roman"/>
          <w:color w:val="231F20"/>
          <w:sz w:val="26"/>
          <w:szCs w:val="26"/>
          <w:u w:val="single" w:color="939598"/>
        </w:rPr>
        <w:t xml:space="preserve"> </w:t>
      </w:r>
      <w:r>
        <w:rPr>
          <w:rFonts w:ascii="Times New Roman" w:hAnsi="Times New Roman" w:cs="Times New Roman"/>
          <w:color w:val="231F20"/>
          <w:sz w:val="26"/>
          <w:szCs w:val="26"/>
          <w:u w:val="single" w:color="939598"/>
        </w:rPr>
        <w:tab/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rFonts w:ascii="Times New Roman" w:hAnsi="Times New Roman" w:cs="Times New Roman"/>
          <w:sz w:val="35"/>
          <w:szCs w:val="35"/>
        </w:rPr>
      </w:pPr>
    </w:p>
    <w:p w:rsidR="00000000" w:rsidRDefault="00D51037">
      <w:pPr>
        <w:pStyle w:val="Ttulo3"/>
        <w:kinsoku w:val="0"/>
        <w:overflowPunct w:val="0"/>
        <w:spacing w:line="250" w:lineRule="auto"/>
        <w:ind w:left="2866" w:right="2874"/>
        <w:jc w:val="center"/>
        <w:rPr>
          <w:b w:val="0"/>
          <w:bCs w:val="0"/>
          <w:color w:val="000000"/>
        </w:rPr>
      </w:pPr>
      <w:r>
        <w:rPr>
          <w:color w:val="231F20"/>
        </w:rPr>
        <w:t>TÍTULO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PRIMERO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ÚNICO</w:t>
      </w:r>
    </w:p>
    <w:p w:rsidR="00000000" w:rsidRDefault="00D51037">
      <w:pPr>
        <w:pStyle w:val="Textoindependiente"/>
        <w:kinsoku w:val="0"/>
        <w:overflowPunct w:val="0"/>
        <w:ind w:left="582" w:right="589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DISPOSICIONES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GENERALES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72"/>
        </w:numPr>
        <w:tabs>
          <w:tab w:val="left" w:pos="34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2"/>
        </w:rPr>
        <w:t>Este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Reglamento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tiene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objeto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regular: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estatuto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senadores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senadoras;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órganos;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especiales;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administrativos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técnicos.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72"/>
        </w:numPr>
        <w:tabs>
          <w:tab w:val="left" w:pos="34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  <w:spacing w:val="-2"/>
        </w:rPr>
        <w:t>Lo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previsto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presente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Reglamento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ajusta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las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disposiciones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complementarias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aprobadas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propuesta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</w:rPr>
        <w:t xml:space="preserve"> competentes.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500" w:lineRule="auto"/>
        <w:ind w:left="340" w:right="1142" w:hanging="227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entiende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por: Constitución: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Política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Mexicanos; </w:t>
      </w:r>
      <w:r>
        <w:rPr>
          <w:color w:val="231F20"/>
          <w:spacing w:val="3"/>
        </w:rPr>
        <w:t xml:space="preserve">         </w:t>
      </w:r>
      <w:r>
        <w:rPr>
          <w:color w:val="231F20"/>
        </w:rPr>
        <w:t>Gaceta: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 Senado;</w:t>
      </w:r>
    </w:p>
    <w:p w:rsidR="00000000" w:rsidRDefault="00D51037">
      <w:pPr>
        <w:pStyle w:val="Textoindependiente"/>
        <w:kinsoku w:val="0"/>
        <w:overflowPunct w:val="0"/>
        <w:spacing w:before="7" w:line="250" w:lineRule="auto"/>
        <w:ind w:left="340" w:right="108" w:firstLine="0"/>
        <w:jc w:val="both"/>
        <w:rPr>
          <w:color w:val="000000"/>
        </w:rPr>
      </w:pPr>
      <w:r>
        <w:rPr>
          <w:color w:val="231F20"/>
          <w:spacing w:val="-3"/>
        </w:rPr>
        <w:t>Iniciativa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preferente: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presenta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Ejecutivo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Federal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términos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señalado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tercer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71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Mexicanos;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ind w:left="340" w:firstLine="0"/>
        <w:jc w:val="both"/>
        <w:rPr>
          <w:color w:val="000000"/>
        </w:rPr>
      </w:pPr>
      <w:r>
        <w:rPr>
          <w:color w:val="231F20"/>
        </w:rPr>
        <w:t>Junta: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</w:rPr>
        <w:t xml:space="preserve"> Política;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500" w:lineRule="auto"/>
        <w:ind w:left="340" w:right="110" w:firstLine="0"/>
        <w:rPr>
          <w:color w:val="000000"/>
        </w:rPr>
      </w:pPr>
      <w:r>
        <w:rPr>
          <w:color w:val="231F20"/>
          <w:spacing w:val="-1"/>
        </w:rPr>
        <w:t>Ley: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Ley </w:t>
      </w:r>
      <w:r>
        <w:rPr>
          <w:color w:val="231F20"/>
        </w:rPr>
        <w:t>Orgánica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Congreso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 Estados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</w:rPr>
        <w:t xml:space="preserve"> Mexicanos;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Mesa: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>Senado;</w:t>
      </w:r>
    </w:p>
    <w:p w:rsidR="00000000" w:rsidRDefault="00D51037">
      <w:pPr>
        <w:pStyle w:val="Textoindependiente"/>
        <w:kinsoku w:val="0"/>
        <w:overflowPunct w:val="0"/>
        <w:spacing w:before="7" w:line="250" w:lineRule="auto"/>
        <w:ind w:left="340" w:right="108" w:firstLine="0"/>
        <w:jc w:val="both"/>
        <w:rPr>
          <w:color w:val="000000"/>
        </w:rPr>
      </w:pPr>
      <w:r>
        <w:rPr>
          <w:color w:val="231F20"/>
        </w:rPr>
        <w:t>Pleno: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máximo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decisión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reunido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quórum;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500" w:lineRule="auto"/>
        <w:ind w:left="340" w:right="110" w:firstLine="0"/>
        <w:rPr>
          <w:color w:val="000000"/>
        </w:rPr>
      </w:pPr>
      <w:r>
        <w:rPr>
          <w:color w:val="231F20"/>
        </w:rPr>
        <w:t>Presidente: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Presidenta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Senado;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Reglamento: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Reglamento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Senado;</w:t>
      </w:r>
    </w:p>
    <w:p w:rsidR="00000000" w:rsidRDefault="00D51037">
      <w:pPr>
        <w:pStyle w:val="Textoindependiente"/>
        <w:kinsoku w:val="0"/>
        <w:overflowPunct w:val="0"/>
        <w:spacing w:before="7" w:line="250" w:lineRule="auto"/>
        <w:ind w:left="340" w:right="108" w:firstLine="0"/>
        <w:jc w:val="both"/>
        <w:rPr>
          <w:color w:val="000000"/>
        </w:rPr>
      </w:pPr>
      <w:r>
        <w:rPr>
          <w:color w:val="231F20"/>
        </w:rPr>
        <w:t>Recinto: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Conjunto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edificios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albergan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dependencias: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 sesiones,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oficinas,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patios,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jardines,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estacionamientos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inmuebles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destinados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servicio;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ind w:left="340" w:firstLine="0"/>
        <w:jc w:val="both"/>
        <w:rPr>
          <w:color w:val="000000"/>
        </w:rPr>
      </w:pPr>
      <w:r>
        <w:rPr>
          <w:color w:val="231F20"/>
        </w:rPr>
        <w:t>Secretaría: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Secretaría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Senado;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40" w:right="109" w:firstLine="0"/>
        <w:jc w:val="both"/>
        <w:rPr>
          <w:color w:val="000000"/>
        </w:rPr>
      </w:pPr>
      <w:r>
        <w:rPr>
          <w:color w:val="231F20"/>
        </w:rPr>
        <w:t>Senado: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Mexicanos;</w:t>
      </w:r>
    </w:p>
    <w:p w:rsidR="00000000" w:rsidRDefault="00D51037">
      <w:pPr>
        <w:pStyle w:val="Textoindependiente"/>
        <w:kinsoku w:val="0"/>
        <w:overflowPunct w:val="0"/>
        <w:spacing w:line="250" w:lineRule="auto"/>
        <w:ind w:left="340" w:right="109" w:firstLine="0"/>
        <w:jc w:val="both"/>
        <w:rPr>
          <w:color w:val="000000"/>
        </w:rPr>
        <w:sectPr w:rsidR="00000000">
          <w:pgSz w:w="10210" w:h="14180"/>
          <w:pgMar w:top="10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/>
        <w:ind w:left="350" w:firstLine="0"/>
        <w:rPr>
          <w:color w:val="000000"/>
        </w:rPr>
      </w:pPr>
      <w:r>
        <w:rPr>
          <w:color w:val="231F20"/>
        </w:rPr>
        <w:lastRenderedPageBreak/>
        <w:t>Senador: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Senadora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Senador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funciones;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50" w:right="110" w:firstLine="0"/>
        <w:rPr>
          <w:color w:val="000000"/>
        </w:rPr>
      </w:pPr>
      <w:r>
        <w:rPr>
          <w:color w:val="231F20"/>
        </w:rPr>
        <w:t>Sistema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Electrónico: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Automatizado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Registro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Asistencia,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Votación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Audio.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71"/>
        </w:numPr>
        <w:tabs>
          <w:tab w:val="left" w:pos="395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interpretación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Mesa;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consultar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Reglamentos</w:t>
      </w:r>
      <w:r>
        <w:rPr>
          <w:color w:val="231F20"/>
        </w:rPr>
        <w:t xml:space="preserve"> y Prácticas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71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duda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controversia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determina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conducente.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71"/>
        </w:numPr>
        <w:tabs>
          <w:tab w:val="left" w:pos="395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interpretación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criterios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gramatical,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sistemático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funcional,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con</w:t>
      </w:r>
      <w:r>
        <w:rPr>
          <w:color w:val="231F20"/>
          <w:spacing w:val="-1"/>
        </w:rPr>
        <w:t xml:space="preserve"> base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principios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generales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derecho.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reformar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Reglamentos</w:t>
      </w:r>
      <w:r>
        <w:rPr>
          <w:color w:val="231F20"/>
        </w:rPr>
        <w:t xml:space="preserve"> y Prácticas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legal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contrario,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cómputo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señalados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días,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consideran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hábiles;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meses,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fecha;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indicados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horas,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momento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momento.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582" w:right="585"/>
        <w:jc w:val="center"/>
        <w:rPr>
          <w:b w:val="0"/>
          <w:bCs w:val="0"/>
          <w:color w:val="000000"/>
        </w:rPr>
      </w:pPr>
      <w:r>
        <w:rPr>
          <w:color w:val="231F20"/>
        </w:rPr>
        <w:t>TÍTULO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SEGUNDO</w:t>
      </w:r>
    </w:p>
    <w:p w:rsidR="00000000" w:rsidRDefault="00D51037">
      <w:pPr>
        <w:pStyle w:val="Textoindependiente"/>
        <w:kinsoku w:val="0"/>
        <w:overflowPunct w:val="0"/>
        <w:spacing w:before="10"/>
        <w:ind w:left="582" w:right="585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6"/>
        </w:rPr>
        <w:t xml:space="preserve"> EST</w:t>
      </w:r>
      <w:r>
        <w:rPr>
          <w:b/>
          <w:bCs/>
          <w:color w:val="231F20"/>
          <w:spacing w:val="-5"/>
        </w:rPr>
        <w:t>A</w:t>
      </w:r>
      <w:r>
        <w:rPr>
          <w:b/>
          <w:bCs/>
          <w:color w:val="231F20"/>
          <w:spacing w:val="-6"/>
        </w:rPr>
        <w:t>TUTO</w:t>
      </w:r>
      <w:r>
        <w:rPr>
          <w:b/>
          <w:bCs/>
          <w:color w:val="231F20"/>
          <w:spacing w:val="-1"/>
        </w:rPr>
        <w:t xml:space="preserve"> DE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SENADORAS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SENADORES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2923" w:right="2927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CAPÍTULO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  <w:r>
        <w:rPr>
          <w:b/>
          <w:bCs/>
          <w:color w:val="231F20"/>
          <w:spacing w:val="22"/>
          <w:w w:val="99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</w:rPr>
        <w:t xml:space="preserve"> LA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INMUNIDAD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70"/>
        </w:numPr>
        <w:tabs>
          <w:tab w:val="left" w:pos="395"/>
        </w:tabs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  <w:spacing w:val="-1"/>
        </w:rPr>
        <w:t>Durante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encargo,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inmunidad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establecen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leyes.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 xml:space="preserve">Dicha inmunidad inicia una </w:t>
      </w:r>
      <w:r>
        <w:rPr>
          <w:color w:val="231F20"/>
        </w:rPr>
        <w:t>vez</w:t>
      </w:r>
      <w:r>
        <w:rPr>
          <w:color w:val="231F20"/>
          <w:spacing w:val="-1"/>
        </w:rPr>
        <w:t xml:space="preserve"> que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rinde</w:t>
      </w:r>
      <w:r>
        <w:rPr>
          <w:color w:val="231F20"/>
          <w:spacing w:val="-1"/>
        </w:rPr>
        <w:t xml:space="preserve"> la protesta </w:t>
      </w:r>
      <w:r>
        <w:rPr>
          <w:color w:val="231F20"/>
        </w:rPr>
        <w:t>señalada</w:t>
      </w:r>
      <w:r>
        <w:rPr>
          <w:color w:val="231F20"/>
          <w:spacing w:val="-1"/>
        </w:rPr>
        <w:t xml:space="preserve"> en el artículo 128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y concluye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último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cargo.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70"/>
        </w:numPr>
        <w:tabs>
          <w:tab w:val="left" w:pos="395"/>
        </w:tabs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responsables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delitos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cometen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ejerzan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cargo.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proceda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penalmente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contra,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cumplirse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requisitos,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establecen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70"/>
        </w:numPr>
        <w:tabs>
          <w:tab w:val="left" w:pos="395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faltas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administrativo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incurren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cargo,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requisitos,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 vez  conocida 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detención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 senador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 xml:space="preserve">o  </w:t>
      </w:r>
      <w:r>
        <w:rPr>
          <w:color w:val="231F20"/>
          <w:spacing w:val="-1"/>
        </w:rPr>
        <w:t>cualquier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otra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actuación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autoridad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judicial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administrativa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obstaculice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impida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</w:t>
      </w:r>
    </w:p>
    <w:p w:rsidR="00000000" w:rsidRDefault="00D51037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 w:line="250" w:lineRule="auto"/>
        <w:ind w:left="383" w:right="109" w:firstLine="0"/>
        <w:rPr>
          <w:color w:val="000000"/>
        </w:rPr>
      </w:pPr>
      <w:r>
        <w:rPr>
          <w:color w:val="231F20"/>
        </w:rPr>
        <w:lastRenderedPageBreak/>
        <w:t>cargo,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acciones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necesarias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salvaguardar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inmunidad</w:t>
      </w:r>
      <w:r>
        <w:rPr>
          <w:color w:val="231F20"/>
        </w:rPr>
        <w:t xml:space="preserve"> constitucional.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D51037">
      <w:pPr>
        <w:pStyle w:val="Textoindependiente"/>
        <w:kinsoku w:val="0"/>
        <w:overflowPunct w:val="0"/>
        <w:spacing w:before="10"/>
        <w:ind w:left="582" w:right="589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DERECHOS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OBLIGACIONES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69"/>
        </w:numPr>
        <w:tabs>
          <w:tab w:val="left" w:pos="323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-1"/>
        </w:rPr>
        <w:t xml:space="preserve"> derechos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69"/>
        </w:numPr>
        <w:tabs>
          <w:tab w:val="left" w:pos="781"/>
        </w:tabs>
        <w:kinsoku w:val="0"/>
        <w:overflowPunct w:val="0"/>
        <w:spacing w:line="250" w:lineRule="auto"/>
        <w:ind w:right="106"/>
        <w:jc w:val="both"/>
        <w:rPr>
          <w:color w:val="000000"/>
        </w:rPr>
      </w:pPr>
      <w:r>
        <w:rPr>
          <w:color w:val="231F20"/>
          <w:spacing w:val="-2"/>
        </w:rPr>
        <w:t>Presentar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iniciativas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decreto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Diputados,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Senado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Permanente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Unión;</w:t>
      </w:r>
    </w:p>
    <w:p w:rsidR="00000000" w:rsidRDefault="00D51037">
      <w:pPr>
        <w:pStyle w:val="Textoindependiente"/>
        <w:numPr>
          <w:ilvl w:val="1"/>
          <w:numId w:val="269"/>
        </w:numPr>
        <w:tabs>
          <w:tab w:val="left" w:pos="781"/>
        </w:tabs>
        <w:kinsoku w:val="0"/>
        <w:overflowPunct w:val="0"/>
        <w:spacing w:before="160"/>
        <w:rPr>
          <w:color w:val="000000"/>
        </w:rPr>
      </w:pPr>
      <w:r>
        <w:rPr>
          <w:color w:val="231F20"/>
        </w:rPr>
        <w:t>Presentar</w:t>
      </w:r>
      <w:r>
        <w:rPr>
          <w:color w:val="231F20"/>
          <w:spacing w:val="-1"/>
        </w:rPr>
        <w:t xml:space="preserve"> proposiciones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Senado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Permanente;</w:t>
      </w:r>
    </w:p>
    <w:p w:rsidR="00000000" w:rsidRDefault="00D51037">
      <w:pPr>
        <w:pStyle w:val="Textoindependiente"/>
        <w:numPr>
          <w:ilvl w:val="1"/>
          <w:numId w:val="269"/>
        </w:numPr>
        <w:tabs>
          <w:tab w:val="left" w:pos="781"/>
        </w:tabs>
        <w:kinsoku w:val="0"/>
        <w:overflowPunct w:val="0"/>
        <w:spacing w:before="170" w:line="250" w:lineRule="auto"/>
        <w:ind w:right="106"/>
        <w:jc w:val="both"/>
        <w:rPr>
          <w:color w:val="000000"/>
        </w:rPr>
      </w:pPr>
      <w:r>
        <w:rPr>
          <w:color w:val="231F20"/>
          <w:spacing w:val="2"/>
        </w:rPr>
        <w:t>Participar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sesiones,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reuniones,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debates,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discusiones,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votaciones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3"/>
        </w:rPr>
        <w:t xml:space="preserve"> </w:t>
      </w:r>
      <w:r>
        <w:rPr>
          <w:color w:val="231F20"/>
          <w:spacing w:val="-1"/>
        </w:rPr>
        <w:t>cualquier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evento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reunión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están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facultados,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realizan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Pleno,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Comisiones,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Comités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demás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órganos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Senado;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excitativas,</w:t>
      </w:r>
      <w:r>
        <w:rPr>
          <w:color w:val="231F20"/>
        </w:rPr>
        <w:t xml:space="preserve"> mociones,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solicitudes,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</w:rPr>
        <w:t xml:space="preserve"> y votos</w:t>
      </w:r>
      <w:r>
        <w:rPr>
          <w:color w:val="231F20"/>
          <w:spacing w:val="-1"/>
        </w:rPr>
        <w:t xml:space="preserve"> particulares;</w:t>
      </w:r>
    </w:p>
    <w:p w:rsidR="00000000" w:rsidRDefault="00D51037">
      <w:pPr>
        <w:pStyle w:val="Textoindependiente"/>
        <w:numPr>
          <w:ilvl w:val="1"/>
          <w:numId w:val="269"/>
        </w:numPr>
        <w:tabs>
          <w:tab w:val="left" w:pos="781"/>
        </w:tabs>
        <w:kinsoku w:val="0"/>
        <w:overflowPunct w:val="0"/>
        <w:spacing w:before="160"/>
        <w:rPr>
          <w:color w:val="000000"/>
        </w:rPr>
      </w:pPr>
      <w:r>
        <w:rPr>
          <w:color w:val="231F20"/>
        </w:rPr>
        <w:t>Formar</w:t>
      </w:r>
      <w:r>
        <w:rPr>
          <w:color w:val="231F20"/>
          <w:spacing w:val="-1"/>
        </w:rPr>
        <w:t xml:space="preserve"> 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 parlamentario;</w:t>
      </w:r>
    </w:p>
    <w:p w:rsidR="00000000" w:rsidRDefault="00D51037">
      <w:pPr>
        <w:pStyle w:val="Textoindependiente"/>
        <w:numPr>
          <w:ilvl w:val="1"/>
          <w:numId w:val="269"/>
        </w:numPr>
        <w:tabs>
          <w:tab w:val="left" w:pos="781"/>
        </w:tabs>
        <w:kinsoku w:val="0"/>
        <w:overflowPunct w:val="0"/>
        <w:spacing w:before="170" w:line="250" w:lineRule="auto"/>
        <w:ind w:right="105"/>
        <w:jc w:val="both"/>
        <w:rPr>
          <w:color w:val="000000"/>
        </w:rPr>
      </w:pPr>
      <w:r>
        <w:rPr>
          <w:color w:val="231F20"/>
          <w:spacing w:val="3"/>
        </w:rPr>
        <w:t>Elegir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ser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electos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para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integrar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órganos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Senado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Comisión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Permanente,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conforme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leyes;</w:t>
      </w:r>
    </w:p>
    <w:p w:rsidR="00000000" w:rsidRDefault="00D51037">
      <w:pPr>
        <w:pStyle w:val="Textoindependiente"/>
        <w:numPr>
          <w:ilvl w:val="1"/>
          <w:numId w:val="269"/>
        </w:numPr>
        <w:tabs>
          <w:tab w:val="left" w:pos="781"/>
        </w:tabs>
        <w:kinsoku w:val="0"/>
        <w:overflowPunct w:val="0"/>
        <w:spacing w:before="160"/>
        <w:rPr>
          <w:color w:val="000000"/>
        </w:rPr>
      </w:pPr>
      <w:r>
        <w:rPr>
          <w:color w:val="231F20"/>
        </w:rPr>
        <w:t>Ser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electos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designados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participar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delegaciones,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foros,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consultas,</w:t>
      </w:r>
    </w:p>
    <w:p w:rsidR="00000000" w:rsidRDefault="00D51037">
      <w:pPr>
        <w:pStyle w:val="Textoindependiente"/>
        <w:kinsoku w:val="0"/>
        <w:overflowPunct w:val="0"/>
        <w:spacing w:before="10"/>
        <w:ind w:left="389" w:right="312" w:firstLine="0"/>
        <w:jc w:val="center"/>
        <w:rPr>
          <w:color w:val="000000"/>
        </w:rPr>
      </w:pPr>
      <w:r>
        <w:rPr>
          <w:color w:val="231F20"/>
        </w:rPr>
        <w:t>reuniones y ceremonias de carácter oficial, en el país o en el extranjero;</w:t>
      </w:r>
    </w:p>
    <w:p w:rsidR="00000000" w:rsidRDefault="00D51037">
      <w:pPr>
        <w:pStyle w:val="Textoindependiente"/>
        <w:numPr>
          <w:ilvl w:val="1"/>
          <w:numId w:val="269"/>
        </w:numPr>
        <w:tabs>
          <w:tab w:val="left" w:pos="781"/>
        </w:tabs>
        <w:kinsoku w:val="0"/>
        <w:overflowPunct w:val="0"/>
        <w:spacing w:before="170" w:line="250" w:lineRule="auto"/>
        <w:ind w:right="108"/>
        <w:jc w:val="both"/>
        <w:rPr>
          <w:color w:val="000000"/>
        </w:rPr>
      </w:pPr>
      <w:r>
        <w:rPr>
          <w:color w:val="231F20"/>
          <w:spacing w:val="-2"/>
        </w:rPr>
        <w:t>Solicitar,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sí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mismos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competente,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autoridades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entidades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público,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necesaria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adecuado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función</w:t>
      </w:r>
      <w:r>
        <w:rPr>
          <w:color w:val="231F20"/>
          <w:spacing w:val="-1"/>
        </w:rPr>
        <w:t xml:space="preserve"> legislativa;</w:t>
      </w:r>
    </w:p>
    <w:p w:rsidR="00000000" w:rsidRDefault="00D51037">
      <w:pPr>
        <w:pStyle w:val="Textoindependiente"/>
        <w:numPr>
          <w:ilvl w:val="1"/>
          <w:numId w:val="269"/>
        </w:numPr>
        <w:tabs>
          <w:tab w:val="left" w:pos="781"/>
        </w:tabs>
        <w:kinsoku w:val="0"/>
        <w:overflowPunct w:val="0"/>
        <w:spacing w:before="160" w:line="250" w:lineRule="auto"/>
        <w:ind w:right="110"/>
        <w:jc w:val="both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instancias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administrativas,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parlamentarias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investigación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Senado;</w:t>
      </w:r>
    </w:p>
    <w:p w:rsidR="00000000" w:rsidRDefault="00D51037">
      <w:pPr>
        <w:pStyle w:val="Textoindependiente"/>
        <w:numPr>
          <w:ilvl w:val="1"/>
          <w:numId w:val="269"/>
        </w:numPr>
        <w:tabs>
          <w:tab w:val="left" w:pos="781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comunicación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social,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disponibilidad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presupuestal,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difusión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oficiales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 carácter</w:t>
      </w:r>
      <w:r>
        <w:rPr>
          <w:color w:val="231F20"/>
          <w:spacing w:val="-1"/>
        </w:rPr>
        <w:t xml:space="preserve"> legislativo;</w:t>
      </w:r>
    </w:p>
    <w:p w:rsidR="00000000" w:rsidRDefault="00D51037">
      <w:pPr>
        <w:pStyle w:val="Textoindependiente"/>
        <w:numPr>
          <w:ilvl w:val="1"/>
          <w:numId w:val="269"/>
        </w:numPr>
        <w:tabs>
          <w:tab w:val="left" w:pos="781"/>
        </w:tabs>
        <w:kinsoku w:val="0"/>
        <w:overflowPunct w:val="0"/>
        <w:spacing w:before="160" w:line="250" w:lineRule="auto"/>
        <w:ind w:right="110"/>
        <w:jc w:val="both"/>
        <w:rPr>
          <w:color w:val="000000"/>
        </w:rPr>
      </w:pPr>
      <w:r>
        <w:rPr>
          <w:color w:val="231F20"/>
          <w:spacing w:val="-1"/>
        </w:rPr>
        <w:t>Promover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instancias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competentes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atención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peticiones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solicitudes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gestiones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formulan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ostentan;</w:t>
      </w:r>
    </w:p>
    <w:p w:rsidR="00000000" w:rsidRDefault="00D51037">
      <w:pPr>
        <w:pStyle w:val="Textoindependiente"/>
        <w:kinsoku w:val="0"/>
        <w:overflowPunct w:val="0"/>
        <w:spacing w:before="160"/>
        <w:ind w:left="383" w:firstLine="0"/>
        <w:rPr>
          <w:color w:val="000000"/>
        </w:rPr>
      </w:pPr>
      <w:r>
        <w:rPr>
          <w:color w:val="231F20"/>
        </w:rPr>
        <w:t xml:space="preserve">XI. 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Contar con una identificación oficial que acredite el cargo;</w:t>
      </w:r>
    </w:p>
    <w:p w:rsidR="00000000" w:rsidRDefault="00D51037">
      <w:pPr>
        <w:pStyle w:val="Textoindependiente"/>
        <w:numPr>
          <w:ilvl w:val="0"/>
          <w:numId w:val="268"/>
        </w:numPr>
        <w:tabs>
          <w:tab w:val="left" w:pos="781"/>
        </w:tabs>
        <w:kinsoku w:val="0"/>
        <w:overflowPunct w:val="0"/>
        <w:spacing w:before="170"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Disponer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económicos,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humanos,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materiales,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tecnológicos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asignados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disponibilidad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presupuestal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para  desempeñar con dignidad y eficiencia su cargo;</w:t>
      </w:r>
    </w:p>
    <w:p w:rsidR="00000000" w:rsidRDefault="00D51037">
      <w:pPr>
        <w:pStyle w:val="Textoindependiente"/>
        <w:numPr>
          <w:ilvl w:val="0"/>
          <w:numId w:val="268"/>
        </w:numPr>
        <w:tabs>
          <w:tab w:val="left" w:pos="781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obtener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licencia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requiera,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separarse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temporalmente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cargo;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numPr>
          <w:ilvl w:val="0"/>
          <w:numId w:val="268"/>
        </w:numPr>
        <w:tabs>
          <w:tab w:val="left" w:pos="781"/>
        </w:tabs>
        <w:kinsoku w:val="0"/>
        <w:overflowPunct w:val="0"/>
        <w:spacing w:before="160"/>
        <w:rPr>
          <w:color w:val="000000"/>
        </w:rPr>
      </w:pPr>
      <w:r>
        <w:rPr>
          <w:color w:val="231F20"/>
          <w:spacing w:val="-1"/>
        </w:rPr>
        <w:t>Los 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establezcan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Constitución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leyes.</w:t>
      </w:r>
    </w:p>
    <w:p w:rsidR="00000000" w:rsidRDefault="00D51037">
      <w:pPr>
        <w:pStyle w:val="Textoindependiente"/>
        <w:numPr>
          <w:ilvl w:val="0"/>
          <w:numId w:val="269"/>
        </w:numPr>
        <w:tabs>
          <w:tab w:val="left" w:pos="384"/>
        </w:tabs>
        <w:kinsoku w:val="0"/>
        <w:overflowPunct w:val="0"/>
        <w:spacing w:before="170" w:line="250" w:lineRule="auto"/>
        <w:ind w:right="110" w:hanging="283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artículo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4°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Constitución,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senadoras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senadores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participan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 integración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 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"/>
        </w:rPr>
        <w:t xml:space="preserve"> bajo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principio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igualdad.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 xml:space="preserve"> efecto,</w:t>
      </w:r>
    </w:p>
    <w:p w:rsidR="00000000" w:rsidRDefault="00D51037">
      <w:pPr>
        <w:pStyle w:val="Textoindependiente"/>
        <w:numPr>
          <w:ilvl w:val="0"/>
          <w:numId w:val="269"/>
        </w:numPr>
        <w:tabs>
          <w:tab w:val="left" w:pos="384"/>
        </w:tabs>
        <w:kinsoku w:val="0"/>
        <w:overflowPunct w:val="0"/>
        <w:spacing w:before="170" w:line="250" w:lineRule="auto"/>
        <w:ind w:right="110" w:hanging="283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 w:line="250" w:lineRule="auto"/>
        <w:ind w:right="118" w:firstLine="0"/>
        <w:jc w:val="both"/>
        <w:rPr>
          <w:color w:val="000000"/>
        </w:rPr>
      </w:pPr>
      <w:r>
        <w:rPr>
          <w:color w:val="231F20"/>
          <w:spacing w:val="-2"/>
        </w:rPr>
        <w:lastRenderedPageBreak/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órganos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responsables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grupos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parlamentarios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cuidan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propuestas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integración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instancias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legislativo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reflejen,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 medida</w:t>
      </w:r>
      <w:r>
        <w:rPr>
          <w:color w:val="231F20"/>
          <w:spacing w:val="-1"/>
        </w:rPr>
        <w:t xml:space="preserve"> de lo posible,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 proporcionalidad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género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en la </w:t>
      </w:r>
      <w:r>
        <w:rPr>
          <w:color w:val="231F20"/>
        </w:rPr>
        <w:t>composición</w:t>
      </w:r>
      <w:r>
        <w:rPr>
          <w:color w:val="231F20"/>
          <w:spacing w:val="-1"/>
        </w:rPr>
        <w:t xml:space="preserve"> del </w:t>
      </w:r>
      <w:r>
        <w:rPr>
          <w:color w:val="231F20"/>
        </w:rPr>
        <w:t>Senado,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representatividad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9</w:t>
      </w:r>
    </w:p>
    <w:p w:rsidR="00000000" w:rsidRDefault="00D51037">
      <w:pPr>
        <w:pStyle w:val="Textoindependiente"/>
        <w:numPr>
          <w:ilvl w:val="0"/>
          <w:numId w:val="267"/>
        </w:numPr>
        <w:tabs>
          <w:tab w:val="left" w:pos="395"/>
        </w:tabs>
        <w:kinsoku w:val="0"/>
        <w:overflowPunct w:val="0"/>
        <w:spacing w:before="170"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reciben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periódicamente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dieta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aprueba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correspondiente.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dieta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prestaciones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tengan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iguales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todos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senadores.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267"/>
        </w:numPr>
        <w:tabs>
          <w:tab w:val="left" w:pos="395"/>
        </w:tabs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color w:val="231F20"/>
          <w:spacing w:val="5"/>
        </w:rPr>
        <w:t>Conforme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disponibilidad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presupuestal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los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acuerdos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3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4"/>
        </w:rPr>
        <w:t>los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6"/>
        </w:rPr>
        <w:t>órganos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competentes,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todos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recibir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recursos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adicionales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servicios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asesoría,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gestoría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otros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inherentes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funciones.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dichos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recursos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1"/>
        </w:rPr>
        <w:t xml:space="preserve"> proporcionados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igualdad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condiciones.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10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66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-1"/>
        </w:rPr>
        <w:t xml:space="preserve"> obligaciones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 senadores: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31"/>
        </w:tabs>
        <w:kinsoku w:val="0"/>
        <w:overflowPunct w:val="0"/>
        <w:spacing w:line="250" w:lineRule="auto"/>
        <w:ind w:right="117" w:hanging="291"/>
        <w:jc w:val="both"/>
        <w:rPr>
          <w:color w:val="000000"/>
        </w:rPr>
      </w:pPr>
      <w:r>
        <w:rPr>
          <w:color w:val="231F20"/>
          <w:spacing w:val="-1"/>
        </w:rPr>
        <w:t>Desempeñar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apego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participar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inherentes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mismo,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dignidad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corresponden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investidura;</w:t>
      </w: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31"/>
        </w:tabs>
        <w:kinsoku w:val="0"/>
        <w:overflowPunct w:val="0"/>
        <w:spacing w:before="160" w:line="250" w:lineRule="auto"/>
        <w:ind w:right="118" w:hanging="346"/>
        <w:jc w:val="both"/>
        <w:rPr>
          <w:color w:val="000000"/>
        </w:rPr>
      </w:pPr>
      <w:r>
        <w:rPr>
          <w:color w:val="231F20"/>
        </w:rPr>
        <w:t>Asistir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puntualmente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órganos</w:t>
      </w:r>
      <w:r>
        <w:rPr>
          <w:color w:val="231F20"/>
          <w:spacing w:val="89"/>
        </w:rPr>
        <w:t xml:space="preserve"> </w:t>
      </w:r>
      <w:r>
        <w:rPr>
          <w:color w:val="231F20"/>
          <w:spacing w:val="-1"/>
        </w:rPr>
        <w:t>directivos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convoca,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forman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parte,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permanecer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conclusión;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participar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votaciones;</w:t>
      </w: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31"/>
        </w:tabs>
        <w:kinsoku w:val="0"/>
        <w:overflowPunct w:val="0"/>
        <w:spacing w:before="160" w:line="250" w:lineRule="auto"/>
        <w:ind w:right="111" w:hanging="402"/>
        <w:jc w:val="both"/>
        <w:rPr>
          <w:color w:val="000000"/>
        </w:rPr>
      </w:pPr>
      <w:r>
        <w:rPr>
          <w:color w:val="231F20"/>
          <w:spacing w:val="2"/>
        </w:rPr>
        <w:t>Desempeñar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funciones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realizar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actividades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para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cuales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4"/>
        </w:rPr>
        <w:t>son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1"/>
        </w:rPr>
        <w:t>designados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electos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Senado;</w:t>
      </w: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31"/>
        </w:tabs>
        <w:kinsoku w:val="0"/>
        <w:overflowPunct w:val="0"/>
        <w:spacing w:before="160"/>
        <w:ind w:hanging="406"/>
        <w:jc w:val="both"/>
        <w:rPr>
          <w:color w:val="000000"/>
        </w:rPr>
      </w:pPr>
      <w:r>
        <w:rPr>
          <w:color w:val="231F20"/>
          <w:spacing w:val="-3"/>
        </w:rPr>
        <w:t>Cuidar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recursos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disponen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ejercicio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cargo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destinen</w:t>
      </w:r>
    </w:p>
    <w:p w:rsidR="00000000" w:rsidRDefault="00D51037">
      <w:pPr>
        <w:pStyle w:val="Textoindependiente"/>
        <w:kinsoku w:val="0"/>
        <w:overflowPunct w:val="0"/>
        <w:spacing w:before="10"/>
        <w:ind w:left="830" w:firstLine="0"/>
        <w:rPr>
          <w:color w:val="000000"/>
        </w:rPr>
      </w:pPr>
      <w:r>
        <w:rPr>
          <w:color w:val="231F20"/>
        </w:rPr>
        <w:t>a los fines para los que son asignados;</w:t>
      </w: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31"/>
        </w:tabs>
        <w:kinsoku w:val="0"/>
        <w:overflowPunct w:val="0"/>
        <w:spacing w:before="170" w:line="250" w:lineRule="auto"/>
        <w:ind w:right="116" w:hanging="350"/>
        <w:jc w:val="both"/>
        <w:rPr>
          <w:color w:val="000000"/>
        </w:rPr>
      </w:pPr>
      <w:r>
        <w:rPr>
          <w:color w:val="231F20"/>
          <w:spacing w:val="-1"/>
        </w:rPr>
        <w:t>Conducirse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respeto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legisladores,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con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presta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servicios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personas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participan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concurren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reuniones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Unión;</w:t>
      </w: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31"/>
        </w:tabs>
        <w:kinsoku w:val="0"/>
        <w:overflowPunct w:val="0"/>
        <w:spacing w:before="160"/>
        <w:ind w:hanging="424"/>
        <w:jc w:val="both"/>
        <w:rPr>
          <w:color w:val="000000"/>
        </w:rPr>
      </w:pPr>
      <w:r>
        <w:rPr>
          <w:color w:val="231F20"/>
          <w:spacing w:val="-1"/>
        </w:rPr>
        <w:t>Abstenerse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realizar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actos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incompatibles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funciones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desempeñan,</w:t>
      </w:r>
    </w:p>
    <w:p w:rsidR="00000000" w:rsidRDefault="00D51037">
      <w:pPr>
        <w:pStyle w:val="Textoindependiente"/>
        <w:kinsoku w:val="0"/>
        <w:overflowPunct w:val="0"/>
        <w:spacing w:before="10"/>
        <w:ind w:left="374" w:right="95" w:firstLine="0"/>
        <w:jc w:val="center"/>
        <w:rPr>
          <w:color w:val="000000"/>
        </w:rPr>
      </w:pPr>
      <w:r>
        <w:rPr>
          <w:color w:val="231F20"/>
        </w:rPr>
        <w:t>así como de hacer valer su condición de legisladores en beneficio propio;</w:t>
      </w: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31"/>
        </w:tabs>
        <w:kinsoku w:val="0"/>
        <w:overflowPunct w:val="0"/>
        <w:spacing w:before="170" w:line="250" w:lineRule="auto"/>
        <w:ind w:right="118" w:hanging="480"/>
        <w:jc w:val="both"/>
        <w:rPr>
          <w:color w:val="000000"/>
        </w:rPr>
      </w:pPr>
      <w:r>
        <w:rPr>
          <w:color w:val="231F20"/>
        </w:rPr>
        <w:t>Informar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camaral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competencia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tengan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económico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beneficio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excusarse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participar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gestiones,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trámites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</w:rPr>
        <w:t xml:space="preserve"> relativos;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20"/>
        </w:tabs>
        <w:kinsoku w:val="0"/>
        <w:overflowPunct w:val="0"/>
        <w:spacing w:line="250" w:lineRule="auto"/>
        <w:ind w:left="819" w:right="118" w:hanging="497"/>
        <w:jc w:val="both"/>
        <w:rPr>
          <w:color w:val="000000"/>
        </w:rPr>
      </w:pPr>
      <w:r>
        <w:rPr>
          <w:color w:val="231F20"/>
          <w:spacing w:val="1"/>
        </w:rPr>
        <w:t>Presentar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tiempo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forma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declaraciones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informes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establecen</w:t>
      </w:r>
      <w:r>
        <w:rPr>
          <w:color w:val="231F20"/>
          <w:spacing w:val="7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rendir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motivo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encomiendas;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31"/>
        </w:tabs>
        <w:kinsoku w:val="0"/>
        <w:overflowPunct w:val="0"/>
        <w:spacing w:line="250" w:lineRule="auto"/>
        <w:ind w:right="118" w:hanging="424"/>
        <w:jc w:val="both"/>
        <w:rPr>
          <w:color w:val="000000"/>
        </w:rPr>
      </w:pPr>
      <w:r>
        <w:rPr>
          <w:color w:val="231F20"/>
        </w:rPr>
        <w:t>Abstenerse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revelar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reservada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confidencial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 tengan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acceso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funciones,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materias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transparencia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acceso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pública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nacional.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incumplan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obligación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responsables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21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31"/>
        </w:tabs>
        <w:kinsoku w:val="0"/>
        <w:overflowPunct w:val="0"/>
        <w:spacing w:line="250" w:lineRule="auto"/>
        <w:ind w:right="118" w:hanging="424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21"/>
        </w:tabs>
        <w:kinsoku w:val="0"/>
        <w:overflowPunct w:val="0"/>
        <w:spacing w:before="55" w:line="250" w:lineRule="auto"/>
        <w:ind w:left="820" w:right="110" w:hanging="369"/>
        <w:rPr>
          <w:color w:val="000000"/>
        </w:rPr>
      </w:pPr>
      <w:r>
        <w:rPr>
          <w:color w:val="231F20"/>
        </w:rPr>
        <w:lastRenderedPageBreak/>
        <w:t>Informar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ciudadanía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</w:rPr>
        <w:t xml:space="preserve"> realizadas</w:t>
      </w:r>
      <w:r>
        <w:rPr>
          <w:color w:val="231F20"/>
          <w:spacing w:val="-1"/>
        </w:rPr>
        <w:t xml:space="preserve"> 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mismo, y</w:t>
      </w:r>
    </w:p>
    <w:p w:rsidR="00000000" w:rsidRDefault="00D51037">
      <w:pPr>
        <w:pStyle w:val="Textoindependiente"/>
        <w:numPr>
          <w:ilvl w:val="1"/>
          <w:numId w:val="266"/>
        </w:numPr>
        <w:tabs>
          <w:tab w:val="left" w:pos="821"/>
        </w:tabs>
        <w:kinsoku w:val="0"/>
        <w:overflowPunct w:val="0"/>
        <w:spacing w:before="160"/>
        <w:ind w:left="820" w:hanging="425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D51037">
      <w:pPr>
        <w:pStyle w:val="Ttulo3"/>
        <w:kinsoku w:val="0"/>
        <w:overflowPunct w:val="0"/>
        <w:ind w:left="582" w:right="589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TERCERO</w:t>
      </w:r>
    </w:p>
    <w:p w:rsidR="00000000" w:rsidRDefault="00D51037">
      <w:pPr>
        <w:pStyle w:val="Textoindependiente"/>
        <w:kinsoku w:val="0"/>
        <w:overflowPunct w:val="0"/>
        <w:spacing w:before="10"/>
        <w:ind w:left="0" w:right="8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LICENCIAS,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SUPLENCIAS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3"/>
        </w:rPr>
        <w:t>VACANTES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2873" w:right="2874" w:firstLine="0"/>
        <w:jc w:val="center"/>
        <w:rPr>
          <w:color w:val="000000"/>
        </w:rPr>
      </w:pPr>
      <w:r>
        <w:rPr>
          <w:b/>
          <w:bCs/>
          <w:color w:val="231F20"/>
        </w:rPr>
        <w:t>SECCIÓN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 xml:space="preserve">PRIMERA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</w:rPr>
        <w:t xml:space="preserve"> LAS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LICENCIAS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6"/>
        </w:rPr>
        <w:t>11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7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3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licencia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anuencia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otorga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Senado,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caso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Comisión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Permanente,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decisión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separarse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temporalmente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cargo.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65"/>
        </w:numPr>
        <w:tabs>
          <w:tab w:val="left" w:pos="384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obtener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licencia,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senadores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presentan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Presidente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solicitud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escrito,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con firma autógrafa y con señalamiento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la causa. Dicha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es resuelta por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inmediata.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65"/>
        </w:numPr>
        <w:tabs>
          <w:tab w:val="left" w:pos="384"/>
        </w:tabs>
        <w:kinsoku w:val="0"/>
        <w:overflowPunct w:val="0"/>
        <w:spacing w:line="250" w:lineRule="auto"/>
        <w:ind w:right="113" w:hanging="283"/>
        <w:jc w:val="both"/>
        <w:rPr>
          <w:color w:val="000000"/>
        </w:rPr>
      </w:pPr>
      <w:r>
        <w:rPr>
          <w:color w:val="231F20"/>
          <w:spacing w:val="-3"/>
        </w:rPr>
        <w:t>Durante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tiempo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licencia,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senadores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cesará</w:t>
      </w:r>
      <w:r>
        <w:rPr>
          <w:color w:val="231F20"/>
          <w:spacing w:val="-3"/>
        </w:rPr>
        <w:t>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ejercicio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funciones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representativas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no gozarán,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por </w:t>
      </w:r>
      <w:r>
        <w:rPr>
          <w:color w:val="231F20"/>
        </w:rPr>
        <w:t>tanto,</w:t>
      </w:r>
      <w:r>
        <w:rPr>
          <w:color w:val="231F20"/>
          <w:spacing w:val="-1"/>
        </w:rPr>
        <w:t xml:space="preserve"> de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derechos inherentes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cargo.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64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senadoras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obtener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licencia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causas: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64"/>
        </w:numPr>
        <w:tabs>
          <w:tab w:val="left" w:pos="668"/>
        </w:tabs>
        <w:kinsoku w:val="0"/>
        <w:overflowPunct w:val="0"/>
        <w:ind w:hanging="281"/>
        <w:rPr>
          <w:color w:val="000000"/>
        </w:rPr>
      </w:pPr>
      <w:r>
        <w:rPr>
          <w:color w:val="231F20"/>
        </w:rPr>
        <w:t>En</w:t>
      </w:r>
      <w:r>
        <w:rPr>
          <w:color w:val="231F20"/>
        </w:rPr>
        <w:t>fermedad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incapacita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temporalmente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función;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264"/>
        </w:numPr>
        <w:tabs>
          <w:tab w:val="left" w:pos="668"/>
        </w:tabs>
        <w:kinsoku w:val="0"/>
        <w:overflowPunct w:val="0"/>
        <w:ind w:hanging="337"/>
        <w:rPr>
          <w:color w:val="000000"/>
        </w:rPr>
      </w:pPr>
      <w:r>
        <w:rPr>
          <w:color w:val="231F20"/>
          <w:spacing w:val="-1"/>
        </w:rPr>
        <w:t>Hasta por</w:t>
      </w:r>
      <w:r>
        <w:rPr>
          <w:color w:val="231F20"/>
        </w:rPr>
        <w:t xml:space="preserve"> tres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gravidez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de post-parto;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264"/>
        </w:numPr>
        <w:tabs>
          <w:tab w:val="left" w:pos="668"/>
        </w:tabs>
        <w:kinsoku w:val="0"/>
        <w:overflowPunct w:val="0"/>
        <w:spacing w:line="250" w:lineRule="auto"/>
        <w:ind w:right="109" w:hanging="392"/>
        <w:jc w:val="both"/>
        <w:rPr>
          <w:color w:val="000000"/>
        </w:rPr>
      </w:pPr>
      <w:r>
        <w:rPr>
          <w:color w:val="231F20"/>
          <w:spacing w:val="-1"/>
        </w:rPr>
        <w:t>Desempeñar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empleo,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perciba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remuneración;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264"/>
        </w:numPr>
        <w:tabs>
          <w:tab w:val="left" w:pos="668"/>
        </w:tabs>
        <w:kinsoku w:val="0"/>
        <w:overflowPunct w:val="0"/>
        <w:spacing w:line="250" w:lineRule="auto"/>
        <w:ind w:right="109" w:hanging="396"/>
        <w:jc w:val="both"/>
        <w:rPr>
          <w:color w:val="000000"/>
        </w:rPr>
      </w:pPr>
      <w:r>
        <w:rPr>
          <w:color w:val="231F20"/>
        </w:rPr>
        <w:t>Postularse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popular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licencia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condición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establecida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electorales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normativa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interna del partido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político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que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trate;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264"/>
        </w:numPr>
        <w:tabs>
          <w:tab w:val="left" w:pos="668"/>
        </w:tabs>
        <w:kinsoku w:val="0"/>
        <w:overflowPunct w:val="0"/>
        <w:ind w:hanging="341"/>
        <w:rPr>
          <w:color w:val="000000"/>
        </w:rPr>
      </w:pPr>
      <w:r>
        <w:rPr>
          <w:color w:val="231F20"/>
        </w:rPr>
        <w:t>Otras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diversas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 señaladas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las </w:t>
      </w:r>
      <w:r>
        <w:rPr>
          <w:color w:val="231F20"/>
        </w:rPr>
        <w:t>fracciones</w:t>
      </w:r>
      <w:r>
        <w:rPr>
          <w:color w:val="231F20"/>
          <w:spacing w:val="-1"/>
        </w:rPr>
        <w:t xml:space="preserve"> anteriores.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64"/>
        </w:numPr>
        <w:tabs>
          <w:tab w:val="left" w:pos="668"/>
        </w:tabs>
        <w:kinsoku w:val="0"/>
        <w:overflowPunct w:val="0"/>
        <w:spacing w:line="250" w:lineRule="auto"/>
        <w:ind w:left="667" w:right="110" w:hanging="567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solicitudes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presentadas,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decide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otorgamiento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licencias</w:t>
      </w:r>
      <w:r>
        <w:rPr>
          <w:color w:val="231F20"/>
        </w:rPr>
        <w:t xml:space="preserve"> tomando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consideración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debida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63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Aprobada</w:t>
      </w:r>
      <w:r>
        <w:rPr>
          <w:color w:val="231F20"/>
          <w:spacing w:val="-1"/>
        </w:rPr>
        <w:t xml:space="preserve"> la licencia, el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de la </w:t>
      </w:r>
      <w:r>
        <w:rPr>
          <w:color w:val="231F20"/>
        </w:rPr>
        <w:t>Mesa</w:t>
      </w:r>
      <w:r>
        <w:rPr>
          <w:color w:val="231F20"/>
          <w:spacing w:val="-1"/>
        </w:rPr>
        <w:t xml:space="preserve"> llama al </w:t>
      </w:r>
      <w:r>
        <w:rPr>
          <w:color w:val="231F20"/>
        </w:rPr>
        <w:t>suplente</w:t>
      </w:r>
      <w:r>
        <w:rPr>
          <w:color w:val="231F20"/>
          <w:spacing w:val="-1"/>
        </w:rPr>
        <w:t xml:space="preserve"> para que asuma 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senador.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rinde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constitucional,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entra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propietario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encuentre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posibilidad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reasumir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cargo.</w:t>
      </w:r>
    </w:p>
    <w:p w:rsidR="00000000" w:rsidRDefault="00D51037">
      <w:pPr>
        <w:pStyle w:val="Textoindependiente"/>
        <w:numPr>
          <w:ilvl w:val="0"/>
          <w:numId w:val="263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263"/>
        </w:numPr>
        <w:tabs>
          <w:tab w:val="left" w:pos="395"/>
        </w:tabs>
        <w:kinsoku w:val="0"/>
        <w:overflowPunct w:val="0"/>
        <w:spacing w:before="55" w:line="250" w:lineRule="auto"/>
        <w:ind w:left="394" w:right="117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reincorporarse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legislativas,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licencia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notifica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suplente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cese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ejercicio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indique y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conocimiento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Pleno,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</w:rPr>
        <w:t xml:space="preserve"> conducentes.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spacing w:line="250" w:lineRule="auto"/>
        <w:ind w:left="2898" w:right="2906" w:firstLine="7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SEGUNDA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SUPLENCIAS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62"/>
        </w:numPr>
        <w:tabs>
          <w:tab w:val="left" w:pos="395"/>
        </w:tabs>
        <w:kinsoku w:val="0"/>
        <w:overflowPunct w:val="0"/>
        <w:spacing w:line="250" w:lineRule="auto"/>
        <w:ind w:right="118"/>
        <w:rPr>
          <w:color w:val="000000"/>
        </w:rPr>
      </w:pP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suplencia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ejercicio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cargo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senador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hace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efectiva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cuando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"/>
        </w:rPr>
        <w:t>el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-1"/>
        </w:rPr>
        <w:t>propietario:</w:t>
      </w:r>
    </w:p>
    <w:p w:rsidR="00000000" w:rsidRDefault="00D51037">
      <w:pPr>
        <w:pStyle w:val="Textoindependiente"/>
        <w:numPr>
          <w:ilvl w:val="1"/>
          <w:numId w:val="262"/>
        </w:numPr>
        <w:tabs>
          <w:tab w:val="left" w:pos="792"/>
        </w:tabs>
        <w:kinsoku w:val="0"/>
        <w:overflowPunct w:val="0"/>
        <w:spacing w:before="160"/>
        <w:rPr>
          <w:color w:val="000000"/>
        </w:rPr>
      </w:pP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acude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asumir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cargo</w:t>
      </w:r>
      <w:r>
        <w:rPr>
          <w:color w:val="231F20"/>
          <w:spacing w:val="-1"/>
        </w:rPr>
        <w:t xml:space="preserve"> dentro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término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-1"/>
        </w:rPr>
        <w:t xml:space="preserve"> establecido;</w:t>
      </w:r>
    </w:p>
    <w:p w:rsidR="00000000" w:rsidRDefault="00D51037">
      <w:pPr>
        <w:pStyle w:val="Textoindependiente"/>
        <w:numPr>
          <w:ilvl w:val="1"/>
          <w:numId w:val="262"/>
        </w:numPr>
        <w:tabs>
          <w:tab w:val="left" w:pos="792"/>
        </w:tabs>
        <w:kinsoku w:val="0"/>
        <w:overflowPunct w:val="0"/>
        <w:spacing w:before="170"/>
        <w:ind w:hanging="337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encuentra </w:t>
      </w:r>
      <w:r>
        <w:rPr>
          <w:color w:val="231F20"/>
        </w:rPr>
        <w:t>física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legalmente impedido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 desempeñarlo;</w:t>
      </w:r>
    </w:p>
    <w:p w:rsidR="00000000" w:rsidRDefault="00D51037">
      <w:pPr>
        <w:pStyle w:val="Textoindependiente"/>
        <w:numPr>
          <w:ilvl w:val="1"/>
          <w:numId w:val="262"/>
        </w:numPr>
        <w:tabs>
          <w:tab w:val="left" w:pos="792"/>
        </w:tabs>
        <w:kinsoku w:val="0"/>
        <w:overflowPunct w:val="0"/>
        <w:spacing w:before="170"/>
        <w:ind w:hanging="393"/>
        <w:rPr>
          <w:color w:val="000000"/>
        </w:rPr>
      </w:pPr>
      <w:r>
        <w:rPr>
          <w:color w:val="231F20"/>
        </w:rPr>
        <w:t>Solicita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obtiene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licencia;</w:t>
      </w:r>
    </w:p>
    <w:p w:rsidR="00000000" w:rsidRDefault="00D51037">
      <w:pPr>
        <w:pStyle w:val="Textoindependiente"/>
        <w:numPr>
          <w:ilvl w:val="1"/>
          <w:numId w:val="262"/>
        </w:numPr>
        <w:tabs>
          <w:tab w:val="left" w:pos="792"/>
        </w:tabs>
        <w:kinsoku w:val="0"/>
        <w:overflowPunct w:val="0"/>
        <w:spacing w:before="170"/>
        <w:ind w:hanging="397"/>
        <w:rPr>
          <w:color w:val="000000"/>
        </w:rPr>
      </w:pPr>
      <w:r>
        <w:rPr>
          <w:color w:val="231F20"/>
          <w:spacing w:val="-1"/>
        </w:rPr>
        <w:t>Deja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asistir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</w:rPr>
        <w:t xml:space="preserve">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consecutivas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licencia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causa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</w:rPr>
        <w:t>justificada;</w:t>
      </w:r>
    </w:p>
    <w:p w:rsidR="00000000" w:rsidRDefault="00D51037">
      <w:pPr>
        <w:pStyle w:val="Textoindependiente"/>
        <w:numPr>
          <w:ilvl w:val="1"/>
          <w:numId w:val="262"/>
        </w:numPr>
        <w:tabs>
          <w:tab w:val="left" w:pos="792"/>
        </w:tabs>
        <w:kinsoku w:val="0"/>
        <w:overflowPunct w:val="0"/>
        <w:spacing w:before="170" w:line="250" w:lineRule="auto"/>
        <w:ind w:right="113" w:hanging="341"/>
        <w:jc w:val="both"/>
        <w:rPr>
          <w:color w:val="000000"/>
        </w:rPr>
      </w:pPr>
      <w:r>
        <w:rPr>
          <w:color w:val="231F20"/>
          <w:spacing w:val="2"/>
        </w:rPr>
        <w:t>Desempeña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comisión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empleo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Federación,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Estados,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los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Municipios,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Ciudad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</w:t>
      </w:r>
      <w:r>
        <w:rPr>
          <w:color w:val="231F20"/>
        </w:rPr>
        <w:t>éxico,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Alcaldías,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ente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público,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cuales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disfruta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remuneración,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licencia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correspondiente;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1"/>
          <w:numId w:val="262"/>
        </w:numPr>
        <w:tabs>
          <w:tab w:val="left" w:pos="792"/>
        </w:tabs>
        <w:kinsoku w:val="0"/>
        <w:overflowPunct w:val="0"/>
        <w:spacing w:line="250" w:lineRule="auto"/>
        <w:ind w:right="122" w:hanging="415"/>
        <w:rPr>
          <w:color w:val="000000"/>
        </w:rPr>
      </w:pPr>
      <w:r>
        <w:rPr>
          <w:color w:val="231F20"/>
          <w:spacing w:val="-1"/>
        </w:rPr>
        <w:t>Opta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ejercicio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otro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cargo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elección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popular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términos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artículo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125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70" w:line="250" w:lineRule="auto"/>
        <w:ind w:left="2883" w:right="2883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TERCERA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VACANTES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61"/>
        </w:numPr>
        <w:tabs>
          <w:tab w:val="left" w:pos="395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vacante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concreta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declaración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ausencia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propietario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suplente.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61"/>
        </w:numPr>
        <w:tabs>
          <w:tab w:val="left" w:pos="395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vacantes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senadores se cubren conforme a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63</w:t>
      </w:r>
      <w:r>
        <w:rPr>
          <w:color w:val="231F20"/>
        </w:rPr>
        <w:t xml:space="preserve"> constitucional.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60"/>
        </w:numPr>
        <w:tabs>
          <w:tab w:val="left" w:pos="395"/>
          <w:tab w:val="left" w:pos="3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vacante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refi</w:t>
      </w:r>
      <w:r>
        <w:rPr>
          <w:color w:val="231F20"/>
          <w:spacing w:val="-2"/>
        </w:rPr>
        <w:tab/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artículo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anterior,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origina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siguientes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causas: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60"/>
        </w:numPr>
        <w:tabs>
          <w:tab w:val="left" w:pos="678"/>
        </w:tabs>
        <w:kinsoku w:val="0"/>
        <w:overflowPunct w:val="0"/>
        <w:spacing w:line="250" w:lineRule="auto"/>
        <w:ind w:right="122" w:hanging="281"/>
        <w:rPr>
          <w:color w:val="000000"/>
        </w:rPr>
      </w:pPr>
      <w:r>
        <w:rPr>
          <w:color w:val="231F20"/>
          <w:spacing w:val="-1"/>
        </w:rPr>
        <w:t>Haber</w:t>
      </w:r>
      <w:r>
        <w:rPr>
          <w:color w:val="231F20"/>
        </w:rPr>
        <w:t xml:space="preserve"> sido sancionado con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pérdida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cargo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62</w:t>
      </w:r>
      <w:r>
        <w:rPr>
          <w:color w:val="231F20"/>
        </w:rPr>
        <w:t xml:space="preserve"> constitucional;</w:t>
      </w:r>
    </w:p>
    <w:p w:rsidR="00000000" w:rsidRDefault="00D51037">
      <w:pPr>
        <w:pStyle w:val="Textoindependiente"/>
        <w:numPr>
          <w:ilvl w:val="1"/>
          <w:numId w:val="260"/>
        </w:numPr>
        <w:tabs>
          <w:tab w:val="left" w:pos="678"/>
        </w:tabs>
        <w:kinsoku w:val="0"/>
        <w:overflowPunct w:val="0"/>
        <w:spacing w:before="160" w:line="250" w:lineRule="auto"/>
        <w:ind w:right="122" w:hanging="337"/>
        <w:rPr>
          <w:color w:val="000000"/>
        </w:rPr>
      </w:pPr>
      <w:r>
        <w:rPr>
          <w:color w:val="231F20"/>
        </w:rPr>
        <w:t>Entenderse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acepta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concurrido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función,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dispone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primer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párrafo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artículo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63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constitucional;</w:t>
      </w:r>
    </w:p>
    <w:p w:rsidR="00000000" w:rsidRDefault="00D51037">
      <w:pPr>
        <w:pStyle w:val="Textoindependiente"/>
        <w:numPr>
          <w:ilvl w:val="1"/>
          <w:numId w:val="260"/>
        </w:numPr>
        <w:tabs>
          <w:tab w:val="left" w:pos="678"/>
        </w:tabs>
        <w:kinsoku w:val="0"/>
        <w:overflowPunct w:val="0"/>
        <w:spacing w:before="160"/>
        <w:ind w:hanging="392"/>
        <w:rPr>
          <w:color w:val="000000"/>
        </w:rPr>
      </w:pPr>
      <w:r>
        <w:rPr>
          <w:color w:val="231F20"/>
        </w:rPr>
        <w:t>Muerte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enfermedad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provoca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incapacidad</w:t>
      </w:r>
      <w:r>
        <w:rPr>
          <w:color w:val="231F20"/>
        </w:rPr>
        <w:t xml:space="preserve"> total</w:t>
      </w:r>
      <w:r>
        <w:rPr>
          <w:color w:val="231F20"/>
          <w:spacing w:val="-1"/>
        </w:rPr>
        <w:t xml:space="preserve"> permanente;</w:t>
      </w:r>
    </w:p>
    <w:p w:rsidR="00000000" w:rsidRDefault="00D51037">
      <w:pPr>
        <w:pStyle w:val="Textoindependiente"/>
        <w:numPr>
          <w:ilvl w:val="1"/>
          <w:numId w:val="260"/>
        </w:numPr>
        <w:tabs>
          <w:tab w:val="left" w:pos="678"/>
        </w:tabs>
        <w:kinsoku w:val="0"/>
        <w:overflowPunct w:val="0"/>
        <w:spacing w:before="160"/>
        <w:ind w:hanging="392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260"/>
        </w:numPr>
        <w:tabs>
          <w:tab w:val="left" w:pos="668"/>
        </w:tabs>
        <w:kinsoku w:val="0"/>
        <w:overflowPunct w:val="0"/>
        <w:spacing w:before="55" w:line="250" w:lineRule="auto"/>
        <w:ind w:left="667" w:right="109" w:hanging="396"/>
        <w:rPr>
          <w:color w:val="000000"/>
        </w:rPr>
      </w:pPr>
      <w:r>
        <w:rPr>
          <w:color w:val="231F20"/>
          <w:spacing w:val="-1"/>
        </w:rPr>
        <w:lastRenderedPageBreak/>
        <w:t>Haber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optado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popular,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125</w:t>
      </w:r>
      <w:r>
        <w:rPr>
          <w:color w:val="231F20"/>
        </w:rPr>
        <w:t xml:space="preserve"> constitucional;</w:t>
      </w:r>
    </w:p>
    <w:p w:rsidR="00000000" w:rsidRDefault="00D51037">
      <w:pPr>
        <w:pStyle w:val="Textoindependiente"/>
        <w:numPr>
          <w:ilvl w:val="1"/>
          <w:numId w:val="260"/>
        </w:numPr>
        <w:tabs>
          <w:tab w:val="left" w:pos="668"/>
        </w:tabs>
        <w:kinsoku w:val="0"/>
        <w:overflowPunct w:val="0"/>
        <w:spacing w:before="160" w:line="250" w:lineRule="auto"/>
        <w:ind w:left="667" w:right="110" w:hanging="341"/>
        <w:rPr>
          <w:color w:val="000000"/>
        </w:rPr>
      </w:pPr>
      <w:r>
        <w:rPr>
          <w:color w:val="231F20"/>
          <w:spacing w:val="4"/>
        </w:rPr>
        <w:t>Resolución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firme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que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lo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destituya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3"/>
        </w:rPr>
        <w:t>del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cargo,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términos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del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artículo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110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constitucional;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numPr>
          <w:ilvl w:val="1"/>
          <w:numId w:val="260"/>
        </w:numPr>
        <w:tabs>
          <w:tab w:val="left" w:pos="668"/>
        </w:tabs>
        <w:kinsoku w:val="0"/>
        <w:overflowPunct w:val="0"/>
        <w:spacing w:before="160"/>
        <w:ind w:left="667" w:hanging="415"/>
        <w:rPr>
          <w:color w:val="000000"/>
        </w:rPr>
      </w:pPr>
      <w:r>
        <w:rPr>
          <w:color w:val="231F20"/>
          <w:spacing w:val="-1"/>
        </w:rPr>
        <w:t>Cualquier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</w:rPr>
        <w:t xml:space="preserve"> situación</w:t>
      </w:r>
      <w:r>
        <w:rPr>
          <w:color w:val="231F20"/>
          <w:spacing w:val="-1"/>
        </w:rPr>
        <w:t xml:space="preserve"> jurídica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implique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pérdida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cargo.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D51037">
      <w:pPr>
        <w:pStyle w:val="Ttulo3"/>
        <w:kinsoku w:val="0"/>
        <w:overflowPunct w:val="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CUARTO</w:t>
      </w:r>
    </w:p>
    <w:p w:rsidR="00000000" w:rsidRDefault="00D51037">
      <w:pPr>
        <w:pStyle w:val="Textoindependiente"/>
        <w:kinsoku w:val="0"/>
        <w:overflowPunct w:val="0"/>
        <w:spacing w:before="10"/>
        <w:ind w:left="0" w:right="7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IMPEDIMENTOS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2"/>
        </w:rPr>
        <w:t>INCOMPATIBILIDADES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cargo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desempeñar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empleo,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términos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62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Constitución.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desempeñen,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licencia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previa,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empleo,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vez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 compruebe,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formula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respectiva </w:t>
      </w:r>
      <w:r>
        <w:rPr>
          <w:color w:val="231F20"/>
          <w:spacing w:val="-1"/>
        </w:rPr>
        <w:t>declaratoria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pérdida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condición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senador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conocimiento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9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Responsabilidades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Administrativas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Públicos,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excusan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intervenir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tienen</w:t>
      </w:r>
      <w:r>
        <w:rPr>
          <w:color w:val="231F20"/>
          <w:spacing w:val="-1"/>
        </w:rPr>
        <w:t xml:space="preserve"> interés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directo.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59"/>
        </w:numPr>
        <w:tabs>
          <w:tab w:val="left" w:pos="385"/>
        </w:tabs>
        <w:kinsoku w:val="0"/>
        <w:overflowPunct w:val="0"/>
        <w:ind w:left="384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igual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están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obligados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Ley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citada, en lo relativo a conflictos de interés.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9"/>
        </w:numPr>
        <w:tabs>
          <w:tab w:val="left" w:pos="384"/>
        </w:tabs>
        <w:kinsoku w:val="0"/>
        <w:overflowPunct w:val="0"/>
        <w:spacing w:line="250" w:lineRule="auto"/>
        <w:ind w:right="112" w:hanging="283"/>
        <w:jc w:val="both"/>
        <w:rPr>
          <w:color w:val="000000"/>
        </w:rPr>
      </w:pPr>
      <w:r>
        <w:rPr>
          <w:color w:val="231F20"/>
          <w:spacing w:val="-2"/>
        </w:rPr>
        <w:t>En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caso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procedente,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los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integrantes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Mesa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realizan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las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acciones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corresponden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conforme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legislación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aplicable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relativas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conductas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referidas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artí</w:t>
      </w:r>
      <w:r>
        <w:rPr>
          <w:color w:val="231F20"/>
          <w:spacing w:val="-1"/>
        </w:rPr>
        <w:t>culo.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20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125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opta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popular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escrito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firma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autógrafa,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informe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 convoque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suplente.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7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QUINTO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1849" w:right="1853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RÉGIMEN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RESPONSABILIDADES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25"/>
          <w:w w:val="99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1"/>
        </w:rPr>
        <w:t>DISCIPLINA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5"/>
        </w:rPr>
        <w:t>P</w:t>
      </w:r>
      <w:r>
        <w:rPr>
          <w:b/>
          <w:bCs/>
          <w:color w:val="231F20"/>
          <w:spacing w:val="-4"/>
        </w:rPr>
        <w:t>ARLAMENTARIA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8"/>
        </w:numPr>
        <w:tabs>
          <w:tab w:val="left" w:pos="384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sujetos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responsabilidades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orden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político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penal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que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establecen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Constitución,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Ley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Federal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5"/>
        </w:rPr>
        <w:t>de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Responsabilidades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Públicos,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Código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58"/>
        </w:numPr>
        <w:tabs>
          <w:tab w:val="left" w:pos="385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3"/>
        </w:rPr>
        <w:t>Asimismo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responsables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faltas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administrativas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disciplina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parlamentaria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té</w:t>
      </w:r>
      <w:r>
        <w:rPr>
          <w:color w:val="231F20"/>
          <w:spacing w:val="-1"/>
        </w:rPr>
        <w:t>rminos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Responsabilidades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Administrativas</w:t>
      </w:r>
    </w:p>
    <w:p w:rsidR="00000000" w:rsidRDefault="00D51037">
      <w:pPr>
        <w:pStyle w:val="Textoindependiente"/>
        <w:numPr>
          <w:ilvl w:val="0"/>
          <w:numId w:val="258"/>
        </w:numPr>
        <w:tabs>
          <w:tab w:val="left" w:pos="385"/>
        </w:tabs>
        <w:kinsoku w:val="0"/>
        <w:overflowPunct w:val="0"/>
        <w:spacing w:line="250" w:lineRule="auto"/>
        <w:ind w:right="109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/>
        <w:ind w:firstLine="0"/>
        <w:rPr>
          <w:color w:val="000000"/>
        </w:rPr>
      </w:pPr>
      <w:r>
        <w:rPr>
          <w:color w:val="231F20"/>
          <w:spacing w:val="-1"/>
        </w:rPr>
        <w:lastRenderedPageBreak/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Servidores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Públicos,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sanciones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consistentes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destitución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inhabilitación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senador,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separación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cargo,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determinan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aplican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señalados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5"/>
        </w:rPr>
        <w:t>110,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juicio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político;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8"/>
        </w:rPr>
        <w:t>11</w:t>
      </w:r>
      <w:r>
        <w:rPr>
          <w:color w:val="231F20"/>
          <w:spacing w:val="-9"/>
        </w:rPr>
        <w:t>1,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referido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procedencia.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7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11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Responsabilidades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Administrativas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Públicos,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participación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ámbitos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competencia,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aplicación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sanciones</w:t>
      </w:r>
      <w:r>
        <w:rPr>
          <w:color w:val="231F20"/>
          <w:spacing w:val="-1"/>
        </w:rPr>
        <w:t xml:space="preserve"> administrativas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senadores.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57"/>
        </w:numPr>
        <w:tabs>
          <w:tab w:val="left" w:pos="395"/>
        </w:tabs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color w:val="231F20"/>
          <w:spacing w:val="1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faltas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administrativas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incurran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demás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servidores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públicos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88"/>
        </w:rPr>
        <w:t xml:space="preserve"> </w:t>
      </w:r>
      <w:r>
        <w:rPr>
          <w:color w:val="231F20"/>
          <w:spacing w:val="-2"/>
        </w:rPr>
        <w:t>Senado,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serán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sancionadas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Contraloría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Interna,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conforme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procedimientos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efecto.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están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sujetos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disciplina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establecen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asistencia,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función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orden,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palabra,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tribuna,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votaciones,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comités.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2883" w:right="2890"/>
        <w:jc w:val="center"/>
        <w:rPr>
          <w:b w:val="0"/>
          <w:bCs w:val="0"/>
          <w:color w:val="000000"/>
        </w:rPr>
      </w:pPr>
      <w:r>
        <w:rPr>
          <w:color w:val="231F20"/>
        </w:rPr>
        <w:t>TÍTULO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TERCERO</w:t>
      </w:r>
    </w:p>
    <w:p w:rsidR="00000000" w:rsidRDefault="00D51037">
      <w:pPr>
        <w:pStyle w:val="Textoindependiente"/>
        <w:kinsoku w:val="0"/>
        <w:overflowPunct w:val="0"/>
        <w:spacing w:before="10"/>
        <w:ind w:left="1004" w:right="1011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GRUPOS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3"/>
        </w:rPr>
        <w:t>PARLAMENTARIOS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2498" w:right="2505" w:hanging="1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CAPÍTULO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  <w:r>
        <w:rPr>
          <w:b/>
          <w:bCs/>
          <w:color w:val="231F20"/>
          <w:spacing w:val="22"/>
          <w:w w:val="99"/>
        </w:rPr>
        <w:t xml:space="preserve"> </w:t>
      </w:r>
      <w:r>
        <w:rPr>
          <w:b/>
          <w:bCs/>
          <w:color w:val="231F20"/>
          <w:spacing w:val="-1"/>
        </w:rPr>
        <w:t>DISPOSICIONES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GENERALES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constituyen,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organizan,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adoptan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estatutos, acreditan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requisitos,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cumplen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obligaciones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ejercen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prerrogativas,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establecido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 Capítulo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ercero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ercero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56"/>
        </w:numPr>
        <w:tabs>
          <w:tab w:val="left" w:pos="395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autónomos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4"/>
        </w:rPr>
        <w:t>internos,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conforme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lo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dispuesto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este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Reglamento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3"/>
        </w:rPr>
        <w:t>sus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5"/>
        </w:rPr>
        <w:t>respectivos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estatutos.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controversias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interior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mismos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solucionan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apego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estatutarias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relativas;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directivos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están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resuelto.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56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  <w:spacing w:val="-1"/>
        </w:rPr>
        <w:t>Como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concurren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funcionamiento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Junta,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Pleno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comités</w:t>
      </w:r>
      <w:r>
        <w:rPr>
          <w:b/>
          <w:bCs/>
          <w:color w:val="231F20"/>
          <w:spacing w:val="-1"/>
        </w:rPr>
        <w:t>;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1"/>
        </w:rPr>
        <w:t>coadyuvan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mejor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especiales,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específicas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salvaguarda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disciplina</w:t>
      </w:r>
      <w:r>
        <w:rPr>
          <w:color w:val="231F20"/>
          <w:spacing w:val="93"/>
        </w:rPr>
        <w:t xml:space="preserve"> </w:t>
      </w:r>
      <w:r>
        <w:rPr>
          <w:color w:val="231F20"/>
          <w:spacing w:val="-1"/>
        </w:rPr>
        <w:t>parlamentaria,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a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numPr>
          <w:ilvl w:val="0"/>
          <w:numId w:val="256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integran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notificarlo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escrito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firma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autógrafa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dirigido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Presidente,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conducto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Secretaría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D51037">
      <w:pPr>
        <w:pStyle w:val="Textoindependiente"/>
        <w:kinsoku w:val="0"/>
        <w:overflowPunct w:val="0"/>
        <w:spacing w:before="10"/>
        <w:ind w:left="0" w:right="8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SU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ORGANIZACIÓN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FUNCIONAMIENTO</w:t>
      </w:r>
    </w:p>
    <w:p w:rsidR="00000000" w:rsidRDefault="00D51037">
      <w:pPr>
        <w:pStyle w:val="Textoindependiente"/>
        <w:kinsoku w:val="0"/>
        <w:overflowPunct w:val="0"/>
        <w:spacing w:before="6"/>
        <w:ind w:left="0" w:firstLine="0"/>
        <w:rPr>
          <w:b/>
          <w:bCs/>
          <w:sz w:val="16"/>
          <w:szCs w:val="16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ordinaria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posterior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instalación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elección,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formula,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declaratoria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forman</w:t>
      </w:r>
      <w:r>
        <w:rPr>
          <w:color w:val="231F20"/>
          <w:spacing w:val="-1"/>
        </w:rPr>
        <w:t xml:space="preserve"> 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ningún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5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No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haberse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formulado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declaratoria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"/>
        </w:rPr>
        <w:t xml:space="preserve"> ordinaria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dejan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mínimo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consideran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disueltos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reglamentarios.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tramitación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administrativa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disponen de 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plazo de hasta</w:t>
      </w:r>
      <w:r>
        <w:rPr>
          <w:color w:val="231F20"/>
        </w:rPr>
        <w:t xml:space="preserve"> treinta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días.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4"/>
        </w:numPr>
        <w:tabs>
          <w:tab w:val="left" w:pos="384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modificaciones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titularidad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cargos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directivos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interior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grupos parlamentarios,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notificadas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escrita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coordinador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posteriores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realización,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anexando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respectivo.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cambios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coordinadores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informan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base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54"/>
        </w:numPr>
        <w:tabs>
          <w:tab w:val="left" w:pos="384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reformas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estatutos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informan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posteriores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aprobación,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anexándose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acta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modificatorio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ejemplar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nuevas </w:t>
      </w:r>
      <w:r>
        <w:rPr>
          <w:color w:val="231F20"/>
          <w:spacing w:val="-1"/>
        </w:rPr>
        <w:t>disposiciones.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54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modificaciones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referidas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párrafos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anteriores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entran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al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momento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toma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3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Conforme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Ley,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informan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justifican,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órgano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</w:rPr>
        <w:t xml:space="preserve"> control</w:t>
      </w:r>
      <w:r>
        <w:rPr>
          <w:color w:val="231F20"/>
          <w:spacing w:val="-1"/>
        </w:rPr>
        <w:t xml:space="preserve"> interno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Senado,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destino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recursos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asignan.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253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Dentro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egresos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Auditoría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incluyen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erogaciones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parlamentarios.</w:t>
      </w:r>
    </w:p>
    <w:p w:rsidR="00000000" w:rsidRDefault="00D51037">
      <w:pPr>
        <w:pStyle w:val="Textoindependiente"/>
        <w:numPr>
          <w:ilvl w:val="0"/>
          <w:numId w:val="253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2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estatutos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contener,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menos,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siguiente: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252"/>
        </w:numPr>
        <w:tabs>
          <w:tab w:val="left" w:pos="848"/>
        </w:tabs>
        <w:kinsoku w:val="0"/>
        <w:overflowPunct w:val="0"/>
        <w:spacing w:line="250" w:lineRule="auto"/>
        <w:ind w:right="110" w:hanging="453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denominación,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partidos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políticos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militan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senadores;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52"/>
        </w:numPr>
        <w:tabs>
          <w:tab w:val="left" w:pos="848"/>
        </w:tabs>
        <w:kinsoku w:val="0"/>
        <w:overflowPunct w:val="0"/>
        <w:ind w:hanging="453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obligaciones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52"/>
        </w:numPr>
        <w:tabs>
          <w:tab w:val="left" w:pos="848"/>
        </w:tabs>
        <w:kinsoku w:val="0"/>
        <w:overflowPunct w:val="0"/>
        <w:ind w:hanging="453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requisitos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incorporación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nuevos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52"/>
        </w:numPr>
        <w:tabs>
          <w:tab w:val="left" w:pos="848"/>
        </w:tabs>
        <w:kinsoku w:val="0"/>
        <w:overflowPunct w:val="0"/>
        <w:ind w:hanging="453"/>
        <w:rPr>
          <w:color w:val="000000"/>
        </w:rPr>
      </w:pPr>
      <w:r>
        <w:rPr>
          <w:color w:val="231F20"/>
          <w:spacing w:val="-1"/>
        </w:rPr>
        <w:t>La estructura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orgánica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reglas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funcionamiento;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52"/>
        </w:numPr>
        <w:tabs>
          <w:tab w:val="left" w:pos="848"/>
        </w:tabs>
        <w:kinsoku w:val="0"/>
        <w:overflowPunct w:val="0"/>
        <w:spacing w:line="250" w:lineRule="auto"/>
        <w:ind w:right="110" w:hanging="453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formas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mecanismos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nombramiento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coordinador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titulares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directivos;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52"/>
        </w:numPr>
        <w:tabs>
          <w:tab w:val="left" w:pos="848"/>
        </w:tabs>
        <w:kinsoku w:val="0"/>
        <w:overflowPunct w:val="0"/>
        <w:spacing w:line="250" w:lineRule="auto"/>
        <w:ind w:right="110" w:hanging="453"/>
        <w:rPr>
          <w:color w:val="000000"/>
        </w:rPr>
      </w:pPr>
      <w:r>
        <w:rPr>
          <w:color w:val="231F20"/>
          <w:spacing w:val="-1"/>
        </w:rPr>
        <w:t xml:space="preserve">Las </w:t>
      </w:r>
      <w:r>
        <w:rPr>
          <w:color w:val="231F20"/>
        </w:rPr>
        <w:t>facultades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duración en el </w:t>
      </w:r>
      <w:r>
        <w:rPr>
          <w:color w:val="231F20"/>
        </w:rPr>
        <w:t>cargo</w:t>
      </w:r>
      <w:r>
        <w:rPr>
          <w:color w:val="231F20"/>
          <w:spacing w:val="-1"/>
        </w:rPr>
        <w:t xml:space="preserve"> del </w:t>
      </w:r>
      <w:r>
        <w:rPr>
          <w:color w:val="231F20"/>
        </w:rPr>
        <w:t>coordinador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demá</w:t>
      </w:r>
      <w:r>
        <w:rPr>
          <w:color w:val="231F20"/>
          <w:spacing w:val="-1"/>
        </w:rPr>
        <w:t>s integrantes del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directivo;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52"/>
        </w:numPr>
        <w:tabs>
          <w:tab w:val="left" w:pos="848"/>
        </w:tabs>
        <w:kinsoku w:val="0"/>
        <w:overflowPunct w:val="0"/>
        <w:ind w:hanging="453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régimen</w:t>
      </w:r>
      <w:r>
        <w:rPr>
          <w:color w:val="231F20"/>
          <w:spacing w:val="-1"/>
        </w:rPr>
        <w:t xml:space="preserve"> disciplinario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interno;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>VIII.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eficiente,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eficaz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honesta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</w:p>
    <w:p w:rsidR="00000000" w:rsidRDefault="00D51037">
      <w:pPr>
        <w:pStyle w:val="Textoindependiente"/>
        <w:kinsoku w:val="0"/>
        <w:overflowPunct w:val="0"/>
        <w:spacing w:before="10"/>
        <w:ind w:left="847" w:firstLine="0"/>
        <w:rPr>
          <w:color w:val="000000"/>
        </w:rPr>
      </w:pPr>
      <w:r>
        <w:rPr>
          <w:color w:val="231F20"/>
          <w:spacing w:val="-1"/>
        </w:rPr>
        <w:t>que disponen,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</w:rPr>
        <w:t xml:space="preserve"> 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vigilancia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mismos;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1"/>
        </w:numPr>
        <w:tabs>
          <w:tab w:val="left" w:pos="848"/>
        </w:tabs>
        <w:kinsoku w:val="0"/>
        <w:overflowPunct w:val="0"/>
        <w:spacing w:line="250" w:lineRule="auto"/>
        <w:ind w:right="108" w:hanging="453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</w:rPr>
        <w:t xml:space="preserve">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funcionamiento 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sus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servicios 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técnicos 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administrativo;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51"/>
        </w:numPr>
        <w:tabs>
          <w:tab w:val="left" w:pos="848"/>
        </w:tabs>
        <w:kinsoku w:val="0"/>
        <w:overflowPunct w:val="0"/>
        <w:ind w:hanging="453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procedimiento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reforma</w:t>
      </w:r>
      <w:r>
        <w:rPr>
          <w:color w:val="231F20"/>
          <w:spacing w:val="-1"/>
        </w:rPr>
        <w:t xml:space="preserve"> estatutaria.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D51037">
      <w:pPr>
        <w:pStyle w:val="Ttulo3"/>
        <w:kinsoku w:val="0"/>
        <w:overflowPunct w:val="0"/>
        <w:ind w:left="350" w:right="340"/>
        <w:jc w:val="center"/>
        <w:rPr>
          <w:b w:val="0"/>
          <w:bCs w:val="0"/>
          <w:color w:val="000000"/>
        </w:rPr>
      </w:pPr>
      <w:r>
        <w:rPr>
          <w:color w:val="231F20"/>
        </w:rPr>
        <w:t>TÍTULO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CUARTO</w:t>
      </w:r>
    </w:p>
    <w:p w:rsidR="00000000" w:rsidRDefault="00D51037">
      <w:pPr>
        <w:pStyle w:val="Textoindependiente"/>
        <w:kinsoku w:val="0"/>
        <w:overflowPunct w:val="0"/>
        <w:spacing w:before="10"/>
        <w:ind w:left="349" w:right="34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ÓRGANOS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DIRECTIVOS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2772" w:right="2692" w:firstLine="159"/>
        <w:rPr>
          <w:color w:val="000000"/>
        </w:rPr>
      </w:pPr>
      <w:r>
        <w:rPr>
          <w:b/>
          <w:bCs/>
          <w:color w:val="231F20"/>
          <w:spacing w:val="-1"/>
        </w:rPr>
        <w:t>CAPÍTULO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  <w:r>
        <w:rPr>
          <w:b/>
          <w:bCs/>
          <w:color w:val="231F20"/>
          <w:spacing w:val="22"/>
          <w:w w:val="99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MESA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3"/>
        </w:rPr>
        <w:t>DIRECTIVA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357" w:right="340" w:firstLine="0"/>
        <w:jc w:val="center"/>
        <w:rPr>
          <w:color w:val="000000"/>
        </w:rPr>
      </w:pPr>
      <w:r>
        <w:rPr>
          <w:b/>
          <w:bCs/>
          <w:color w:val="231F20"/>
        </w:rPr>
        <w:t>SECCIÓN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PRIMERA</w:t>
      </w:r>
    </w:p>
    <w:p w:rsidR="00000000" w:rsidRDefault="00D51037">
      <w:pPr>
        <w:pStyle w:val="Textoindependiente"/>
        <w:kinsoku w:val="0"/>
        <w:overflowPunct w:val="0"/>
        <w:spacing w:before="10"/>
        <w:ind w:left="350" w:right="34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SU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INTEGRACIÓN</w:t>
      </w:r>
      <w:r>
        <w:rPr>
          <w:b/>
          <w:bCs/>
          <w:color w:val="231F20"/>
          <w:spacing w:val="50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FUNCIONAMIENTO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32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colegiado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funciona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Capítulo </w:t>
      </w:r>
      <w:r>
        <w:rPr>
          <w:color w:val="231F20"/>
        </w:rPr>
        <w:t>Segundo</w:t>
      </w:r>
      <w:r>
        <w:rPr>
          <w:color w:val="231F20"/>
          <w:spacing w:val="-1"/>
        </w:rPr>
        <w:t xml:space="preserve"> 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ercero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0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integrar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años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legislativo,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tomar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posesión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cargos,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rinden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Constitutiva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Previa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subsecuente,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caso,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términos:</w:t>
      </w:r>
    </w:p>
    <w:p w:rsidR="00000000" w:rsidRDefault="00D51037">
      <w:pPr>
        <w:pStyle w:val="Textoindependiente"/>
        <w:numPr>
          <w:ilvl w:val="0"/>
          <w:numId w:val="250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numPr>
          <w:ilvl w:val="1"/>
          <w:numId w:val="250"/>
        </w:numPr>
        <w:tabs>
          <w:tab w:val="left" w:pos="668"/>
        </w:tabs>
        <w:kinsoku w:val="0"/>
        <w:overflowPunct w:val="0"/>
        <w:spacing w:before="55" w:line="250" w:lineRule="auto"/>
        <w:ind w:right="505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ponen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pie,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desde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lugar,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brazo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extendido,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expresa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siguiente: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“Protesto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emanen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desempeñar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leal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patrió</w:t>
      </w:r>
      <w:r>
        <w:rPr>
          <w:color w:val="231F20"/>
          <w:spacing w:val="-1"/>
        </w:rPr>
        <w:t>ticamente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conferido,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mirando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bien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prosperidad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hiciere,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demande”.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50"/>
        </w:numPr>
        <w:tabs>
          <w:tab w:val="left" w:pos="668"/>
        </w:tabs>
        <w:kinsoku w:val="0"/>
        <w:overflowPunct w:val="0"/>
        <w:spacing w:line="250" w:lineRule="auto"/>
        <w:ind w:right="505"/>
        <w:jc w:val="both"/>
        <w:rPr>
          <w:color w:val="000000"/>
        </w:rPr>
      </w:pPr>
      <w:r>
        <w:rPr>
          <w:color w:val="231F20"/>
        </w:rPr>
        <w:t>Enseguida,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vicepresidentes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secretarios,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rinden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siguientes: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“¿Protestan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emanen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desempeñar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leal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patrióticamente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cargos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vicepresidentes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han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conferido,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mirando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todo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bien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prosperidad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Unión?”.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667" w:right="233" w:hanging="1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vicepresidentes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responden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brazo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extendido: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“¡Sí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protesto!”.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667" w:right="109" w:hanging="1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contesta: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“Si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hicieren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así,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Nación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demande”.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5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años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subsecuentes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instalación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Senado,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Mesa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concluye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conducir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nuevos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9"/>
        </w:numPr>
        <w:tabs>
          <w:tab w:val="left" w:pos="384"/>
        </w:tabs>
        <w:kinsoku w:val="0"/>
        <w:overflowPunct w:val="0"/>
        <w:spacing w:line="250" w:lineRule="auto"/>
        <w:ind w:right="505" w:hanging="283"/>
        <w:jc w:val="both"/>
        <w:rPr>
          <w:color w:val="000000"/>
        </w:rPr>
      </w:pPr>
      <w:r>
        <w:rPr>
          <w:color w:val="231F20"/>
          <w:spacing w:val="-1"/>
        </w:rPr>
        <w:t xml:space="preserve">La </w:t>
      </w:r>
      <w:r>
        <w:rPr>
          <w:color w:val="231F20"/>
        </w:rPr>
        <w:t xml:space="preserve">Mesa sesiona cuando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convoca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su Presidente, o cuando </w:t>
      </w:r>
      <w:r>
        <w:rPr>
          <w:color w:val="231F20"/>
          <w:spacing w:val="-1"/>
        </w:rPr>
        <w:t>así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existe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necesidad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competencia,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9"/>
        </w:numPr>
        <w:tabs>
          <w:tab w:val="left" w:pos="384"/>
        </w:tabs>
        <w:kinsoku w:val="0"/>
        <w:overflowPunct w:val="0"/>
        <w:spacing w:line="250" w:lineRule="auto"/>
        <w:ind w:right="506" w:hanging="283"/>
        <w:jc w:val="both"/>
        <w:rPr>
          <w:color w:val="000000"/>
        </w:rPr>
      </w:pPr>
      <w:r>
        <w:rPr>
          <w:color w:val="231F20"/>
          <w:spacing w:val="-1"/>
        </w:rPr>
        <w:t>Durante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períodos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ordinarios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extraordinarios,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reúne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preparación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Día,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9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recesos</w:t>
      </w:r>
      <w:r>
        <w:rPr>
          <w:color w:val="231F20"/>
          <w:spacing w:val="-1"/>
        </w:rPr>
        <w:t xml:space="preserve"> legislativos, 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reúne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vez</w:t>
      </w:r>
      <w:r>
        <w:rPr>
          <w:color w:val="231F20"/>
          <w:spacing w:val="-1"/>
        </w:rPr>
        <w:t xml:space="preserve"> al </w:t>
      </w:r>
      <w:r>
        <w:rPr>
          <w:color w:val="231F20"/>
        </w:rPr>
        <w:t>mes.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9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nombra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Secretario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Técnico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9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elabora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sancionada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sus integrantes y firmada por el Presidente y un Secretario.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9"/>
        </w:numPr>
        <w:tabs>
          <w:tab w:val="left" w:pos="384"/>
        </w:tabs>
        <w:kinsoku w:val="0"/>
        <w:overflowPunct w:val="0"/>
        <w:spacing w:line="250" w:lineRule="auto"/>
        <w:ind w:right="505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privadas,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acuerden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contrario.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50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integrante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desea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tomar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sustituido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miembro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505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D51037">
      <w:pPr>
        <w:pStyle w:val="Ttulo3"/>
        <w:kinsoku w:val="0"/>
        <w:overflowPunct w:val="0"/>
        <w:spacing w:before="55" w:line="250" w:lineRule="auto"/>
        <w:ind w:left="2880" w:right="2887" w:firstLine="7"/>
        <w:jc w:val="center"/>
        <w:rPr>
          <w:b w:val="0"/>
          <w:bCs w:val="0"/>
          <w:color w:val="000000"/>
        </w:rPr>
      </w:pPr>
      <w:r>
        <w:rPr>
          <w:color w:val="231F20"/>
        </w:rPr>
        <w:lastRenderedPageBreak/>
        <w:t>SECCIÓN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SEGUNDA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  <w:spacing w:val="-5"/>
        </w:rPr>
        <w:t>ACUL</w:t>
      </w:r>
      <w:r>
        <w:rPr>
          <w:color w:val="231F20"/>
          <w:spacing w:val="-6"/>
        </w:rPr>
        <w:t>T</w:t>
      </w:r>
      <w:r>
        <w:rPr>
          <w:color w:val="231F20"/>
          <w:spacing w:val="-5"/>
        </w:rPr>
        <w:t>ADES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4"/>
          <w:szCs w:val="14"/>
        </w:rPr>
      </w:pPr>
    </w:p>
    <w:p w:rsidR="00000000" w:rsidRDefault="00D51037">
      <w:pPr>
        <w:pStyle w:val="Textoindependiente"/>
        <w:kinsoku w:val="0"/>
        <w:overflowPunct w:val="0"/>
        <w:spacing w:before="74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37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8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además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confieren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ordenamientos,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tiene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48"/>
        </w:numPr>
        <w:tabs>
          <w:tab w:val="left" w:pos="792"/>
        </w:tabs>
        <w:kinsoku w:val="0"/>
        <w:overflowPunct w:val="0"/>
        <w:rPr>
          <w:color w:val="000000"/>
        </w:rPr>
      </w:pPr>
      <w:r>
        <w:rPr>
          <w:color w:val="231F20"/>
          <w:spacing w:val="-2"/>
        </w:rPr>
        <w:t>Aprobar,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propuesta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Junta,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las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comisiones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oficiales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para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atender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  <w:spacing w:val="-1"/>
        </w:rPr>
        <w:t>invitaciones</w:t>
      </w:r>
      <w:r>
        <w:rPr>
          <w:color w:val="231F20"/>
        </w:rPr>
        <w:t xml:space="preserve"> formuladas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Senado;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7"/>
        </w:numPr>
        <w:tabs>
          <w:tab w:val="left" w:pos="791"/>
        </w:tabs>
        <w:kinsoku w:val="0"/>
        <w:overflowPunct w:val="0"/>
        <w:rPr>
          <w:color w:val="000000"/>
        </w:rPr>
      </w:pPr>
      <w:r>
        <w:rPr>
          <w:color w:val="231F20"/>
        </w:rPr>
        <w:t>Integrar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 Consejo Directivo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 la </w:t>
      </w:r>
      <w:r>
        <w:rPr>
          <w:color w:val="231F20"/>
        </w:rPr>
        <w:t>Gaceta;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7"/>
        </w:numPr>
        <w:tabs>
          <w:tab w:val="left" w:pos="791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Autorizar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instalaciones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asignadas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fines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específicos,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actos oficiales y de cará</w:t>
      </w:r>
      <w:r>
        <w:rPr>
          <w:color w:val="231F20"/>
        </w:rPr>
        <w:t>cter educativo o cultural; 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7"/>
        </w:numPr>
        <w:tabs>
          <w:tab w:val="left" w:pos="791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  <w:spacing w:val="-1"/>
        </w:rPr>
        <w:t>Conocer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faltas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disciplina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incurran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participar,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procedente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aplicación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sanciones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correspondientes.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6"/>
        </w:numPr>
        <w:tabs>
          <w:tab w:val="left" w:pos="395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reunirse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Política,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acuerden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presidentes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ambos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directivos.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6"/>
        </w:numPr>
        <w:tabs>
          <w:tab w:val="left" w:pos="395"/>
        </w:tabs>
        <w:kinsoku w:val="0"/>
        <w:overflowPunct w:val="0"/>
        <w:spacing w:line="250" w:lineRule="auto"/>
        <w:ind w:right="118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reunirse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-1"/>
        </w:rPr>
        <w:t xml:space="preserve"> juntas directivas,</w:t>
      </w:r>
      <w:r>
        <w:rPr>
          <w:color w:val="231F20"/>
        </w:rPr>
        <w:t xml:space="preserve"> cuando</w:t>
      </w:r>
      <w:r>
        <w:rPr>
          <w:color w:val="231F20"/>
          <w:spacing w:val="-1"/>
        </w:rPr>
        <w:t xml:space="preserve"> así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requiera.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2883" w:right="2883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TERCERA</w:t>
      </w:r>
    </w:p>
    <w:p w:rsidR="00000000" w:rsidRDefault="00D51037">
      <w:pPr>
        <w:pStyle w:val="Textoindependiente"/>
        <w:kinsoku w:val="0"/>
        <w:overflowPunct w:val="0"/>
        <w:spacing w:before="10"/>
        <w:ind w:left="1004" w:right="1011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SU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PRESIDENCIA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VICEPRESIDENCIAS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39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5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-1"/>
        </w:rPr>
        <w:t xml:space="preserve"> además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previstas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</w:rPr>
        <w:t xml:space="preserve"> tiene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45"/>
        </w:numPr>
        <w:tabs>
          <w:tab w:val="left" w:pos="791"/>
        </w:tabs>
        <w:kinsoku w:val="0"/>
        <w:overflowPunct w:val="0"/>
        <w:rPr>
          <w:color w:val="000000"/>
        </w:rPr>
      </w:pPr>
      <w:r>
        <w:rPr>
          <w:color w:val="231F20"/>
        </w:rPr>
        <w:t>Garantizar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45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Convocar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sesiones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45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Acordar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vicepresidentes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conducción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plenarias,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procura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equidad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participación;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45"/>
        </w:numPr>
        <w:tabs>
          <w:tab w:val="left" w:pos="792"/>
        </w:tabs>
        <w:kinsoku w:val="0"/>
        <w:overflowPunct w:val="0"/>
        <w:rPr>
          <w:color w:val="000000"/>
        </w:rPr>
      </w:pPr>
      <w:r>
        <w:rPr>
          <w:color w:val="231F20"/>
        </w:rPr>
        <w:t>Ordenar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</w:rPr>
        <w:t>refieren en las disposiciones correspondientes de este Reglamento;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45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Instruir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Secretaría,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competencias,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funciones;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45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Designar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</w:t>
      </w:r>
      <w:r>
        <w:rPr>
          <w:color w:val="231F20"/>
        </w:rPr>
        <w:t xml:space="preserve">ones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ceremonial;</w:t>
      </w:r>
    </w:p>
    <w:p w:rsidR="00000000" w:rsidRDefault="00D51037">
      <w:pPr>
        <w:pStyle w:val="Textoindependiente"/>
        <w:numPr>
          <w:ilvl w:val="1"/>
          <w:numId w:val="245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245"/>
        </w:numPr>
        <w:tabs>
          <w:tab w:val="left" w:pos="781"/>
        </w:tabs>
        <w:kinsoku w:val="0"/>
        <w:overflowPunct w:val="0"/>
        <w:spacing w:before="55"/>
        <w:ind w:left="780"/>
        <w:rPr>
          <w:color w:val="000000"/>
        </w:rPr>
      </w:pPr>
      <w:r>
        <w:rPr>
          <w:color w:val="231F20"/>
        </w:rPr>
        <w:lastRenderedPageBreak/>
        <w:t>Aprobar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asignados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la</w:t>
      </w:r>
    </w:p>
    <w:p w:rsidR="00000000" w:rsidRDefault="00D51037">
      <w:pPr>
        <w:pStyle w:val="Textoindependiente"/>
        <w:kinsoku w:val="0"/>
        <w:overflowPunct w:val="0"/>
        <w:spacing w:before="10"/>
        <w:ind w:left="582" w:right="780" w:firstLine="0"/>
        <w:jc w:val="center"/>
        <w:rPr>
          <w:color w:val="000000"/>
        </w:rPr>
      </w:pPr>
      <w:r>
        <w:rPr>
          <w:color w:val="231F20"/>
        </w:rPr>
        <w:t>Mesa Directiva a comisiones oficiales en representación del Senado;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45"/>
        </w:numPr>
        <w:tabs>
          <w:tab w:val="left" w:pos="781"/>
        </w:tabs>
        <w:kinsoku w:val="0"/>
        <w:overflowPunct w:val="0"/>
        <w:spacing w:line="250" w:lineRule="auto"/>
        <w:ind w:left="780" w:right="109"/>
        <w:jc w:val="both"/>
        <w:rPr>
          <w:color w:val="000000"/>
        </w:rPr>
      </w:pPr>
      <w:r>
        <w:rPr>
          <w:color w:val="231F20"/>
          <w:spacing w:val="-1"/>
        </w:rPr>
        <w:t>Declarar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existencia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quórum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visible;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instruir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compruebe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necesario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le</w:t>
      </w:r>
      <w:r>
        <w:rPr>
          <w:color w:val="231F20"/>
        </w:rPr>
        <w:t xml:space="preserve"> solicita;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45"/>
        </w:numPr>
        <w:tabs>
          <w:tab w:val="left" w:pos="781"/>
        </w:tabs>
        <w:kinsoku w:val="0"/>
        <w:overflowPunct w:val="0"/>
        <w:spacing w:line="250" w:lineRule="auto"/>
        <w:ind w:left="780" w:right="109"/>
        <w:jc w:val="both"/>
        <w:rPr>
          <w:color w:val="000000"/>
        </w:rPr>
      </w:pPr>
      <w:r>
        <w:rPr>
          <w:color w:val="231F20"/>
          <w:spacing w:val="-1"/>
        </w:rPr>
        <w:t>Realizar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acciones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competencia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disciplina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conducción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40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4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decisión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68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adoptada,</w:t>
      </w:r>
      <w:r>
        <w:rPr>
          <w:color w:val="231F20"/>
        </w:rPr>
        <w:t xml:space="preserve"> mediante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moción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procedimiento.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4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Dicha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mediado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asunto.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4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111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spacing w:line="250" w:lineRule="auto"/>
        <w:ind w:left="2923" w:right="2924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CUARTA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SECRETARÍA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41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3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además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previstas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siguientes: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43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Llevar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asistencias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justificaciones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auxilio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Secretaría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2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Supervisar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relacionados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Pleno;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2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Levantar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auxilio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2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2"/>
        </w:rPr>
        <w:t>Vigilar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impresión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difusión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Gaceta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del Diario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2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Integrar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libros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contengan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registros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cronológicos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textuales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decretos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expida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decretos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emita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2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asigna 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numPr>
          <w:ilvl w:val="0"/>
          <w:numId w:val="242"/>
        </w:numPr>
        <w:tabs>
          <w:tab w:val="left" w:pos="781"/>
        </w:tabs>
        <w:kinsoku w:val="0"/>
        <w:overflowPunct w:val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357" w:right="340"/>
        <w:jc w:val="center"/>
        <w:rPr>
          <w:b w:val="0"/>
          <w:bCs w:val="0"/>
          <w:color w:val="000000"/>
        </w:rPr>
      </w:pPr>
      <w:r>
        <w:rPr>
          <w:color w:val="231F20"/>
        </w:rPr>
        <w:lastRenderedPageBreak/>
        <w:t>SECCIÓN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QUINTA</w:t>
      </w:r>
    </w:p>
    <w:p w:rsidR="00000000" w:rsidRDefault="00D51037">
      <w:pPr>
        <w:pStyle w:val="Textoindependiente"/>
        <w:kinsoku w:val="0"/>
        <w:overflowPunct w:val="0"/>
        <w:spacing w:before="10"/>
        <w:ind w:left="350" w:right="34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REMOCIÓN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SUSTITUCIÓN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SUS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INTEGRANTES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42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1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65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Ley</w:t>
      </w:r>
      <w:r>
        <w:rPr>
          <w:color w:val="231F20"/>
          <w:spacing w:val="-6"/>
        </w:rPr>
        <w:t>,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proceda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remover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integrante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requisitos: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41"/>
        </w:numPr>
        <w:tabs>
          <w:tab w:val="left" w:pos="791"/>
        </w:tabs>
        <w:kinsoku w:val="0"/>
        <w:overflowPunct w:val="0"/>
        <w:rPr>
          <w:color w:val="000000"/>
        </w:rPr>
      </w:pPr>
      <w:r>
        <w:rPr>
          <w:color w:val="231F20"/>
        </w:rPr>
        <w:t>Señalar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</w:rPr>
        <w:t xml:space="preserve"> y cargo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impugnado;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41"/>
        </w:numPr>
        <w:tabs>
          <w:tab w:val="left" w:pos="791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</w:rPr>
        <w:t>Sustentar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claridad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presuntas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transgresiones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eventual</w:t>
      </w:r>
      <w:r>
        <w:rPr>
          <w:color w:val="231F20"/>
        </w:rPr>
        <w:t xml:space="preserve"> responsabilidad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impugnado.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1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señalados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verificar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adhieren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moción </w:t>
      </w:r>
      <w:r>
        <w:rPr>
          <w:color w:val="231F20"/>
          <w:spacing w:val="-1"/>
        </w:rPr>
        <w:t>presentada.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43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0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remoción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cualquiera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Mesa, </w:t>
      </w:r>
      <w:r>
        <w:rPr>
          <w:color w:val="231F20"/>
          <w:spacing w:val="-1"/>
        </w:rPr>
        <w:t>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siguiente: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40"/>
        </w:numPr>
        <w:tabs>
          <w:tab w:val="left" w:pos="791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impugnado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deja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fungir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integrante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trámite;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4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Presidente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 </w:t>
      </w:r>
      <w:r>
        <w:rPr>
          <w:color w:val="231F20"/>
          <w:spacing w:val="-1"/>
        </w:rPr>
        <w:t>precisa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moción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presentada;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40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inscriben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contra,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intervienen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lapso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minutos;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4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impugnado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inscribirse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uno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defensa;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40"/>
        </w:numPr>
        <w:tabs>
          <w:tab w:val="left" w:pos="791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permite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ninguna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intervención adicional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inscritos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40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Agotada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ronda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oradores,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nominal;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40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remoción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aprobada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vacante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elegir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quien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ocupa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pendiente.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0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remoción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integrante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desahoga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separado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lo </w:t>
      </w:r>
      <w:r>
        <w:rPr>
          <w:color w:val="231F20"/>
        </w:rPr>
        <w:t>señalado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anterior.</w:t>
      </w:r>
    </w:p>
    <w:p w:rsidR="00000000" w:rsidRDefault="00D51037">
      <w:pPr>
        <w:pStyle w:val="Textoindependiente"/>
        <w:numPr>
          <w:ilvl w:val="0"/>
          <w:numId w:val="240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D51037">
      <w:pPr>
        <w:pStyle w:val="Textoindependiente"/>
        <w:kinsoku w:val="0"/>
        <w:overflowPunct w:val="0"/>
        <w:spacing w:before="10"/>
        <w:ind w:left="582" w:right="582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4"/>
        </w:rPr>
        <w:t>JUNTA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COORDINACIÓN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POLÍTICA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5"/>
          <w:szCs w:val="15"/>
        </w:rPr>
      </w:pPr>
    </w:p>
    <w:p w:rsidR="00000000" w:rsidRDefault="00D51037">
      <w:pPr>
        <w:pStyle w:val="Textoindependiente"/>
        <w:kinsoku w:val="0"/>
        <w:overflowPunct w:val="0"/>
        <w:spacing w:before="74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44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9"/>
        </w:numPr>
        <w:tabs>
          <w:tab w:val="left" w:pos="668"/>
        </w:tabs>
        <w:kinsoku w:val="0"/>
        <w:overflowPunct w:val="0"/>
        <w:spacing w:line="250" w:lineRule="auto"/>
        <w:ind w:right="108" w:hanging="567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expresa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pluralidad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colegiado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funciona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 el Capítulo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Cuarto 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5"/>
        </w:rPr>
        <w:t xml:space="preserve"> T</w:t>
      </w:r>
      <w:r>
        <w:rPr>
          <w:color w:val="231F20"/>
          <w:spacing w:val="-4"/>
        </w:rPr>
        <w:t>ercero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0"/>
          <w:numId w:val="239"/>
        </w:numPr>
        <w:tabs>
          <w:tab w:val="left" w:pos="668"/>
        </w:tabs>
        <w:kinsoku w:val="0"/>
        <w:overflowPunct w:val="0"/>
        <w:spacing w:line="250" w:lineRule="auto"/>
        <w:ind w:right="109" w:hanging="567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disponibilidad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presupuestal,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apoyos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técnicos,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administrativos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funciones.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0"/>
          <w:numId w:val="239"/>
        </w:numPr>
        <w:tabs>
          <w:tab w:val="left" w:pos="601"/>
        </w:tabs>
        <w:kinsoku w:val="0"/>
        <w:overflowPunct w:val="0"/>
        <w:ind w:left="600" w:hanging="500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designa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Secretario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Técnico.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45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8"/>
        </w:numPr>
        <w:tabs>
          <w:tab w:val="left" w:pos="66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reuniones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Junta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</w:rPr>
        <w:t xml:space="preserve"> Política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privado.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8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celebrar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requiere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mejor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funciones.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8"/>
        </w:numPr>
        <w:tabs>
          <w:tab w:val="left" w:pos="66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forman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invitados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ajustan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intervenciones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8"/>
        </w:numPr>
        <w:tabs>
          <w:tab w:val="left" w:pos="66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reuniones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realiza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Junta,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Secretario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Técnico </w:t>
      </w:r>
      <w:r>
        <w:rPr>
          <w:color w:val="231F20"/>
          <w:spacing w:val="-1"/>
        </w:rPr>
        <w:t>levanta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</w:rPr>
        <w:t xml:space="preserve"> suscrita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integrantes.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70" w:line="250" w:lineRule="auto"/>
        <w:ind w:left="2986" w:right="2994"/>
        <w:jc w:val="center"/>
        <w:rPr>
          <w:b w:val="0"/>
          <w:bCs w:val="0"/>
          <w:color w:val="000000"/>
        </w:rPr>
      </w:pPr>
      <w:r>
        <w:rPr>
          <w:color w:val="231F20"/>
        </w:rPr>
        <w:t>TÍTULO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QUINTO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PLENO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2645" w:right="2581" w:firstLine="276"/>
        <w:rPr>
          <w:color w:val="000000"/>
        </w:rPr>
      </w:pPr>
      <w:r>
        <w:rPr>
          <w:b/>
          <w:bCs/>
          <w:color w:val="231F20"/>
          <w:spacing w:val="-1"/>
        </w:rPr>
        <w:t>CAPÍTULO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  <w:r>
        <w:rPr>
          <w:b/>
          <w:bCs/>
          <w:color w:val="231F20"/>
          <w:spacing w:val="22"/>
          <w:w w:val="99"/>
        </w:rPr>
        <w:t xml:space="preserve"> </w:t>
      </w: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SAL</w:t>
      </w:r>
      <w:r>
        <w:rPr>
          <w:b/>
          <w:bCs/>
          <w:color w:val="231F20"/>
        </w:rPr>
        <w:t>ÓN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SESIONES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46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7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Ciudad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México,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trasladarse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</w:rPr>
        <w:t xml:space="preserve"> 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44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68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7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Recinto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los inmuebles en los que </w:t>
      </w:r>
      <w:r>
        <w:rPr>
          <w:color w:val="231F20"/>
        </w:rPr>
        <w:t>funciona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el </w:t>
      </w:r>
      <w:r>
        <w:rPr>
          <w:color w:val="231F20"/>
        </w:rPr>
        <w:t>Senado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incluye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salón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sesiones,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destinado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trabajo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7"/>
        </w:numPr>
        <w:tabs>
          <w:tab w:val="left" w:pos="384"/>
        </w:tabs>
        <w:kinsoku w:val="0"/>
        <w:overflowPunct w:val="0"/>
        <w:spacing w:line="250" w:lineRule="auto"/>
        <w:ind w:right="105" w:hanging="283"/>
        <w:jc w:val="both"/>
        <w:rPr>
          <w:color w:val="000000"/>
        </w:rPr>
      </w:pP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cambiar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temporalmente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donde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sesiona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Pleno,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requiera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fuerza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fortuito.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convoca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Pleno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decide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cambio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voto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mayoría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presentes.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7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 xml:space="preserve">La </w:t>
      </w:r>
      <w:r>
        <w:rPr>
          <w:color w:val="231F20"/>
        </w:rPr>
        <w:t>Mesa,</w:t>
      </w:r>
      <w:r>
        <w:rPr>
          <w:color w:val="231F20"/>
          <w:spacing w:val="-1"/>
        </w:rPr>
        <w:t xml:space="preserve"> previa </w:t>
      </w:r>
      <w:r>
        <w:rPr>
          <w:color w:val="231F20"/>
        </w:rPr>
        <w:t>consulta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Junta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 Coordinación </w:t>
      </w:r>
      <w:r>
        <w:rPr>
          <w:color w:val="231F20"/>
        </w:rPr>
        <w:t>Política,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podrá acordar 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realice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sitio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diverso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saló</w:t>
      </w:r>
      <w:r>
        <w:rPr>
          <w:color w:val="231F20"/>
        </w:rPr>
        <w:t>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del Recinto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>Senado,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"/>
        </w:rPr>
        <w:t xml:space="preserve"> así </w:t>
      </w:r>
      <w:r>
        <w:rPr>
          <w:color w:val="231F20"/>
        </w:rPr>
        <w:t>resulte</w:t>
      </w:r>
      <w:r>
        <w:rPr>
          <w:color w:val="231F20"/>
          <w:spacing w:val="-1"/>
        </w:rPr>
        <w:t xml:space="preserve"> necesario.</w:t>
      </w:r>
    </w:p>
    <w:p w:rsidR="00000000" w:rsidRDefault="00D51037">
      <w:pPr>
        <w:pStyle w:val="Textoindependiente"/>
        <w:numPr>
          <w:ilvl w:val="0"/>
          <w:numId w:val="237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47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6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"/>
        </w:rPr>
        <w:t xml:space="preserve"> el </w:t>
      </w:r>
      <w:r>
        <w:rPr>
          <w:color w:val="231F20"/>
        </w:rPr>
        <w:t>salón</w:t>
      </w:r>
      <w:r>
        <w:rPr>
          <w:color w:val="231F20"/>
          <w:spacing w:val="-1"/>
        </w:rPr>
        <w:t xml:space="preserve"> de </w:t>
      </w:r>
      <w:r>
        <w:rPr>
          <w:color w:val="231F20"/>
        </w:rPr>
        <w:t>sesiones</w:t>
      </w:r>
      <w:r>
        <w:rPr>
          <w:color w:val="231F20"/>
          <w:spacing w:val="-1"/>
        </w:rPr>
        <w:t xml:space="preserve"> hay un lugar </w:t>
      </w:r>
      <w:r>
        <w:rPr>
          <w:color w:val="231F20"/>
        </w:rPr>
        <w:t>reservado,</w:t>
      </w:r>
      <w:r>
        <w:rPr>
          <w:color w:val="231F20"/>
          <w:spacing w:val="-1"/>
        </w:rPr>
        <w:t xml:space="preserve"> al </w:t>
      </w:r>
      <w:r>
        <w:rPr>
          <w:color w:val="231F20"/>
        </w:rPr>
        <w:t>frente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 </w:t>
      </w:r>
      <w:r>
        <w:rPr>
          <w:color w:val="231F20"/>
        </w:rPr>
        <w:t>vista</w:t>
      </w:r>
      <w:r>
        <w:rPr>
          <w:color w:val="231F20"/>
          <w:spacing w:val="-1"/>
        </w:rPr>
        <w:t xml:space="preserve"> de </w:t>
      </w:r>
      <w:r>
        <w:rPr>
          <w:color w:val="231F20"/>
        </w:rPr>
        <w:t>todos,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tribuna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oradores.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Sólo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personas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autorizadas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pueden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tener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acceso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salón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sesiones.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encargada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registrar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proporcionar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acreditaciones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acceso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salón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áreas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anexas.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asisten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invitados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especiales,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federales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poderes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Judicial,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ocupan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asigna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6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salón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hay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espacio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destinado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público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concurre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presenciar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trabajo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48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5"/>
        </w:numPr>
        <w:tabs>
          <w:tab w:val="left" w:pos="395"/>
        </w:tabs>
        <w:kinsoku w:val="0"/>
        <w:overflowPunct w:val="0"/>
        <w:spacing w:line="250" w:lineRule="auto"/>
        <w:ind w:right="120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tribuna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exclusivamente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públicos,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invitados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especiales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intervenir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jurado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sentencia,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señalan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este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Reglamento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demás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disposiciones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5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concede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tribuna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Día,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turnos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tiempos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Reglamento.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Ninguna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persona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impedir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acceso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tribuna.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70"/>
        <w:ind w:left="2883" w:right="289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D51037">
      <w:pPr>
        <w:pStyle w:val="Textoindependiente"/>
        <w:kinsoku w:val="0"/>
        <w:overflowPunct w:val="0"/>
        <w:spacing w:before="10"/>
        <w:ind w:left="1004" w:right="1011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TIPOS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MODALIDADES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SESIONES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49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tienen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carácter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ordinarias,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extraordinarias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solemnes.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50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períodos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establecen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65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66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34"/>
        </w:numPr>
        <w:tabs>
          <w:tab w:val="left" w:pos="395"/>
        </w:tabs>
        <w:kinsoku w:val="0"/>
        <w:overflowPunct w:val="0"/>
        <w:spacing w:line="250" w:lineRule="auto"/>
        <w:ind w:right="120"/>
        <w:jc w:val="both"/>
        <w:rPr>
          <w:color w:val="000000"/>
        </w:rPr>
      </w:pP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ordinarias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efectúan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preferentemente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días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martes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jueves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semana.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convocarse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diferentes,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Presidente.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3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inician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regla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once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duran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cuatro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horas.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obstante,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prorrogadas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Mesa, o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senador.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51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3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extraordinarias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expide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numPr>
          <w:ilvl w:val="0"/>
          <w:numId w:val="233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233"/>
        </w:numPr>
        <w:tabs>
          <w:tab w:val="left" w:pos="384"/>
        </w:tabs>
        <w:kinsoku w:val="0"/>
        <w:overflowPunct w:val="0"/>
        <w:spacing w:before="55" w:line="250" w:lineRule="auto"/>
        <w:ind w:left="383" w:right="108" w:hanging="283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Cuando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precisa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"/>
        </w:rPr>
        <w:t xml:space="preserve"> extraordinaria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Senado,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emite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veinticuatro</w:t>
      </w:r>
      <w:r>
        <w:rPr>
          <w:color w:val="231F20"/>
          <w:spacing w:val="-1"/>
        </w:rPr>
        <w:t xml:space="preserve"> horas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anticipación.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3"/>
        </w:numPr>
        <w:tabs>
          <w:tab w:val="left" w:pos="384"/>
        </w:tabs>
        <w:kinsoku w:val="0"/>
        <w:overflowPunct w:val="0"/>
        <w:spacing w:line="250" w:lineRule="auto"/>
        <w:ind w:left="383" w:right="109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extraordinaria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realiza,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explica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convocatoria.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3"/>
        </w:numPr>
        <w:tabs>
          <w:tab w:val="left" w:pos="384"/>
        </w:tabs>
        <w:kinsoku w:val="0"/>
        <w:overflowPunct w:val="0"/>
        <w:spacing w:line="250" w:lineRule="auto"/>
        <w:ind w:left="383" w:right="108" w:hanging="283"/>
        <w:jc w:val="both"/>
        <w:rPr>
          <w:color w:val="000000"/>
        </w:rPr>
      </w:pPr>
      <w:r>
        <w:rPr>
          <w:color w:val="231F20"/>
          <w:spacing w:val="-1"/>
        </w:rPr>
        <w:t>Si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extraordinarias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agotan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asuntos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materia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convocatoria,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quedan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pendientes,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procede,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tratados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período</w:t>
      </w:r>
      <w:r>
        <w:rPr>
          <w:color w:val="231F20"/>
          <w:spacing w:val="93"/>
        </w:rPr>
        <w:t xml:space="preserve"> </w:t>
      </w:r>
      <w:r>
        <w:rPr>
          <w:color w:val="231F20"/>
          <w:spacing w:val="-1"/>
        </w:rPr>
        <w:t>ordinario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</w:rPr>
        <w:t xml:space="preserve"> siguiente.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52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2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sesiones </w:t>
      </w:r>
      <w:r>
        <w:rPr>
          <w:color w:val="231F20"/>
          <w:spacing w:val="-1"/>
        </w:rPr>
        <w:t>ordinarias</w:t>
      </w:r>
      <w:r>
        <w:rPr>
          <w:color w:val="231F20"/>
        </w:rPr>
        <w:t xml:space="preserve"> o </w:t>
      </w:r>
      <w:r>
        <w:rPr>
          <w:color w:val="231F20"/>
          <w:spacing w:val="-1"/>
        </w:rPr>
        <w:t>extraordinarias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pueden</w:t>
      </w:r>
      <w:r>
        <w:rPr>
          <w:color w:val="231F20"/>
        </w:rPr>
        <w:t xml:space="preserve"> ser</w:t>
      </w:r>
      <w:r>
        <w:rPr>
          <w:color w:val="231F20"/>
          <w:spacing w:val="-1"/>
        </w:rPr>
        <w:t xml:space="preserve"> pú</w:t>
      </w:r>
      <w:r>
        <w:rPr>
          <w:color w:val="231F20"/>
          <w:spacing w:val="-1"/>
        </w:rPr>
        <w:t>blicas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2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públicas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Senado,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expresa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declaran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2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secretas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tratan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considerados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reservados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53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1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secretas,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dada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naturaleza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tratan,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presencia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transmiten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ningún</w:t>
      </w:r>
      <w:r>
        <w:rPr>
          <w:color w:val="231F20"/>
        </w:rPr>
        <w:t xml:space="preserve"> medio.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1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tales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efectos,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determina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medidas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adoptarse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acceso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salón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sesiones.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31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secreta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estima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amerita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estricta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reserva,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Pleno.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afirmativa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respuesta,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presentes </w:t>
      </w:r>
      <w:r>
        <w:rPr>
          <w:color w:val="231F20"/>
          <w:spacing w:val="-1"/>
        </w:rPr>
        <w:t>están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obligados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reserva.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dará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tratamiento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reservada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confidencial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establecido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Transparencia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Acceso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Gubernamental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correspondientes.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54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0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en </w:t>
      </w:r>
      <w:r>
        <w:rPr>
          <w:color w:val="231F20"/>
        </w:rPr>
        <w:t>sesión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30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acusaciones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 </w:t>
      </w:r>
      <w:r>
        <w:rPr>
          <w:color w:val="231F20"/>
          <w:spacing w:val="-1"/>
        </w:rPr>
        <w:t>hagan</w:t>
      </w:r>
      <w:r>
        <w:rPr>
          <w:color w:val="231F20"/>
        </w:rPr>
        <w:t xml:space="preserve"> contra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servidores </w:t>
      </w:r>
      <w:r>
        <w:rPr>
          <w:color w:val="231F20"/>
          <w:spacing w:val="-1"/>
        </w:rPr>
        <w:t>públicos</w:t>
      </w:r>
      <w:r>
        <w:rPr>
          <w:color w:val="231F20"/>
        </w:rPr>
        <w:t xml:space="preserve"> considerados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Cuarto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Banco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México;</w:t>
      </w:r>
    </w:p>
    <w:p w:rsidR="00000000" w:rsidRDefault="00D51037">
      <w:pPr>
        <w:pStyle w:val="Textoindependiente"/>
        <w:numPr>
          <w:ilvl w:val="1"/>
          <w:numId w:val="230"/>
        </w:numPr>
        <w:tabs>
          <w:tab w:val="left" w:pos="781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gravedad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trascendencia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plantean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conjuntamente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faltas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disciplina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senadores;</w:t>
      </w:r>
    </w:p>
    <w:p w:rsidR="00000000" w:rsidRDefault="00D51037">
      <w:pPr>
        <w:pStyle w:val="Textoindependiente"/>
        <w:numPr>
          <w:ilvl w:val="1"/>
          <w:numId w:val="230"/>
        </w:numPr>
        <w:tabs>
          <w:tab w:val="left" w:pos="781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reservados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dirijan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Judicial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Gobernadores,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Jefe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Ciudad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México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</w:rPr>
        <w:t xml:space="preserve"> federativas,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numPr>
          <w:ilvl w:val="1"/>
          <w:numId w:val="230"/>
        </w:numPr>
        <w:tabs>
          <w:tab w:val="left" w:pos="781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230"/>
        </w:numPr>
        <w:tabs>
          <w:tab w:val="left" w:pos="791"/>
        </w:tabs>
        <w:kinsoku w:val="0"/>
        <w:overflowPunct w:val="0"/>
        <w:spacing w:before="55" w:line="250" w:lineRule="auto"/>
        <w:ind w:left="791" w:right="122"/>
        <w:rPr>
          <w:color w:val="000000"/>
        </w:rPr>
      </w:pPr>
      <w:r>
        <w:rPr>
          <w:color w:val="231F20"/>
        </w:rPr>
        <w:lastRenderedPageBreak/>
        <w:t>Aquellos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juicio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reservados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55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29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permanentes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extraordinarias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convocan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acuerdan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bajo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esa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modalidad,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determinados.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29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presentarse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tratarse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permanente,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incluye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Día.</w:t>
      </w:r>
    </w:p>
    <w:p w:rsidR="00000000" w:rsidRDefault="00D51037">
      <w:pPr>
        <w:pStyle w:val="Textoindependiente"/>
        <w:numPr>
          <w:ilvl w:val="0"/>
          <w:numId w:val="229"/>
        </w:numPr>
        <w:tabs>
          <w:tab w:val="left" w:pos="395"/>
        </w:tabs>
        <w:kinsoku w:val="0"/>
        <w:overflowPunct w:val="0"/>
        <w:spacing w:before="160"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permanente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terminada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agotan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asuntos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motivan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así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 acuerda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tulo3"/>
        <w:kinsoku w:val="0"/>
        <w:overflowPunct w:val="0"/>
        <w:ind w:left="11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56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28"/>
        </w:numPr>
        <w:tabs>
          <w:tab w:val="left" w:pos="395"/>
        </w:tabs>
        <w:kinsoku w:val="0"/>
        <w:overflowPunct w:val="0"/>
        <w:jc w:val="both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sesiones solemnes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convocan</w:t>
      </w:r>
      <w:r>
        <w:rPr>
          <w:color w:val="231F20"/>
          <w:spacing w:val="-1"/>
        </w:rPr>
        <w:t xml:space="preserve"> para:</w:t>
      </w:r>
    </w:p>
    <w:p w:rsidR="00000000" w:rsidRDefault="00D51037">
      <w:pPr>
        <w:pStyle w:val="Textoindependiente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228"/>
        </w:numPr>
        <w:tabs>
          <w:tab w:val="left" w:pos="791"/>
        </w:tabs>
        <w:kinsoku w:val="0"/>
        <w:overflowPunct w:val="0"/>
        <w:ind w:hanging="396"/>
        <w:rPr>
          <w:color w:val="000000"/>
        </w:rPr>
      </w:pPr>
      <w:r>
        <w:rPr>
          <w:color w:val="231F20"/>
          <w:spacing w:val="-1"/>
        </w:rPr>
        <w:t>Conmemorar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efeméride;</w:t>
      </w:r>
    </w:p>
    <w:p w:rsidR="00000000" w:rsidRDefault="00D51037">
      <w:pPr>
        <w:pStyle w:val="Textoindependiente"/>
        <w:numPr>
          <w:ilvl w:val="1"/>
          <w:numId w:val="228"/>
        </w:numPr>
        <w:tabs>
          <w:tab w:val="left" w:pos="791"/>
        </w:tabs>
        <w:kinsoku w:val="0"/>
        <w:overflowPunct w:val="0"/>
        <w:spacing w:before="66"/>
        <w:ind w:hanging="396"/>
        <w:rPr>
          <w:color w:val="000000"/>
        </w:rPr>
      </w:pPr>
      <w:r>
        <w:rPr>
          <w:color w:val="231F20"/>
          <w:spacing w:val="-1"/>
        </w:rPr>
        <w:t>Tributar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 xml:space="preserve">homenaje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personajes ilustres;</w:t>
      </w:r>
    </w:p>
    <w:p w:rsidR="00000000" w:rsidRDefault="00D51037">
      <w:pPr>
        <w:pStyle w:val="Textoindependiente"/>
        <w:numPr>
          <w:ilvl w:val="1"/>
          <w:numId w:val="228"/>
        </w:numPr>
        <w:tabs>
          <w:tab w:val="left" w:pos="791"/>
        </w:tabs>
        <w:kinsoku w:val="0"/>
        <w:overflowPunct w:val="0"/>
        <w:spacing w:before="66"/>
        <w:ind w:hanging="396"/>
        <w:rPr>
          <w:color w:val="000000"/>
        </w:rPr>
      </w:pPr>
      <w:r>
        <w:rPr>
          <w:color w:val="231F20"/>
          <w:spacing w:val="-1"/>
        </w:rPr>
        <w:t xml:space="preserve">Recibir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invitados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distinguidos, nacionales</w:t>
      </w:r>
      <w:r>
        <w:rPr>
          <w:color w:val="231F20"/>
        </w:rPr>
        <w:t xml:space="preserve"> 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extranjeros;</w:t>
      </w:r>
    </w:p>
    <w:p w:rsidR="00000000" w:rsidRDefault="00D51037">
      <w:pPr>
        <w:pStyle w:val="Textoindependiente"/>
        <w:numPr>
          <w:ilvl w:val="1"/>
          <w:numId w:val="228"/>
        </w:numPr>
        <w:tabs>
          <w:tab w:val="left" w:pos="791"/>
        </w:tabs>
        <w:kinsoku w:val="0"/>
        <w:overflowPunct w:val="0"/>
        <w:spacing w:before="66"/>
        <w:ind w:hanging="396"/>
        <w:rPr>
          <w:color w:val="000000"/>
        </w:rPr>
      </w:pPr>
      <w:r>
        <w:rPr>
          <w:color w:val="231F20"/>
        </w:rPr>
        <w:t>Imponer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Medalla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Honor</w:t>
      </w:r>
      <w:r>
        <w:rPr>
          <w:color w:val="231F20"/>
        </w:rPr>
        <w:t xml:space="preserve"> Belisario</w:t>
      </w:r>
      <w:r>
        <w:rPr>
          <w:color w:val="231F20"/>
          <w:spacing w:val="-1"/>
        </w:rPr>
        <w:t xml:space="preserve"> Domínguez,</w:t>
      </w:r>
      <w:r>
        <w:rPr>
          <w:color w:val="231F20"/>
        </w:rPr>
        <w:t xml:space="preserve"> o</w:t>
      </w:r>
    </w:p>
    <w:p w:rsidR="00000000" w:rsidRDefault="00D51037">
      <w:pPr>
        <w:pStyle w:val="Textoindependiente"/>
        <w:numPr>
          <w:ilvl w:val="1"/>
          <w:numId w:val="228"/>
        </w:numPr>
        <w:tabs>
          <w:tab w:val="left" w:pos="791"/>
        </w:tabs>
        <w:kinsoku w:val="0"/>
        <w:overflowPunct w:val="0"/>
        <w:spacing w:before="66"/>
        <w:ind w:hanging="396"/>
        <w:rPr>
          <w:color w:val="000000"/>
        </w:rPr>
      </w:pPr>
      <w:r>
        <w:rPr>
          <w:color w:val="231F20"/>
        </w:rPr>
        <w:t>Otorgar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Reconocimiento </w:t>
      </w:r>
      <w:r>
        <w:rPr>
          <w:color w:val="231F20"/>
        </w:rPr>
        <w:t>“Elvia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Carrillo</w:t>
      </w:r>
      <w:r>
        <w:rPr>
          <w:color w:val="231F20"/>
        </w:rPr>
        <w:t xml:space="preserve"> Puerto”.</w:t>
      </w:r>
    </w:p>
    <w:p w:rsidR="00000000" w:rsidRDefault="00D51037">
      <w:pPr>
        <w:pStyle w:val="Textoindependiente"/>
        <w:numPr>
          <w:ilvl w:val="0"/>
          <w:numId w:val="228"/>
        </w:numPr>
        <w:tabs>
          <w:tab w:val="left" w:pos="395"/>
        </w:tabs>
        <w:kinsoku w:val="0"/>
        <w:overflowPunct w:val="0"/>
        <w:spacing w:before="154"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solemnes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ajusta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disponen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materia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ceremonial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protocolo.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tulo3"/>
        <w:kinsoku w:val="0"/>
        <w:overflowPunct w:val="0"/>
        <w:ind w:left="11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56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Bis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ciudadana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acreedora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reconocimiento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“Elvia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Carrillo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Puerto”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elegida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voto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senadoras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presentes,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Senadores.</w:t>
      </w:r>
    </w:p>
    <w:p w:rsidR="00000000" w:rsidRDefault="00D51037">
      <w:pPr>
        <w:pStyle w:val="Textoindependiente"/>
        <w:kinsoku w:val="0"/>
        <w:overflowPunct w:val="0"/>
        <w:spacing w:before="160" w:line="250" w:lineRule="auto"/>
        <w:ind w:left="110" w:right="119" w:firstLine="0"/>
        <w:jc w:val="both"/>
        <w:rPr>
          <w:color w:val="000000"/>
        </w:rPr>
      </w:pP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Comisión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Igualdad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Género,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Senadores,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previa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auscultación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sectores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académicos,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sociales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culturales,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propondrá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terna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candidatas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reconocimiento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reconocimiento.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58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57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El Presidente </w:t>
      </w:r>
      <w:r>
        <w:rPr>
          <w:color w:val="231F20"/>
          <w:spacing w:val="-1"/>
        </w:rPr>
        <w:t>puede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declarar </w:t>
      </w:r>
      <w:r>
        <w:rPr>
          <w:color w:val="231F20"/>
        </w:rPr>
        <w:t xml:space="preserve">recesos </w:t>
      </w:r>
      <w:r>
        <w:rPr>
          <w:color w:val="231F20"/>
          <w:spacing w:val="-1"/>
        </w:rPr>
        <w:t>durante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sesión, cualquiera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sea su tipo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modalidad,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recabar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opiniones,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promover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acuerdos,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procurar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condiciones </w:t>
      </w:r>
      <w:r>
        <w:rPr>
          <w:color w:val="231F20"/>
          <w:spacing w:val="-1"/>
        </w:rPr>
        <w:t>que permitan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 adecuado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desahogo del</w:t>
      </w:r>
      <w:r>
        <w:rPr>
          <w:color w:val="231F20"/>
        </w:rPr>
        <w:t xml:space="preserve"> Orden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sz w:val="27"/>
          <w:szCs w:val="27"/>
        </w:rPr>
      </w:pPr>
    </w:p>
    <w:p w:rsidR="00000000" w:rsidRDefault="00D51037">
      <w:pPr>
        <w:pStyle w:val="Ttulo3"/>
        <w:kinsoku w:val="0"/>
        <w:overflowPunct w:val="0"/>
        <w:ind w:left="2883" w:right="289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TERCERO</w:t>
      </w:r>
    </w:p>
    <w:p w:rsidR="00000000" w:rsidRDefault="00D51037">
      <w:pPr>
        <w:pStyle w:val="Textoindependiente"/>
        <w:kinsoku w:val="0"/>
        <w:overflowPunct w:val="0"/>
        <w:spacing w:before="10"/>
        <w:ind w:left="1272" w:right="1279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ASISTENCIA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QUÓRUM</w:t>
      </w:r>
    </w:p>
    <w:p w:rsidR="00000000" w:rsidRDefault="00D51037">
      <w:pPr>
        <w:pStyle w:val="Textoindependiente"/>
        <w:kinsoku w:val="0"/>
        <w:overflowPunct w:val="0"/>
        <w:spacing w:before="6"/>
        <w:ind w:left="0" w:firstLine="0"/>
        <w:rPr>
          <w:b/>
          <w:bCs/>
          <w:sz w:val="16"/>
          <w:szCs w:val="16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58</w:t>
      </w:r>
    </w:p>
    <w:p w:rsidR="00000000" w:rsidRDefault="00D51037">
      <w:pPr>
        <w:pStyle w:val="Textoindependiente"/>
        <w:kinsoku w:val="0"/>
        <w:overflowPunct w:val="0"/>
        <w:spacing w:before="170" w:line="250" w:lineRule="auto"/>
        <w:ind w:right="115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registran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través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sistema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electrónico;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posible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operación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mismo,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registro de firmas.</w:t>
      </w:r>
    </w:p>
    <w:p w:rsidR="00000000" w:rsidRDefault="00D51037">
      <w:pPr>
        <w:pStyle w:val="Textoindependiente"/>
        <w:kinsoku w:val="0"/>
        <w:overflowPunct w:val="0"/>
        <w:spacing w:before="170" w:line="250" w:lineRule="auto"/>
        <w:ind w:right="115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227"/>
        </w:numPr>
        <w:tabs>
          <w:tab w:val="left" w:pos="384"/>
        </w:tabs>
        <w:kinsoku w:val="0"/>
        <w:overflowPunct w:val="0"/>
        <w:spacing w:before="55" w:line="250" w:lineRule="auto"/>
        <w:ind w:right="111" w:hanging="283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sistema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electrónico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abre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noventa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minutos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hora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prevista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cierra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minutos</w:t>
      </w:r>
      <w:r>
        <w:rPr>
          <w:color w:val="231F20"/>
          <w:spacing w:val="-1"/>
        </w:rPr>
        <w:t xml:space="preserve"> después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iniciada.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227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senador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registra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electrónico,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hacerlo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Secretaría,</w:t>
      </w:r>
      <w:r>
        <w:rPr>
          <w:color w:val="231F20"/>
          <w:spacing w:val="-1"/>
        </w:rPr>
        <w:t xml:space="preserve"> hasta</w:t>
      </w:r>
      <w:r>
        <w:rPr>
          <w:color w:val="231F20"/>
        </w:rPr>
        <w:t xml:space="preserve"> treinta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minutos</w:t>
      </w:r>
      <w:r>
        <w:rPr>
          <w:color w:val="231F20"/>
          <w:spacing w:val="-1"/>
        </w:rPr>
        <w:t xml:space="preserve"> después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cerrado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mismo.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227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avisos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minutos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pasen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Sesiones.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avisos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anticipación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reanudar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efectuar</w:t>
      </w:r>
      <w:r>
        <w:rPr>
          <w:color w:val="231F20"/>
        </w:rPr>
        <w:t xml:space="preserve"> 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votación.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227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avisos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deben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 xml:space="preserve">ser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perceptibles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edificio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  <w:spacing w:val="-1"/>
        </w:rPr>
        <w:t>donde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ubica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salón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sesiones.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59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26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inicia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declara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quórum,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mitad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uno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226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transcurso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produce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quórum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nominal,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declara</w:t>
      </w:r>
      <w:r>
        <w:rPr>
          <w:color w:val="231F20"/>
        </w:rPr>
        <w:t xml:space="preserve"> concluida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sesión.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226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reclama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quórum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éste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notoria,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basta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concluida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sesión.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quórum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dudosa,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comprobación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ser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caso,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levanta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226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quedan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pendientes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concluida,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integran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siguiente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sesión.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60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inasistencia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registra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señalado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58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Reglamento.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Asimismo,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encuentra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votaciones</w:t>
      </w:r>
      <w:r>
        <w:rPr>
          <w:color w:val="231F20"/>
          <w:spacing w:val="-1"/>
        </w:rPr>
        <w:t xml:space="preserve"> nominales.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61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2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inasistencia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justifica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1"/>
        </w:rPr>
        <w:t>acredita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pertinentes,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causas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siguientes:</w:t>
      </w:r>
    </w:p>
    <w:p w:rsidR="00000000" w:rsidRDefault="00D51037">
      <w:pPr>
        <w:pStyle w:val="Textoindependiente"/>
        <w:numPr>
          <w:ilvl w:val="1"/>
          <w:numId w:val="225"/>
        </w:numPr>
        <w:tabs>
          <w:tab w:val="left" w:pos="781"/>
        </w:tabs>
        <w:kinsoku w:val="0"/>
        <w:overflowPunct w:val="0"/>
        <w:spacing w:before="160" w:line="250" w:lineRule="auto"/>
        <w:ind w:right="110"/>
        <w:rPr>
          <w:color w:val="000000"/>
        </w:rPr>
      </w:pPr>
      <w:r>
        <w:rPr>
          <w:color w:val="231F20"/>
        </w:rPr>
        <w:t>Enfermedad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motivos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salud;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períodos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post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parto;</w:t>
      </w:r>
    </w:p>
    <w:p w:rsidR="00000000" w:rsidRDefault="00D51037">
      <w:pPr>
        <w:pStyle w:val="Textoindependiente"/>
        <w:numPr>
          <w:ilvl w:val="1"/>
          <w:numId w:val="225"/>
        </w:numPr>
        <w:tabs>
          <w:tab w:val="left" w:pos="781"/>
        </w:tabs>
        <w:kinsoku w:val="0"/>
        <w:overflowPunct w:val="0"/>
        <w:spacing w:before="160" w:line="250" w:lineRule="auto"/>
        <w:ind w:right="108"/>
        <w:rPr>
          <w:color w:val="000000"/>
        </w:rPr>
      </w:pPr>
      <w:r>
        <w:rPr>
          <w:color w:val="231F20"/>
        </w:rPr>
        <w:t xml:space="preserve">Asistencia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reuniones 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comités,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simultáneamente;</w:t>
      </w:r>
    </w:p>
    <w:p w:rsidR="00000000" w:rsidRDefault="00D51037">
      <w:pPr>
        <w:pStyle w:val="Textoindependiente"/>
        <w:numPr>
          <w:ilvl w:val="0"/>
          <w:numId w:val="224"/>
        </w:numPr>
        <w:tabs>
          <w:tab w:val="left" w:pos="781"/>
        </w:tabs>
        <w:kinsoku w:val="0"/>
        <w:overflowPunct w:val="0"/>
        <w:spacing w:before="160"/>
        <w:rPr>
          <w:color w:val="000000"/>
        </w:rPr>
      </w:pPr>
      <w:r>
        <w:rPr>
          <w:color w:val="231F20"/>
        </w:rPr>
        <w:t>Cumplimiento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encomiendas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oficiales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 comités;</w:t>
      </w:r>
    </w:p>
    <w:p w:rsidR="00000000" w:rsidRDefault="00D51037">
      <w:pPr>
        <w:pStyle w:val="Textoindependiente"/>
        <w:numPr>
          <w:ilvl w:val="0"/>
          <w:numId w:val="224"/>
        </w:numPr>
        <w:tabs>
          <w:tab w:val="left" w:pos="781"/>
        </w:tabs>
        <w:kinsoku w:val="0"/>
        <w:overflowPunct w:val="0"/>
        <w:spacing w:before="170"/>
        <w:rPr>
          <w:color w:val="000000"/>
        </w:rPr>
      </w:pPr>
      <w:r>
        <w:rPr>
          <w:color w:val="231F20"/>
        </w:rPr>
        <w:t>Participación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oficiales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entidades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federativas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</w:rPr>
        <w:t>municipios;</w:t>
      </w:r>
    </w:p>
    <w:p w:rsidR="00000000" w:rsidRDefault="00D51037">
      <w:pPr>
        <w:pStyle w:val="Textoindependiente"/>
        <w:numPr>
          <w:ilvl w:val="0"/>
          <w:numId w:val="223"/>
        </w:numPr>
        <w:tabs>
          <w:tab w:val="left" w:pos="781"/>
        </w:tabs>
        <w:kinsoku w:val="0"/>
        <w:overflowPunct w:val="0"/>
        <w:spacing w:before="170"/>
        <w:rPr>
          <w:color w:val="000000"/>
        </w:rPr>
      </w:pPr>
      <w:r>
        <w:rPr>
          <w:color w:val="231F20"/>
          <w:spacing w:val="-1"/>
        </w:rPr>
        <w:t>Caso</w:t>
      </w:r>
      <w:r>
        <w:rPr>
          <w:color w:val="231F20"/>
        </w:rPr>
        <w:t xml:space="preserve"> fortuito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fuerza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mayor; y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23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Permiso</w:t>
      </w:r>
      <w:r>
        <w:rPr>
          <w:color w:val="231F20"/>
          <w:spacing w:val="-1"/>
        </w:rPr>
        <w:t xml:space="preserve"> escrito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otorgado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mismo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numPr>
          <w:ilvl w:val="0"/>
          <w:numId w:val="223"/>
        </w:numPr>
        <w:tabs>
          <w:tab w:val="left" w:pos="781"/>
        </w:tabs>
        <w:kinsoku w:val="0"/>
        <w:overflowPunct w:val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225"/>
        </w:numPr>
        <w:tabs>
          <w:tab w:val="left" w:pos="395"/>
        </w:tabs>
        <w:kinsoku w:val="0"/>
        <w:overflowPunct w:val="0"/>
        <w:spacing w:before="55" w:line="250" w:lineRule="auto"/>
        <w:ind w:left="394" w:right="117"/>
        <w:jc w:val="both"/>
        <w:rPr>
          <w:color w:val="000000"/>
        </w:rPr>
      </w:pPr>
      <w:r>
        <w:rPr>
          <w:color w:val="231F20"/>
        </w:rPr>
        <w:lastRenderedPageBreak/>
        <w:t>Para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otorga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permiso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períodos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extraordinarias;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obtenerlo,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informar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notificó,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coordinador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 su</w:t>
      </w:r>
      <w:r>
        <w:rPr>
          <w:color w:val="231F20"/>
          <w:spacing w:val="-1"/>
        </w:rPr>
        <w:t xml:space="preserve"> grupo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62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22"/>
        </w:numPr>
        <w:tabs>
          <w:tab w:val="left" w:pos="395"/>
        </w:tabs>
        <w:kinsoku w:val="0"/>
        <w:overflowPunct w:val="0"/>
        <w:spacing w:line="250" w:lineRule="auto"/>
        <w:ind w:right="120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disponen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hábiles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  siguiente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1"/>
        </w:rPr>
        <w:t>produzca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inasistencia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para,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remitir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solicitud de justificación, con los medios que la acrediten.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22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ningún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justifica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inasistencias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período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 sesiones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ordinarias,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causas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señaladas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 xml:space="preserve">párrafo </w:t>
      </w:r>
      <w:r>
        <w:rPr>
          <w:color w:val="231F20"/>
        </w:rPr>
        <w:t>1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anterior.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222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inasistencias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enfermedad,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períodos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parto,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se justifican hasta por un máximo de 10 sesiones consecutivas.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22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periodos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extraordinarias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valida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número de inasistencias justificables.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63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está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designado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auxilio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técnico.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comunica a la Secretaría las inasistencias justificadas.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64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21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Al final de cada sesión, la Secretarí</w:t>
      </w:r>
      <w:r>
        <w:rPr>
          <w:color w:val="231F20"/>
        </w:rPr>
        <w:t>a elabora un registro con lo siguiente: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221"/>
        </w:numPr>
        <w:tabs>
          <w:tab w:val="left" w:pos="791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asistentes,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58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ordenamiento;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1"/>
          <w:numId w:val="221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nombres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encuentran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supuestos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</w:rPr>
        <w:t>refieren las fracciones II a IV del artí</w:t>
      </w:r>
      <w:r>
        <w:rPr>
          <w:color w:val="231F20"/>
        </w:rPr>
        <w:t>culo 61 de este Reglamento;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 xml:space="preserve">III.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nombres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quienes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previamente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justificaron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inasistencia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obtuvieron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  <w:spacing w:val="-1"/>
        </w:rPr>
        <w:t>permiso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Presidente.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65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2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titular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Secretaría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cargo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firma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registro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referido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anterior.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incorpora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mención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asistieron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cuentan,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62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Reglamento para remitir su solicitud de justificación.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20"/>
        </w:numPr>
        <w:tabs>
          <w:tab w:val="left" w:pos="395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entrega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remisión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101"/>
        </w:rPr>
        <w:t xml:space="preserve"> </w:t>
      </w:r>
      <w:r>
        <w:rPr>
          <w:color w:val="231F20"/>
        </w:rPr>
        <w:t>coordinadores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20"/>
        </w:numPr>
        <w:tabs>
          <w:tab w:val="left" w:pos="395"/>
        </w:tabs>
        <w:kinsoku w:val="0"/>
        <w:overflowPunct w:val="0"/>
        <w:spacing w:line="250" w:lineRule="auto"/>
        <w:ind w:right="120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anexa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Diario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publica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página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Internet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numPr>
          <w:ilvl w:val="0"/>
          <w:numId w:val="220"/>
        </w:numPr>
        <w:tabs>
          <w:tab w:val="left" w:pos="395"/>
        </w:tabs>
        <w:kinsoku w:val="0"/>
        <w:overflowPunct w:val="0"/>
        <w:spacing w:line="250" w:lineRule="auto"/>
        <w:ind w:right="120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66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19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Transcurrido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remisión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justificación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inasistencia,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emite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reporte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actualizado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nombres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realizaron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hicieron.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19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La Secretaría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entrega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reporte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ordene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su </w:t>
      </w:r>
      <w:r>
        <w:rPr>
          <w:color w:val="231F20"/>
          <w:spacing w:val="-1"/>
        </w:rPr>
        <w:t>publicación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Gaceta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página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Internet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67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3"/>
        </w:rPr>
        <w:t>Dentro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veinte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días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hábiles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siguientes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clausura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cada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período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sesiones,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formula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informe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inasistencias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justificar,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publica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Gaceta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página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Internet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68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Conforme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64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descuento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justificado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inasistencia,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</w:rPr>
        <w:t xml:space="preserve"> materia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deliberación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</w:rPr>
        <w:t xml:space="preserve"> votación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spacing w:line="250" w:lineRule="auto"/>
        <w:ind w:left="2917" w:right="2918" w:hanging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CUARTO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-1"/>
        </w:rPr>
        <w:t xml:space="preserve"> 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DÍA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69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-1"/>
        </w:rPr>
        <w:t xml:space="preserve"> del Día de una </w:t>
      </w:r>
      <w:r>
        <w:rPr>
          <w:color w:val="231F20"/>
        </w:rPr>
        <w:t>sesión</w:t>
      </w:r>
      <w:r>
        <w:rPr>
          <w:color w:val="231F20"/>
          <w:spacing w:val="-1"/>
        </w:rPr>
        <w:t xml:space="preserve"> es el listado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formulado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por la </w:t>
      </w:r>
      <w:r>
        <w:rPr>
          <w:color w:val="231F20"/>
        </w:rPr>
        <w:t>Mesa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los asuntos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conocimiento,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trá</w:t>
      </w:r>
      <w:r>
        <w:rPr>
          <w:color w:val="231F20"/>
        </w:rPr>
        <w:t>mite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70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18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formula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elabora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informes,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asuntos,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solicitudes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comunicaciones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presentan: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numPr>
          <w:ilvl w:val="1"/>
          <w:numId w:val="218"/>
        </w:numPr>
        <w:tabs>
          <w:tab w:val="left" w:pos="781"/>
        </w:tabs>
        <w:kinsoku w:val="0"/>
        <w:overflowPunct w:val="0"/>
        <w:spacing w:before="123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</w:rPr>
        <w:t xml:space="preserve"> Mesa;</w:t>
      </w:r>
    </w:p>
    <w:p w:rsidR="00000000" w:rsidRDefault="00D51037">
      <w:pPr>
        <w:pStyle w:val="Textoindependiente"/>
        <w:numPr>
          <w:ilvl w:val="1"/>
          <w:numId w:val="218"/>
        </w:numPr>
        <w:tabs>
          <w:tab w:val="left" w:pos="781"/>
        </w:tabs>
        <w:kinsoku w:val="0"/>
        <w:overflowPunct w:val="0"/>
        <w:spacing w:before="123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Junta;</w:t>
      </w:r>
    </w:p>
    <w:p w:rsidR="00000000" w:rsidRDefault="00D51037">
      <w:pPr>
        <w:pStyle w:val="Textoindependiente"/>
        <w:numPr>
          <w:ilvl w:val="1"/>
          <w:numId w:val="218"/>
        </w:numPr>
        <w:tabs>
          <w:tab w:val="left" w:pos="781"/>
        </w:tabs>
        <w:kinsoku w:val="0"/>
        <w:overflowPunct w:val="0"/>
        <w:spacing w:before="123"/>
        <w:rPr>
          <w:color w:val="000000"/>
        </w:rPr>
      </w:pPr>
      <w:r>
        <w:rPr>
          <w:color w:val="231F20"/>
          <w:spacing w:val="-1"/>
        </w:rPr>
        <w:t xml:space="preserve">Las </w:t>
      </w:r>
      <w:r>
        <w:rPr>
          <w:color w:val="231F20"/>
        </w:rPr>
        <w:t>comisiones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los comités;</w:t>
      </w:r>
    </w:p>
    <w:p w:rsidR="00000000" w:rsidRDefault="00D51037">
      <w:pPr>
        <w:pStyle w:val="Textoindependiente"/>
        <w:numPr>
          <w:ilvl w:val="1"/>
          <w:numId w:val="218"/>
        </w:numPr>
        <w:tabs>
          <w:tab w:val="left" w:pos="781"/>
        </w:tabs>
        <w:kinsoku w:val="0"/>
        <w:overflowPunct w:val="0"/>
        <w:spacing w:before="123"/>
        <w:rPr>
          <w:color w:val="000000"/>
        </w:rPr>
      </w:pPr>
      <w:r>
        <w:rPr>
          <w:color w:val="231F20"/>
          <w:spacing w:val="-1"/>
        </w:rPr>
        <w:t>Los grupos parlamentarios;</w:t>
      </w:r>
    </w:p>
    <w:p w:rsidR="00000000" w:rsidRDefault="00D51037">
      <w:pPr>
        <w:pStyle w:val="Textoindependiente"/>
        <w:numPr>
          <w:ilvl w:val="1"/>
          <w:numId w:val="218"/>
        </w:numPr>
        <w:tabs>
          <w:tab w:val="left" w:pos="781"/>
        </w:tabs>
        <w:kinsoku w:val="0"/>
        <w:overflowPunct w:val="0"/>
        <w:spacing w:before="123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senadores;</w:t>
      </w:r>
    </w:p>
    <w:p w:rsidR="00000000" w:rsidRDefault="00D51037">
      <w:pPr>
        <w:pStyle w:val="Textoindependiente"/>
        <w:numPr>
          <w:ilvl w:val="1"/>
          <w:numId w:val="218"/>
        </w:numPr>
        <w:tabs>
          <w:tab w:val="left" w:pos="781"/>
        </w:tabs>
        <w:kinsoku w:val="0"/>
        <w:overflowPunct w:val="0"/>
        <w:spacing w:before="123"/>
        <w:rPr>
          <w:color w:val="000000"/>
        </w:rPr>
      </w:pPr>
      <w:r>
        <w:rPr>
          <w:color w:val="231F20"/>
          <w:spacing w:val="-1"/>
        </w:rPr>
        <w:t>La 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Diputados;</w:t>
      </w:r>
    </w:p>
    <w:p w:rsidR="00000000" w:rsidRDefault="00D51037">
      <w:pPr>
        <w:pStyle w:val="Textoindependiente"/>
        <w:numPr>
          <w:ilvl w:val="1"/>
          <w:numId w:val="218"/>
        </w:numPr>
        <w:tabs>
          <w:tab w:val="left" w:pos="781"/>
        </w:tabs>
        <w:kinsoku w:val="0"/>
        <w:overflowPunct w:val="0"/>
        <w:spacing w:before="123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poderes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poderes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entidades </w:t>
      </w:r>
      <w:r>
        <w:rPr>
          <w:color w:val="231F20"/>
        </w:rPr>
        <w:t>federativas;</w:t>
      </w:r>
    </w:p>
    <w:p w:rsidR="00000000" w:rsidRDefault="00D51037">
      <w:pPr>
        <w:pStyle w:val="Textoindependiente"/>
        <w:numPr>
          <w:ilvl w:val="1"/>
          <w:numId w:val="218"/>
        </w:numPr>
        <w:tabs>
          <w:tab w:val="left" w:pos="781"/>
        </w:tabs>
        <w:kinsoku w:val="0"/>
        <w:overflowPunct w:val="0"/>
        <w:spacing w:before="123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constitucionales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autónomos;</w:t>
      </w:r>
    </w:p>
    <w:p w:rsidR="00000000" w:rsidRDefault="00D51037">
      <w:pPr>
        <w:pStyle w:val="Textoindependiente"/>
        <w:numPr>
          <w:ilvl w:val="1"/>
          <w:numId w:val="218"/>
        </w:numPr>
        <w:tabs>
          <w:tab w:val="left" w:pos="781"/>
        </w:tabs>
        <w:kinsoku w:val="0"/>
        <w:overflowPunct w:val="0"/>
        <w:spacing w:before="123"/>
        <w:rPr>
          <w:color w:val="000000"/>
        </w:rPr>
      </w:pPr>
      <w:r>
        <w:rPr>
          <w:color w:val="231F20"/>
        </w:rPr>
        <w:t>Otros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entes públicos, nacionales</w:t>
      </w:r>
      <w:r>
        <w:rPr>
          <w:color w:val="231F20"/>
        </w:rPr>
        <w:t xml:space="preserve"> 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 exterior;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numPr>
          <w:ilvl w:val="1"/>
          <w:numId w:val="218"/>
        </w:numPr>
        <w:tabs>
          <w:tab w:val="left" w:pos="781"/>
        </w:tabs>
        <w:kinsoku w:val="0"/>
        <w:overflowPunct w:val="0"/>
        <w:spacing w:before="123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particulares.</w:t>
      </w:r>
    </w:p>
    <w:p w:rsidR="00000000" w:rsidRDefault="00D51037">
      <w:pPr>
        <w:pStyle w:val="Textoindependiente"/>
        <w:numPr>
          <w:ilvl w:val="1"/>
          <w:numId w:val="218"/>
        </w:numPr>
        <w:tabs>
          <w:tab w:val="left" w:pos="781"/>
        </w:tabs>
        <w:kinsoku w:val="0"/>
        <w:overflowPunct w:val="0"/>
        <w:spacing w:before="123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71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17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prioridad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conocer,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discutir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votar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previstos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constitucionales,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reglamentarias;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representen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público;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iniciativas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aval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grupo,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164, </w:t>
      </w:r>
      <w:r>
        <w:rPr>
          <w:color w:val="231F20"/>
          <w:spacing w:val="-1"/>
        </w:rPr>
        <w:t>párrafo 3,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17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recibe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incorporado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Día,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inclusión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mayor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diez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naturales.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17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Presidente,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integrar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tomando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consideración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calendario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sesiones,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cargas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trabajo </w:t>
      </w:r>
      <w:r>
        <w:rPr>
          <w:color w:val="231F20"/>
          <w:spacing w:val="-1"/>
        </w:rPr>
        <w:t>durante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mismas,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apartados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prioritarios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trabajo</w:t>
      </w:r>
      <w:r>
        <w:rPr>
          <w:color w:val="231F20"/>
          <w:spacing w:val="-1"/>
        </w:rPr>
        <w:t xml:space="preserve"> legislativo.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72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numPr>
          <w:ilvl w:val="0"/>
          <w:numId w:val="216"/>
        </w:numPr>
        <w:tabs>
          <w:tab w:val="left" w:pos="395"/>
        </w:tabs>
        <w:kinsoku w:val="0"/>
        <w:overflowPunct w:val="0"/>
        <w:spacing w:before="120"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integra,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conducente,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apartados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indican</w:t>
      </w:r>
      <w:r>
        <w:rPr>
          <w:color w:val="231F20"/>
        </w:rPr>
        <w:t xml:space="preserve"> y con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prelación</w:t>
      </w:r>
      <w:r>
        <w:rPr>
          <w:color w:val="231F20"/>
        </w:rPr>
        <w:t xml:space="preserve"> siguiente:</w:t>
      </w:r>
    </w:p>
    <w:p w:rsidR="00000000" w:rsidRDefault="00D51037">
      <w:pPr>
        <w:pStyle w:val="Textoindependiente"/>
        <w:numPr>
          <w:ilvl w:val="1"/>
          <w:numId w:val="216"/>
        </w:numPr>
        <w:tabs>
          <w:tab w:val="left" w:pos="791"/>
        </w:tabs>
        <w:kinsoku w:val="0"/>
        <w:overflowPunct w:val="0"/>
        <w:spacing w:before="100"/>
        <w:ind w:hanging="396"/>
        <w:rPr>
          <w:color w:val="000000"/>
        </w:rPr>
      </w:pPr>
      <w:r>
        <w:rPr>
          <w:color w:val="231F20"/>
          <w:spacing w:val="-1"/>
        </w:rPr>
        <w:t>Aprobación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anterior;</w:t>
      </w:r>
    </w:p>
    <w:p w:rsidR="00000000" w:rsidRDefault="00D51037">
      <w:pPr>
        <w:pStyle w:val="Textoindependiente"/>
        <w:numPr>
          <w:ilvl w:val="1"/>
          <w:numId w:val="216"/>
        </w:numPr>
        <w:tabs>
          <w:tab w:val="left" w:pos="791"/>
        </w:tabs>
        <w:kinsoku w:val="0"/>
        <w:overflowPunct w:val="0"/>
        <w:spacing w:before="95"/>
        <w:ind w:hanging="396"/>
        <w:rPr>
          <w:color w:val="000000"/>
        </w:rPr>
      </w:pPr>
      <w:r>
        <w:rPr>
          <w:color w:val="231F20"/>
          <w:spacing w:val="-1"/>
        </w:rPr>
        <w:t>Comunicaciones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senadores,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comités;</w:t>
      </w:r>
    </w:p>
    <w:p w:rsidR="00000000" w:rsidRDefault="00D51037">
      <w:pPr>
        <w:pStyle w:val="Textoindependiente"/>
        <w:kinsoku w:val="0"/>
        <w:overflowPunct w:val="0"/>
        <w:spacing w:before="95"/>
        <w:ind w:firstLine="0"/>
        <w:rPr>
          <w:color w:val="000000"/>
        </w:rPr>
      </w:pPr>
      <w:r>
        <w:rPr>
          <w:color w:val="231F20"/>
        </w:rPr>
        <w:t xml:space="preserve">III.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Comunicaciones oficiales;</w:t>
      </w:r>
    </w:p>
    <w:p w:rsidR="00000000" w:rsidRDefault="00D51037">
      <w:pPr>
        <w:pStyle w:val="Textoindependiente"/>
        <w:numPr>
          <w:ilvl w:val="0"/>
          <w:numId w:val="215"/>
        </w:numPr>
        <w:tabs>
          <w:tab w:val="left" w:pos="791"/>
        </w:tabs>
        <w:kinsoku w:val="0"/>
        <w:overflowPunct w:val="0"/>
        <w:spacing w:before="95"/>
        <w:rPr>
          <w:color w:val="000000"/>
        </w:rPr>
      </w:pPr>
      <w:r>
        <w:rPr>
          <w:color w:val="231F20"/>
        </w:rPr>
        <w:t>Solicitudes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licencia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senadores;</w:t>
      </w:r>
    </w:p>
    <w:p w:rsidR="00000000" w:rsidRDefault="00D51037">
      <w:pPr>
        <w:pStyle w:val="Textoindependiente"/>
        <w:numPr>
          <w:ilvl w:val="0"/>
          <w:numId w:val="215"/>
        </w:numPr>
        <w:tabs>
          <w:tab w:val="left" w:pos="791"/>
        </w:tabs>
        <w:kinsoku w:val="0"/>
        <w:overflowPunct w:val="0"/>
        <w:spacing w:before="95"/>
        <w:ind w:left="790" w:hanging="396"/>
        <w:rPr>
          <w:color w:val="000000"/>
        </w:rPr>
      </w:pPr>
      <w:r>
        <w:rPr>
          <w:color w:val="231F20"/>
        </w:rPr>
        <w:t>Solicitudes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comunicaciones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particulares;</w:t>
      </w:r>
    </w:p>
    <w:p w:rsidR="00000000" w:rsidRDefault="00D51037">
      <w:pPr>
        <w:pStyle w:val="Textoindependiente"/>
        <w:numPr>
          <w:ilvl w:val="0"/>
          <w:numId w:val="215"/>
        </w:numPr>
        <w:tabs>
          <w:tab w:val="left" w:pos="791"/>
        </w:tabs>
        <w:kinsoku w:val="0"/>
        <w:overflowPunct w:val="0"/>
        <w:spacing w:before="95" w:line="250" w:lineRule="auto"/>
        <w:ind w:right="118"/>
        <w:rPr>
          <w:color w:val="000000"/>
        </w:rPr>
      </w:pPr>
      <w:r>
        <w:rPr>
          <w:color w:val="231F20"/>
          <w:spacing w:val="-1"/>
        </w:rPr>
        <w:t>Comparecencias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servidores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y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interpelaciones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parlamentarias;</w:t>
      </w:r>
    </w:p>
    <w:p w:rsidR="00000000" w:rsidRDefault="00D51037">
      <w:pPr>
        <w:pStyle w:val="Textoindependiente"/>
        <w:numPr>
          <w:ilvl w:val="0"/>
          <w:numId w:val="215"/>
        </w:numPr>
        <w:tabs>
          <w:tab w:val="left" w:pos="791"/>
        </w:tabs>
        <w:kinsoku w:val="0"/>
        <w:overflowPunct w:val="0"/>
        <w:spacing w:before="85"/>
        <w:ind w:left="790" w:hanging="396"/>
        <w:rPr>
          <w:color w:val="000000"/>
        </w:rPr>
      </w:pPr>
      <w:r>
        <w:rPr>
          <w:color w:val="231F20"/>
        </w:rPr>
        <w:t>Proyectos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decreto que</w:t>
      </w:r>
      <w:r>
        <w:rPr>
          <w:color w:val="231F20"/>
        </w:rPr>
        <w:t xml:space="preserve"> remite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Diputados;</w:t>
      </w:r>
    </w:p>
    <w:p w:rsidR="00000000" w:rsidRDefault="00D51037">
      <w:pPr>
        <w:pStyle w:val="Textoindependiente"/>
        <w:kinsoku w:val="0"/>
        <w:overflowPunct w:val="0"/>
        <w:spacing w:before="95" w:line="250" w:lineRule="auto"/>
        <w:ind w:left="791" w:right="118" w:hanging="397"/>
        <w:jc w:val="both"/>
        <w:rPr>
          <w:color w:val="000000"/>
        </w:rPr>
      </w:pPr>
      <w:r>
        <w:rPr>
          <w:color w:val="231F20"/>
        </w:rPr>
        <w:t>VIII.Iniciativas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 o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que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 Presidente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República,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</w:rPr>
        <w:t xml:space="preserve"> federativas;</w:t>
      </w:r>
    </w:p>
    <w:p w:rsidR="00000000" w:rsidRDefault="00D51037">
      <w:pPr>
        <w:pStyle w:val="Textoindependiente"/>
        <w:numPr>
          <w:ilvl w:val="0"/>
          <w:numId w:val="214"/>
        </w:numPr>
        <w:tabs>
          <w:tab w:val="left" w:pos="791"/>
        </w:tabs>
        <w:kinsoku w:val="0"/>
        <w:overflowPunct w:val="0"/>
        <w:spacing w:before="85" w:line="250" w:lineRule="auto"/>
        <w:ind w:right="122"/>
        <w:rPr>
          <w:color w:val="000000"/>
        </w:rPr>
      </w:pPr>
      <w:r>
        <w:rPr>
          <w:color w:val="231F20"/>
          <w:spacing w:val="-1"/>
        </w:rPr>
        <w:t>Proposiciones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económicas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régimen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interior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órganos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Gobierno;</w:t>
      </w:r>
    </w:p>
    <w:p w:rsidR="00000000" w:rsidRDefault="00D51037">
      <w:pPr>
        <w:pStyle w:val="Textoindependiente"/>
        <w:numPr>
          <w:ilvl w:val="0"/>
          <w:numId w:val="214"/>
        </w:numPr>
        <w:tabs>
          <w:tab w:val="left" w:pos="791"/>
        </w:tabs>
        <w:kinsoku w:val="0"/>
        <w:overflowPunct w:val="0"/>
        <w:spacing w:before="170"/>
        <w:ind w:left="790" w:hanging="396"/>
        <w:rPr>
          <w:color w:val="000000"/>
        </w:rPr>
      </w:pPr>
      <w:r>
        <w:rPr>
          <w:color w:val="231F20"/>
          <w:spacing w:val="-1"/>
        </w:rPr>
        <w:t>Dictámenes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lectura;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214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Dictámenes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discusión</w:t>
      </w:r>
      <w:r>
        <w:rPr>
          <w:color w:val="231F20"/>
        </w:rPr>
        <w:t xml:space="preserve"> y votación;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214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Proposiciones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parlamentarios;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214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Proposiciones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punto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senadores;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214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Solicitudes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excitativas;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214"/>
        </w:numPr>
        <w:tabs>
          <w:tab w:val="left" w:pos="791"/>
        </w:tabs>
        <w:kinsoku w:val="0"/>
        <w:overflowPunct w:val="0"/>
        <w:spacing w:line="427" w:lineRule="auto"/>
        <w:ind w:left="394" w:right="5501" w:firstLine="0"/>
        <w:rPr>
          <w:color w:val="000000"/>
        </w:rPr>
      </w:pPr>
      <w:r>
        <w:rPr>
          <w:color w:val="231F20"/>
        </w:rPr>
        <w:t>Agenda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política;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XVI.Efemérides.</w:t>
      </w:r>
    </w:p>
    <w:p w:rsidR="00000000" w:rsidRDefault="00D51037">
      <w:pPr>
        <w:pStyle w:val="Textoindependiente"/>
        <w:numPr>
          <w:ilvl w:val="0"/>
          <w:numId w:val="216"/>
        </w:numPr>
        <w:tabs>
          <w:tab w:val="left" w:pos="395"/>
        </w:tabs>
        <w:kinsoku w:val="0"/>
        <w:overflowPunct w:val="0"/>
        <w:spacing w:before="160" w:line="250" w:lineRule="auto"/>
        <w:ind w:right="119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distinguen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votados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"/>
        </w:rPr>
        <w:t xml:space="preserve"> deliberativo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informativo.</w:t>
      </w:r>
    </w:p>
    <w:p w:rsidR="00000000" w:rsidRDefault="00D51037">
      <w:pPr>
        <w:pStyle w:val="Textoindependiente"/>
        <w:numPr>
          <w:ilvl w:val="0"/>
          <w:numId w:val="216"/>
        </w:numPr>
        <w:tabs>
          <w:tab w:val="left" w:pos="395"/>
        </w:tabs>
        <w:kinsoku w:val="0"/>
        <w:overflowPunct w:val="0"/>
        <w:spacing w:before="160" w:line="250" w:lineRule="auto"/>
        <w:ind w:right="119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216"/>
        </w:numPr>
        <w:tabs>
          <w:tab w:val="left" w:pos="384"/>
        </w:tabs>
        <w:kinsoku w:val="0"/>
        <w:overflowPunct w:val="0"/>
        <w:spacing w:before="55" w:line="250" w:lineRule="auto"/>
        <w:ind w:left="383" w:right="110" w:hanging="283"/>
        <w:jc w:val="both"/>
        <w:rPr>
          <w:color w:val="000000"/>
        </w:rPr>
      </w:pPr>
      <w:r>
        <w:rPr>
          <w:color w:val="231F20"/>
        </w:rPr>
        <w:lastRenderedPageBreak/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justificados,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previamente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misma,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puede modificar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prelación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desahogo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apartados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incluidos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 Orden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Día.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73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13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incluir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indicación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parlamentario,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promueven,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observando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requisitos: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13"/>
        </w:numPr>
        <w:tabs>
          <w:tab w:val="left" w:pos="78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20:00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</w:rPr>
        <w:t xml:space="preserve"> 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sesión;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13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acompaña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archivo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electrónico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versión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impresa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</w:rPr>
        <w:t>firmada por el autor o autores.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13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21:00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previo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envía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coordinadores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parlamentarios.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74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12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ordena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publicar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Gaceta</w:t>
      </w:r>
      <w:r>
        <w:rPr>
          <w:color w:val="231F20"/>
          <w:spacing w:val="-1"/>
        </w:rPr>
        <w:t xml:space="preserve"> el </w:t>
      </w:r>
      <w:r>
        <w:rPr>
          <w:color w:val="231F20"/>
        </w:rPr>
        <w:t>Orden</w:t>
      </w:r>
      <w:r>
        <w:rPr>
          <w:color w:val="231F20"/>
          <w:spacing w:val="-1"/>
        </w:rPr>
        <w:t xml:space="preserve"> del Día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12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difunde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Día,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publican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habrán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desahogarse,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cuenten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pertinente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forma</w:t>
      </w:r>
      <w:r>
        <w:rPr>
          <w:color w:val="231F20"/>
          <w:spacing w:val="-1"/>
        </w:rPr>
        <w:t xml:space="preserve"> previa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sesión.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75</w:t>
      </w:r>
    </w:p>
    <w:p w:rsidR="00000000" w:rsidRDefault="00D51037">
      <w:pPr>
        <w:pStyle w:val="Textoindependiente"/>
        <w:numPr>
          <w:ilvl w:val="0"/>
          <w:numId w:val="211"/>
        </w:numPr>
        <w:tabs>
          <w:tab w:val="left" w:pos="384"/>
        </w:tabs>
        <w:kinsoku w:val="0"/>
        <w:overflowPunct w:val="0"/>
        <w:spacing w:before="110"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incluir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comunicaciones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recibidos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posterioridad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sesión.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1"/>
        </w:rPr>
        <w:t xml:space="preserve"> puede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hacerlo,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numPr>
          <w:ilvl w:val="0"/>
          <w:numId w:val="211"/>
        </w:numPr>
        <w:tabs>
          <w:tab w:val="left" w:pos="384"/>
        </w:tabs>
        <w:kinsoku w:val="0"/>
        <w:overflowPunct w:val="0"/>
        <w:spacing w:before="100"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Durante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agregar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parlamentario,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aprueba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asistentes.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trata,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distribuyen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sesión.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20" w:line="250" w:lineRule="auto"/>
        <w:ind w:left="2654" w:right="2657" w:firstLine="346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QUINTO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USO 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PALABRA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76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1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tribuna,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autorización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Día,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sujetándose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tiempos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indica: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781"/>
        </w:tabs>
        <w:kinsoku w:val="0"/>
        <w:overflowPunct w:val="0"/>
        <w:ind w:hanging="408"/>
        <w:rPr>
          <w:color w:val="000000"/>
        </w:rPr>
      </w:pPr>
      <w:r>
        <w:rPr>
          <w:color w:val="231F20"/>
        </w:rPr>
        <w:t>Presentación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hasta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</w:rPr>
        <w:t xml:space="preserve"> minutos;</w:t>
      </w: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781"/>
        </w:tabs>
        <w:kinsoku w:val="0"/>
        <w:overflowPunct w:val="0"/>
        <w:ind w:hanging="408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605"/>
        </w:tabs>
        <w:kinsoku w:val="0"/>
        <w:overflowPunct w:val="0"/>
        <w:spacing w:before="55" w:line="250" w:lineRule="auto"/>
        <w:ind w:right="118"/>
        <w:jc w:val="both"/>
        <w:rPr>
          <w:color w:val="000000"/>
        </w:rPr>
      </w:pPr>
      <w:r>
        <w:rPr>
          <w:color w:val="231F20"/>
        </w:rPr>
        <w:lastRenderedPageBreak/>
        <w:t>Presentación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minutos,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excepto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trata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reformas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constitucionales,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cuyo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quince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minutos,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varias</w:t>
      </w:r>
      <w:r>
        <w:rPr>
          <w:color w:val="231F20"/>
          <w:spacing w:val="-1"/>
        </w:rPr>
        <w:t xml:space="preserve"> intervenciones;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Presentación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voto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particular,</w:t>
      </w:r>
      <w:r>
        <w:rPr>
          <w:color w:val="231F20"/>
          <w:spacing w:val="-1"/>
        </w:rPr>
        <w:t xml:space="preserve"> 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diez </w:t>
      </w:r>
      <w:r>
        <w:rPr>
          <w:color w:val="231F20"/>
        </w:rPr>
        <w:t>minutos;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Posicionamiento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 parlamentario,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</w:rPr>
        <w:t xml:space="preserve"> minutos;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Intervenciones en</w:t>
      </w:r>
      <w:r>
        <w:rPr>
          <w:color w:val="231F20"/>
        </w:rPr>
        <w:t xml:space="preserve"> contra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favor,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cinco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minutos;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791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  <w:spacing w:val="-1"/>
        </w:rPr>
        <w:t>Respuestas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formulen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intervención,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minutos,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adicionales</w:t>
      </w:r>
      <w:r>
        <w:rPr>
          <w:color w:val="231F20"/>
        </w:rPr>
        <w:t xml:space="preserve"> 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misma;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Referencia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alusiones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personales,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cinco</w:t>
      </w:r>
      <w:r>
        <w:rPr>
          <w:color w:val="231F20"/>
          <w:spacing w:val="-1"/>
        </w:rPr>
        <w:t xml:space="preserve"> minutos;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>VIII.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Rectificación de hechos, hasta por cinco minutos;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209"/>
        </w:numPr>
        <w:tabs>
          <w:tab w:val="left" w:pos="791"/>
        </w:tabs>
        <w:kinsoku w:val="0"/>
        <w:overflowPunct w:val="0"/>
        <w:ind w:hanging="396"/>
        <w:rPr>
          <w:color w:val="000000"/>
        </w:rPr>
      </w:pPr>
      <w:r>
        <w:rPr>
          <w:color w:val="231F20"/>
          <w:spacing w:val="-1"/>
        </w:rPr>
        <w:t>Formulació</w:t>
      </w:r>
      <w:r>
        <w:rPr>
          <w:color w:val="231F20"/>
          <w:spacing w:val="-1"/>
        </w:rPr>
        <w:t>n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punto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cinco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minutos;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209"/>
        </w:numPr>
        <w:tabs>
          <w:tab w:val="left" w:pos="791"/>
        </w:tabs>
        <w:kinsoku w:val="0"/>
        <w:overflowPunct w:val="0"/>
        <w:ind w:hanging="396"/>
        <w:rPr>
          <w:color w:val="000000"/>
        </w:rPr>
      </w:pPr>
      <w:r>
        <w:rPr>
          <w:color w:val="231F20"/>
          <w:spacing w:val="-1"/>
        </w:rPr>
        <w:t>Intervenciones en agenda política, 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 diez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minutos;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209"/>
        </w:numPr>
        <w:tabs>
          <w:tab w:val="left" w:pos="791"/>
        </w:tabs>
        <w:kinsoku w:val="0"/>
        <w:overflowPunct w:val="0"/>
        <w:ind w:hanging="396"/>
        <w:rPr>
          <w:color w:val="000000"/>
        </w:rPr>
      </w:pPr>
      <w:r>
        <w:rPr>
          <w:color w:val="231F20"/>
          <w:spacing w:val="-1"/>
        </w:rPr>
        <w:t>Conmemoración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efemérides,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hasta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</w:rPr>
        <w:t xml:space="preserve"> minutos.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10"/>
        </w:numPr>
        <w:tabs>
          <w:tab w:val="left" w:pos="395"/>
        </w:tabs>
        <w:kinsoku w:val="0"/>
        <w:overflowPunct w:val="0"/>
        <w:spacing w:line="250" w:lineRule="auto"/>
        <w:ind w:left="394" w:right="119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desde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escaño,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autorizació</w:t>
      </w:r>
      <w:r>
        <w:rPr>
          <w:color w:val="231F20"/>
          <w:spacing w:val="-1"/>
        </w:rPr>
        <w:t>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más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tres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minutos,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siguientes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formular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observaciones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al </w:t>
      </w:r>
      <w:r>
        <w:rPr>
          <w:color w:val="231F20"/>
        </w:rPr>
        <w:t>Orden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1"/>
        </w:rPr>
        <w:t xml:space="preserve"> realizar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precisiones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anterior;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</w:rPr>
        <w:t xml:space="preserve"> mociones;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1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formular</w:t>
      </w:r>
      <w:r>
        <w:rPr>
          <w:color w:val="231F20"/>
          <w:spacing w:val="-1"/>
        </w:rPr>
        <w:t xml:space="preserve"> preguntas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orador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tribuna;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08"/>
        </w:numPr>
        <w:tabs>
          <w:tab w:val="left" w:pos="792"/>
        </w:tabs>
        <w:kinsoku w:val="0"/>
        <w:overflowPunct w:val="0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aclaraciones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procedimiento,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rectificación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ampliación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de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</w:rPr>
        <w:t>turno;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08"/>
        </w:numPr>
        <w:tabs>
          <w:tab w:val="left" w:pos="792"/>
        </w:tabs>
        <w:kinsoku w:val="0"/>
        <w:overflowPunct w:val="0"/>
        <w:rPr>
          <w:color w:val="000000"/>
        </w:rPr>
      </w:pPr>
      <w:r>
        <w:rPr>
          <w:color w:val="231F20"/>
        </w:rPr>
        <w:t>Para solicitar verificación del quórum.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10"/>
        </w:numPr>
        <w:tabs>
          <w:tab w:val="left" w:pos="395"/>
        </w:tabs>
        <w:kinsoku w:val="0"/>
        <w:overflowPunct w:val="0"/>
        <w:spacing w:line="250" w:lineRule="auto"/>
        <w:ind w:left="394" w:right="119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desde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escaño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tribuna,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instruya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lectura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breve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relacionado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 xml:space="preserve">que </w:t>
      </w:r>
      <w:r>
        <w:rPr>
          <w:color w:val="231F20"/>
        </w:rPr>
        <w:t>se trata.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ser </w:t>
      </w:r>
      <w:r>
        <w:rPr>
          <w:color w:val="231F20"/>
          <w:spacing w:val="-1"/>
        </w:rPr>
        <w:t>procedente,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tiempo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lectura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excede </w:t>
      </w:r>
      <w:r>
        <w:rPr>
          <w:color w:val="231F20"/>
        </w:rPr>
        <w:t>a cinco minutos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adicional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tiene</w:t>
      </w:r>
      <w:r>
        <w:rPr>
          <w:color w:val="231F20"/>
          <w:spacing w:val="-1"/>
        </w:rPr>
        <w:t xml:space="preserve"> derecho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orador.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10"/>
        </w:numPr>
        <w:tabs>
          <w:tab w:val="left" w:pos="395"/>
        </w:tabs>
        <w:kinsoku w:val="0"/>
        <w:overflowPunct w:val="0"/>
        <w:spacing w:line="250" w:lineRule="auto"/>
        <w:ind w:left="394" w:right="118"/>
        <w:jc w:val="both"/>
        <w:rPr>
          <w:color w:val="000000"/>
        </w:rPr>
      </w:pPr>
      <w:r>
        <w:rPr>
          <w:color w:val="231F20"/>
          <w:spacing w:val="1"/>
        </w:rPr>
        <w:t>Si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durante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su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intervención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un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senador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presenta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Pleno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cualquier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material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4"/>
        </w:rPr>
        <w:t xml:space="preserve"> </w:t>
      </w:r>
      <w:r>
        <w:rPr>
          <w:color w:val="231F20"/>
          <w:spacing w:val="-1"/>
        </w:rPr>
        <w:t>documento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trata,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instruye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resguarde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lugar.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77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07"/>
        </w:numPr>
        <w:tabs>
          <w:tab w:val="left" w:pos="395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1"/>
        </w:rPr>
        <w:t>senadores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pueden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solicitar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Presidente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permita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hacer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orador</w:t>
      </w:r>
      <w:r>
        <w:rPr>
          <w:color w:val="231F20"/>
          <w:spacing w:val="76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relacionadas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trata.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admite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solicitud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orador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acepta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pregunta,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desahogan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tiempos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reglamentarios.</w:t>
      </w:r>
    </w:p>
    <w:p w:rsidR="00000000" w:rsidRDefault="00D51037">
      <w:pPr>
        <w:pStyle w:val="Textoindependiente"/>
        <w:numPr>
          <w:ilvl w:val="0"/>
          <w:numId w:val="207"/>
        </w:numPr>
        <w:tabs>
          <w:tab w:val="left" w:pos="395"/>
        </w:tabs>
        <w:kinsoku w:val="0"/>
        <w:overflowPunct w:val="0"/>
        <w:spacing w:line="250" w:lineRule="auto"/>
        <w:ind w:right="115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207"/>
        </w:numPr>
        <w:tabs>
          <w:tab w:val="left" w:pos="384"/>
        </w:tabs>
        <w:kinsoku w:val="0"/>
        <w:overflowPunct w:val="0"/>
        <w:spacing w:before="55"/>
        <w:ind w:left="383" w:hanging="283"/>
        <w:rPr>
          <w:color w:val="000000"/>
        </w:rPr>
      </w:pPr>
      <w:r>
        <w:rPr>
          <w:color w:val="231F20"/>
          <w:spacing w:val="-1"/>
        </w:rPr>
        <w:lastRenderedPageBreak/>
        <w:t>La</w:t>
      </w:r>
      <w:r>
        <w:rPr>
          <w:color w:val="231F20"/>
        </w:rPr>
        <w:t xml:space="preserve"> respuesta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pregunta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réplica.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78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06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concede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alude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personal.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solicitante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interviene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inmediatamente </w:t>
      </w:r>
      <w:r>
        <w:rPr>
          <w:color w:val="231F20"/>
          <w:spacing w:val="-1"/>
        </w:rPr>
        <w:t>después del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orador.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06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alusiones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personales,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haberse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hecho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nominal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duda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solicitante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mencionado.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consideran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alusiones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referencias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personas</w:t>
      </w:r>
      <w:r>
        <w:rPr>
          <w:color w:val="231F20"/>
        </w:rPr>
        <w:t xml:space="preserve"> morales.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79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rectificación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hechos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limita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exclusivamente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enunciar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habiendo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sido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referidos,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estiman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incorrectos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exponer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clara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concisamente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razones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80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observaciones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formulan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atiende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conducente.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81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120"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precisiones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previo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someta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señalando,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breve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directa,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modificaciones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sugieren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incorrecciones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observadas.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 caso, el Presidente ordena a la Secretaría hacer las modificaciones cond</w:t>
      </w:r>
      <w:r>
        <w:rPr>
          <w:color w:val="231F20"/>
        </w:rPr>
        <w:t>ucentes.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82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tabs>
          <w:tab w:val="left" w:pos="6672"/>
        </w:tabs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solicitud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senador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aclaración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procedimiento,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rectifi</w:t>
      </w:r>
      <w:r>
        <w:rPr>
          <w:color w:val="231F20"/>
          <w:spacing w:val="-3"/>
        </w:rPr>
        <w:tab/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ampliación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  <w:spacing w:val="-1"/>
        </w:rPr>
        <w:t xml:space="preserve">de </w:t>
      </w:r>
      <w:r>
        <w:rPr>
          <w:color w:val="231F20"/>
        </w:rPr>
        <w:t>turno</w:t>
      </w:r>
      <w:r>
        <w:rPr>
          <w:color w:val="231F20"/>
          <w:spacing w:val="-1"/>
        </w:rPr>
        <w:t xml:space="preserve"> 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en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atendida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83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05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palabra,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interrumpido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05"/>
        </w:numPr>
        <w:tabs>
          <w:tab w:val="left" w:pos="781"/>
        </w:tabs>
        <w:kinsoku w:val="0"/>
        <w:overflowPunct w:val="0"/>
        <w:ind w:hanging="408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concluir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tiempo</w:t>
      </w:r>
      <w:r>
        <w:rPr>
          <w:color w:val="231F20"/>
          <w:spacing w:val="-1"/>
        </w:rPr>
        <w:t xml:space="preserve"> autorizado 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intervención;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05"/>
        </w:numPr>
        <w:tabs>
          <w:tab w:val="left" w:pos="781"/>
        </w:tabs>
        <w:kinsoku w:val="0"/>
        <w:overflowPunct w:val="0"/>
        <w:ind w:left="780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1"/>
        </w:rPr>
        <w:t xml:space="preserve"> agotarse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tiempo</w:t>
      </w:r>
      <w:r>
        <w:rPr>
          <w:color w:val="231F20"/>
          <w:spacing w:val="-1"/>
        </w:rPr>
        <w:t xml:space="preserve"> adicional que,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le</w:t>
      </w:r>
      <w:r>
        <w:rPr>
          <w:color w:val="231F20"/>
        </w:rPr>
        <w:t xml:space="preserve"> conceda;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05"/>
        </w:numPr>
        <w:tabs>
          <w:tab w:val="left" w:pos="781"/>
        </w:tabs>
        <w:kinsoku w:val="0"/>
        <w:overflowPunct w:val="0"/>
        <w:ind w:left="780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apartarse del</w:t>
      </w:r>
      <w:r>
        <w:rPr>
          <w:color w:val="231F20"/>
        </w:rPr>
        <w:t xml:space="preserve"> tema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 que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trata;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05"/>
        </w:numPr>
        <w:tabs>
          <w:tab w:val="left" w:pos="781"/>
        </w:tabs>
        <w:kinsoku w:val="0"/>
        <w:overflowPunct w:val="0"/>
        <w:ind w:left="780"/>
        <w:rPr>
          <w:color w:val="000000"/>
        </w:rPr>
      </w:pPr>
      <w:r>
        <w:rPr>
          <w:color w:val="231F20"/>
        </w:rPr>
        <w:t>Ante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pregunta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relacionada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intervención;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05"/>
        </w:numPr>
        <w:tabs>
          <w:tab w:val="left" w:pos="781"/>
        </w:tabs>
        <w:kinsoku w:val="0"/>
        <w:overflowPunct w:val="0"/>
        <w:ind w:left="780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dar lectura</w:t>
      </w:r>
      <w:r>
        <w:rPr>
          <w:color w:val="231F20"/>
        </w:rPr>
        <w:t xml:space="preserve"> 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algún documento</w:t>
      </w:r>
      <w:r>
        <w:rPr>
          <w:color w:val="231F20"/>
        </w:rPr>
        <w:t xml:space="preserve"> relativo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tema;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05"/>
        </w:numPr>
        <w:tabs>
          <w:tab w:val="left" w:pos="781"/>
        </w:tabs>
        <w:kinsoku w:val="0"/>
        <w:overflowPunct w:val="0"/>
        <w:ind w:left="780"/>
        <w:rPr>
          <w:color w:val="000000"/>
        </w:rPr>
      </w:pPr>
      <w:r>
        <w:rPr>
          <w:color w:val="231F20"/>
        </w:rPr>
        <w:t>Ante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formulación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</w:rPr>
        <w:t xml:space="preserve"> moción;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numPr>
          <w:ilvl w:val="1"/>
          <w:numId w:val="205"/>
        </w:numPr>
        <w:tabs>
          <w:tab w:val="left" w:pos="781"/>
        </w:tabs>
        <w:kinsoku w:val="0"/>
        <w:overflowPunct w:val="0"/>
        <w:ind w:left="78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205"/>
        </w:numPr>
        <w:tabs>
          <w:tab w:val="left" w:pos="791"/>
        </w:tabs>
        <w:kinsoku w:val="0"/>
        <w:overflowPunct w:val="0"/>
        <w:spacing w:before="55" w:line="250" w:lineRule="auto"/>
        <w:ind w:right="122"/>
        <w:rPr>
          <w:color w:val="000000"/>
        </w:rPr>
      </w:pPr>
      <w:r>
        <w:rPr>
          <w:color w:val="231F20"/>
        </w:rPr>
        <w:lastRenderedPageBreak/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llamar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integrantes,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asistente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salón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sesiones.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84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dirige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Pleno;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tanto,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quedan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prohibidos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diálogos.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85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04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encuentra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palabra,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otorga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lista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oradores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apartado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que corresponde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>Orden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 Día.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04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supuesto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esté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finalizar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lista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oradores,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declina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participación.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86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03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</w:rPr>
        <w:t xml:space="preserve"> de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abstienen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proferir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ofensas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injurias.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03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ofensas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injurias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refieran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grupo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reclamar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orador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concluye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intervención;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estar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ausente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agraviados,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reclaman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sesión.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03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exhorta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orador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retire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ofensas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injurias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registren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sesión;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aceptarlo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orador,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Secretaría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registro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mismas.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spacing w:line="250" w:lineRule="auto"/>
        <w:ind w:left="3061" w:right="3069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SEXTO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DEBATES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87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0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inician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dictámenes,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proposiciones,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mociones, </w:t>
      </w:r>
      <w:r>
        <w:rPr>
          <w:color w:val="231F20"/>
          <w:spacing w:val="-1"/>
        </w:rPr>
        <w:t>informes,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temas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agenda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spacing w:val="-1"/>
        </w:rPr>
        <w:t>demás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asuntos,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 someten 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deliberación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0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temas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agenda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propuestos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referirse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situaciones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relevantes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internacional.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02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efemérides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programan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atención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calendario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cívico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internacional,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sugerencia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fechas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sucesos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memorables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</w:rPr>
        <w:t xml:space="preserve"> federativas.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0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Ningún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electrónicos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o,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oportuna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distribución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mismos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senadores.</w:t>
      </w:r>
    </w:p>
    <w:p w:rsidR="00000000" w:rsidRDefault="00D51037">
      <w:pPr>
        <w:pStyle w:val="Textoindependiente"/>
        <w:numPr>
          <w:ilvl w:val="0"/>
          <w:numId w:val="20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202"/>
        </w:numPr>
        <w:tabs>
          <w:tab w:val="left" w:pos="385"/>
        </w:tabs>
        <w:kinsoku w:val="0"/>
        <w:overflowPunct w:val="0"/>
        <w:spacing w:before="55" w:line="250" w:lineRule="auto"/>
        <w:ind w:left="383" w:right="108" w:hanging="283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No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meramente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informativos,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turnan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dispense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considerarse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</w:rPr>
        <w:t xml:space="preserve"> resolución.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88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numPr>
          <w:ilvl w:val="0"/>
          <w:numId w:val="201"/>
        </w:numPr>
        <w:tabs>
          <w:tab w:val="left" w:pos="385"/>
        </w:tabs>
        <w:kinsoku w:val="0"/>
        <w:overflowPunct w:val="0"/>
        <w:spacing w:before="120"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participaciones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01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trascendencia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ameritan,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determinar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desarrollen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bajo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especial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regule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cuanto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número,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duración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intervenciones.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89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00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Previo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Día,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requieran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debate,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elabora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intervienen</w:t>
      </w:r>
      <w:r>
        <w:rPr>
          <w:color w:val="231F20"/>
        </w:rPr>
        <w:t xml:space="preserve">  y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sentido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hacen.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0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deliberativos,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determina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inscriben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</w:rPr>
        <w:t xml:space="preserve"> respectiva.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00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cederse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ellos,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sustituidos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parlamentario,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previa comunicación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Presidente.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0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incluidos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palabra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responder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alusiones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personales,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formular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preguntas,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rectificar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hechos, </w:t>
      </w:r>
      <w:r>
        <w:rPr>
          <w:color w:val="231F20"/>
          <w:spacing w:val="-1"/>
        </w:rPr>
        <w:t>presentar</w:t>
      </w:r>
      <w:r>
        <w:rPr>
          <w:color w:val="231F20"/>
        </w:rPr>
        <w:t xml:space="preserve"> mociones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-1"/>
        </w:rPr>
        <w:t xml:space="preserve"> lectura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documentos.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90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99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votan,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listan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manera</w:t>
      </w:r>
      <w:r>
        <w:rPr>
          <w:color w:val="231F20"/>
          <w:spacing w:val="-1"/>
        </w:rPr>
        <w:t xml:space="preserve"> alternada</w:t>
      </w:r>
      <w:r>
        <w:rPr>
          <w:color w:val="231F20"/>
        </w:rPr>
        <w:t xml:space="preserve"> 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palabra.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99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debate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</w:t>
      </w:r>
      <w:r>
        <w:rPr>
          <w:color w:val="231F20"/>
        </w:rPr>
        <w:t xml:space="preserve"> siempre</w:t>
      </w:r>
      <w:r>
        <w:rPr>
          <w:color w:val="231F20"/>
          <w:spacing w:val="-1"/>
        </w:rPr>
        <w:t xml:space="preserve"> con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orador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contra.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99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registran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favor,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intervenir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99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registran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contra,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intervenir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99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registrarse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oradores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considerarse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suficientemente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discutido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asunto,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inmediato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procede.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91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98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Presidente,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tomando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consideración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debate,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pendientes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anuncia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agotarse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dicha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lista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ordenará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preguntar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suficientemente </w:t>
      </w:r>
      <w:r>
        <w:rPr>
          <w:color w:val="231F20"/>
          <w:spacing w:val="-1"/>
        </w:rPr>
        <w:t>discutido.</w:t>
      </w:r>
    </w:p>
    <w:p w:rsidR="00000000" w:rsidRDefault="00D51037">
      <w:pPr>
        <w:pStyle w:val="Textoindependiente"/>
        <w:numPr>
          <w:ilvl w:val="0"/>
          <w:numId w:val="198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198"/>
        </w:numPr>
        <w:tabs>
          <w:tab w:val="left" w:pos="395"/>
        </w:tabs>
        <w:kinsoku w:val="0"/>
        <w:overflowPunct w:val="0"/>
        <w:spacing w:before="55" w:line="250" w:lineRule="auto"/>
        <w:ind w:left="394" w:right="98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Una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consultado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respuesta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negativa,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continúa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debate,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bastando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orador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repetir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pregunta.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98"/>
        </w:numPr>
        <w:tabs>
          <w:tab w:val="left" w:pos="395"/>
        </w:tabs>
        <w:kinsoku w:val="0"/>
        <w:overflowPunct w:val="0"/>
        <w:ind w:left="394"/>
        <w:rPr>
          <w:color w:val="000000"/>
        </w:rPr>
      </w:pPr>
      <w:r>
        <w:rPr>
          <w:color w:val="231F20"/>
          <w:spacing w:val="-1"/>
        </w:rPr>
        <w:t>De no</w:t>
      </w:r>
      <w:r>
        <w:rPr>
          <w:color w:val="231F20"/>
        </w:rPr>
        <w:t xml:space="preserve"> registrarse</w:t>
      </w:r>
      <w:r>
        <w:rPr>
          <w:color w:val="231F20"/>
          <w:spacing w:val="-1"/>
        </w:rPr>
        <w:t xml:space="preserve"> oradores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-1"/>
        </w:rPr>
        <w:t xml:space="preserve"> ni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en </w:t>
      </w:r>
      <w:r>
        <w:rPr>
          <w:color w:val="231F20"/>
        </w:rPr>
        <w:t>contra,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asunto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</w:t>
      </w:r>
      <w:r>
        <w:rPr>
          <w:color w:val="231F20"/>
          <w:spacing w:val="-1"/>
        </w:rPr>
        <w:t xml:space="preserve"> inmediatamente.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</w:t>
      </w:r>
      <w:r>
        <w:rPr>
          <w:color w:val="231F20"/>
          <w:spacing w:val="-1"/>
        </w:rPr>
        <w:t>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92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97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</w:rPr>
        <w:t xml:space="preserve"> sólo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suspende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cualquiera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siguientes</w:t>
      </w:r>
      <w:r>
        <w:rPr>
          <w:color w:val="231F20"/>
        </w:rPr>
        <w:t xml:space="preserve"> causas: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97"/>
        </w:numPr>
        <w:tabs>
          <w:tab w:val="left" w:pos="792"/>
        </w:tabs>
        <w:kinsoku w:val="0"/>
        <w:overflowPunct w:val="0"/>
        <w:rPr>
          <w:color w:val="000000"/>
        </w:rPr>
      </w:pPr>
      <w:r>
        <w:rPr>
          <w:color w:val="231F20"/>
        </w:rPr>
        <w:t xml:space="preserve">Cuando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asunto,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acuerdo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Pleno,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considera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suficientemente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  <w:spacing w:val="-1"/>
        </w:rPr>
        <w:t>discutido;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196"/>
        </w:numPr>
        <w:tabs>
          <w:tab w:val="left" w:pos="79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concluir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prorrogue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96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dé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preferencia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otro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mayor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urgencia;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196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Por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suspensiva</w:t>
      </w:r>
      <w:r>
        <w:rPr>
          <w:color w:val="231F20"/>
          <w:spacing w:val="-1"/>
        </w:rPr>
        <w:t xml:space="preserve"> aprobada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196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desorden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fuerza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mayor.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D51037">
      <w:pPr>
        <w:pStyle w:val="Ttulo3"/>
        <w:kinsoku w:val="0"/>
        <w:overflowPunct w:val="0"/>
        <w:spacing w:line="250" w:lineRule="auto"/>
        <w:ind w:left="2886" w:right="2874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SÉPTIMO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VOTACIONES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93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95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obligación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senador,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intransferible,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cual</w:t>
      </w:r>
      <w:r>
        <w:rPr>
          <w:color w:val="231F20"/>
          <w:spacing w:val="-1"/>
        </w:rPr>
        <w:t xml:space="preserve"> decide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libremente</w:t>
      </w:r>
      <w:r>
        <w:rPr>
          <w:color w:val="231F20"/>
        </w:rPr>
        <w:t xml:space="preserve"> sobre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sometidos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consideración.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0"/>
          <w:numId w:val="195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conjunto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sufragios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emitidos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"/>
        </w:rPr>
        <w:t xml:space="preserve"> asunto.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95"/>
        </w:numPr>
        <w:tabs>
          <w:tab w:val="left" w:pos="395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emite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favor,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abstención.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aprobar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desechar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asunto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cuentan</w:t>
      </w:r>
      <w:r>
        <w:rPr>
          <w:color w:val="231F20"/>
          <w:spacing w:val="-1"/>
        </w:rPr>
        <w:t xml:space="preserve"> los </w:t>
      </w:r>
      <w:r>
        <w:rPr>
          <w:color w:val="231F20"/>
        </w:rPr>
        <w:t>votos</w:t>
      </w:r>
      <w:r>
        <w:rPr>
          <w:color w:val="231F20"/>
          <w:spacing w:val="-1"/>
        </w:rPr>
        <w:t xml:space="preserve"> emitidos</w:t>
      </w:r>
      <w:r>
        <w:rPr>
          <w:color w:val="231F20"/>
        </w:rPr>
        <w:t xml:space="preserve"> 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contra.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94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94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adoptan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relativa,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absoluta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mayorías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calificadas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especiales,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totalidad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integrantes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presentes,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disponen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94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relativa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suma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emitidos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mismo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sentido,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opta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</w:rPr>
        <w:t xml:space="preserve"> más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propuestas.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94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suma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mitad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emitidos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mismo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sentido,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opta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propuestas.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94"/>
        </w:numPr>
        <w:tabs>
          <w:tab w:val="left" w:pos="478"/>
        </w:tabs>
        <w:kinsoku w:val="0"/>
        <w:overflowPunct w:val="0"/>
        <w:ind w:left="477" w:hanging="367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mayorías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calificadas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especiales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constituyen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suma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votos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>emitidos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absoluta,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 w:line="250" w:lineRule="auto"/>
        <w:ind w:left="383" w:right="109" w:firstLine="0"/>
        <w:rPr>
          <w:color w:val="000000"/>
        </w:rPr>
      </w:pPr>
      <w:r>
        <w:rPr>
          <w:color w:val="231F20"/>
        </w:rPr>
        <w:lastRenderedPageBreak/>
        <w:t>conforme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94"/>
        </w:numPr>
        <w:tabs>
          <w:tab w:val="left" w:pos="385"/>
        </w:tabs>
        <w:kinsoku w:val="0"/>
        <w:overflowPunct w:val="0"/>
        <w:spacing w:line="250" w:lineRule="auto"/>
        <w:ind w:left="383" w:right="109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acuerdan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trate,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determinen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tipo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mayoría,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referida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totalidad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56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95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93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someten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asuntos: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dictaminados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publicados;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iniciativas,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punto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considerados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resolución;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dispuestos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93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puede,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resolución,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dispensar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lectura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dictámenes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proyectos,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propuesta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justificada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Presidente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96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92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Antes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votación,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explica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192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Iniciada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votación</w:t>
      </w:r>
      <w:r>
        <w:rPr>
          <w:color w:val="231F20"/>
          <w:spacing w:val="-1"/>
        </w:rPr>
        <w:t xml:space="preserve"> no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interrumpe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 ningún</w:t>
      </w:r>
      <w:r>
        <w:rPr>
          <w:color w:val="231F20"/>
        </w:rPr>
        <w:t xml:space="preserve"> motivo.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97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91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1"/>
        </w:rPr>
        <w:t xml:space="preserve">La </w:t>
      </w:r>
      <w:r>
        <w:rPr>
          <w:color w:val="231F20"/>
        </w:rPr>
        <w:t xml:space="preserve">votación </w:t>
      </w:r>
      <w:r>
        <w:rPr>
          <w:color w:val="231F20"/>
          <w:spacing w:val="-1"/>
        </w:rPr>
        <w:t xml:space="preserve">puede </w:t>
      </w:r>
      <w:r>
        <w:rPr>
          <w:color w:val="231F20"/>
        </w:rPr>
        <w:t xml:space="preserve">ser: </w:t>
      </w:r>
      <w:r>
        <w:rPr>
          <w:color w:val="231F20"/>
          <w:spacing w:val="-1"/>
        </w:rPr>
        <w:t>nominal,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económica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por cédula.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91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nominal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emite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</w:t>
      </w:r>
      <w:r>
        <w:rPr>
          <w:color w:val="231F20"/>
        </w:rPr>
        <w:t>espués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identificarse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  <w:spacing w:val="-1"/>
        </w:rPr>
        <w:t>nombre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apellidos,</w:t>
      </w:r>
      <w:r>
        <w:rPr>
          <w:color w:val="231F20"/>
        </w:rPr>
        <w:t xml:space="preserve"> sea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voz</w:t>
      </w:r>
      <w:r>
        <w:rPr>
          <w:color w:val="231F20"/>
          <w:spacing w:val="-1"/>
        </w:rPr>
        <w:t xml:space="preserve"> alta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Sistema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Electrónico;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190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económica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levanta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mano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expresar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voto,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favor,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contra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abstención,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requerimiento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Secretaría;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90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cédula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eligen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personas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papeleta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deposita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urna.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98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9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nominal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Electrónico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alta por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senador.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9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utiliza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Electrónico,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indica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votar,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menor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minutos;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concluido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disponible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pregunta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emitir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registra</w:t>
      </w:r>
      <w:r>
        <w:rPr>
          <w:color w:val="231F20"/>
          <w:spacing w:val="-1"/>
        </w:rPr>
        <w:t xml:space="preserve"> nominalmente.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9"/>
        </w:numPr>
        <w:tabs>
          <w:tab w:val="left" w:pos="384"/>
        </w:tabs>
        <w:kinsoku w:val="0"/>
        <w:overflowPunct w:val="0"/>
        <w:spacing w:line="250" w:lineRule="auto"/>
        <w:ind w:right="104" w:hanging="283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disponer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Sistema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Electrónico,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recibe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votación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nominal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modo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siguiente: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89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Cada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senador,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comenzando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ubicado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pone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después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decir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apellidos, expresa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el </w:t>
      </w:r>
      <w:r>
        <w:rPr>
          <w:color w:val="231F20"/>
        </w:rPr>
        <w:t>sentido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voto;</w:t>
      </w:r>
    </w:p>
    <w:p w:rsidR="00000000" w:rsidRDefault="00D51037">
      <w:pPr>
        <w:pStyle w:val="Textoindependiente"/>
        <w:numPr>
          <w:ilvl w:val="1"/>
          <w:numId w:val="189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numPr>
          <w:ilvl w:val="1"/>
          <w:numId w:val="189"/>
        </w:numPr>
        <w:tabs>
          <w:tab w:val="left" w:pos="791"/>
        </w:tabs>
        <w:kinsoku w:val="0"/>
        <w:overflowPunct w:val="0"/>
        <w:spacing w:before="55" w:line="250" w:lineRule="auto"/>
        <w:ind w:left="791" w:right="122"/>
        <w:rPr>
          <w:color w:val="000000"/>
        </w:rPr>
      </w:pPr>
      <w:r>
        <w:rPr>
          <w:color w:val="231F20"/>
          <w:spacing w:val="-1"/>
        </w:rPr>
        <w:lastRenderedPageBreak/>
        <w:t>Un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registra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abstenciones;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89"/>
        </w:numPr>
        <w:tabs>
          <w:tab w:val="left" w:pos="791"/>
        </w:tabs>
        <w:kinsoku w:val="0"/>
        <w:overflowPunct w:val="0"/>
        <w:spacing w:line="250" w:lineRule="auto"/>
        <w:ind w:left="791" w:right="122"/>
        <w:rPr>
          <w:color w:val="000000"/>
        </w:rPr>
      </w:pPr>
      <w:r>
        <w:rPr>
          <w:color w:val="231F20"/>
        </w:rPr>
        <w:t>Acto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seguido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pregunta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alguien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emitir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registra;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89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votan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Mesa;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hace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</w:rPr>
        <w:t>al final.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9"/>
        </w:numPr>
        <w:tabs>
          <w:tab w:val="left" w:pos="395"/>
        </w:tabs>
        <w:kinsoku w:val="0"/>
        <w:overflowPunct w:val="0"/>
        <w:spacing w:line="250" w:lineRule="auto"/>
        <w:ind w:left="394" w:right="118"/>
        <w:jc w:val="both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concluir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resultado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declaratoria</w:t>
      </w:r>
      <w:r>
        <w:rPr>
          <w:color w:val="231F20"/>
        </w:rPr>
        <w:t xml:space="preserve"> correspondiente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ordena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trámite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99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8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nominalmente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decreto.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8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vota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nominal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acuerda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Mesa;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senador,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cinco;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bien,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realizado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votación</w:t>
      </w:r>
      <w:r>
        <w:rPr>
          <w:color w:val="231F20"/>
          <w:spacing w:val="-1"/>
        </w:rPr>
        <w:t xml:space="preserve"> económica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queden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100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 xml:space="preserve">.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acordar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votación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proyectos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realice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manera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separada,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cuando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 xml:space="preserve">refi </w:t>
      </w: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más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un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1"/>
        </w:rPr>
        <w:t>ordenamiento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articulado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aborde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diversas</w:t>
      </w:r>
      <w:r>
        <w:rPr>
          <w:color w:val="231F20"/>
        </w:rPr>
        <w:t xml:space="preserve"> materias.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101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7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votación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cédula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 realiza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siguiente </w:t>
      </w:r>
      <w:r>
        <w:rPr>
          <w:color w:val="231F20"/>
          <w:spacing w:val="-1"/>
        </w:rPr>
        <w:t>procedimiento: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numPr>
          <w:ilvl w:val="1"/>
          <w:numId w:val="187"/>
        </w:numPr>
        <w:tabs>
          <w:tab w:val="left" w:pos="791"/>
        </w:tabs>
        <w:kinsoku w:val="0"/>
        <w:overflowPunct w:val="0"/>
        <w:spacing w:before="133" w:line="250" w:lineRule="auto"/>
        <w:ind w:right="122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distribuyan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papeletas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 xml:space="preserve">las </w:t>
      </w:r>
      <w:r>
        <w:rPr>
          <w:color w:val="231F20"/>
        </w:rPr>
        <w:t>cuales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expresarán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el </w:t>
      </w:r>
      <w:r>
        <w:rPr>
          <w:color w:val="231F20"/>
        </w:rPr>
        <w:t>sentido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voto;</w:t>
      </w:r>
    </w:p>
    <w:p w:rsidR="00000000" w:rsidRDefault="00D51037">
      <w:pPr>
        <w:pStyle w:val="Textoindependiente"/>
        <w:numPr>
          <w:ilvl w:val="1"/>
          <w:numId w:val="187"/>
        </w:numPr>
        <w:tabs>
          <w:tab w:val="left" w:pos="791"/>
        </w:tabs>
        <w:kinsoku w:val="0"/>
        <w:overflowPunct w:val="0"/>
        <w:spacing w:before="170" w:line="250" w:lineRule="auto"/>
        <w:ind w:right="122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coloca,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visible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frente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urna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transparente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depositar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papeletas;</w:t>
      </w:r>
    </w:p>
    <w:p w:rsidR="00000000" w:rsidRDefault="00D51037">
      <w:pPr>
        <w:pStyle w:val="Textoindependiente"/>
        <w:numPr>
          <w:ilvl w:val="1"/>
          <w:numId w:val="187"/>
        </w:numPr>
        <w:tabs>
          <w:tab w:val="left" w:pos="791"/>
        </w:tabs>
        <w:kinsoku w:val="0"/>
        <w:overflowPunct w:val="0"/>
        <w:spacing w:before="170"/>
        <w:ind w:left="790" w:hanging="396"/>
        <w:rPr>
          <w:color w:val="000000"/>
        </w:rPr>
      </w:pPr>
      <w:r>
        <w:rPr>
          <w:color w:val="231F20"/>
          <w:spacing w:val="-1"/>
        </w:rPr>
        <w:t xml:space="preserve">Cada </w:t>
      </w:r>
      <w:r>
        <w:rPr>
          <w:color w:val="231F20"/>
          <w:spacing w:val="-2"/>
        </w:rPr>
        <w:t>senador,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al </w:t>
      </w:r>
      <w:r>
        <w:rPr>
          <w:color w:val="231F20"/>
        </w:rPr>
        <w:t>ser</w:t>
      </w:r>
      <w:r>
        <w:rPr>
          <w:color w:val="231F20"/>
          <w:spacing w:val="-1"/>
        </w:rPr>
        <w:t xml:space="preserve"> nombrado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 la</w:t>
      </w:r>
      <w:r>
        <w:rPr>
          <w:color w:val="231F20"/>
        </w:rPr>
        <w:t xml:space="preserve"> Secretaría,</w:t>
      </w:r>
      <w:r>
        <w:rPr>
          <w:color w:val="231F20"/>
          <w:spacing w:val="-1"/>
        </w:rPr>
        <w:t xml:space="preserve"> deposita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 urna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voto;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1"/>
          <w:numId w:val="187"/>
        </w:numPr>
        <w:tabs>
          <w:tab w:val="left" w:pos="791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  <w:spacing w:val="-1"/>
        </w:rPr>
        <w:t>Concluido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extraen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cédulas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urna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có</w:t>
      </w:r>
      <w:r>
        <w:rPr>
          <w:color w:val="231F20"/>
        </w:rPr>
        <w:t>mputo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 los </w:t>
      </w:r>
      <w:r>
        <w:rPr>
          <w:color w:val="231F20"/>
        </w:rPr>
        <w:t>votos;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numPr>
          <w:ilvl w:val="1"/>
          <w:numId w:val="187"/>
        </w:numPr>
        <w:tabs>
          <w:tab w:val="left" w:pos="791"/>
        </w:tabs>
        <w:kinsoku w:val="0"/>
        <w:overflowPunct w:val="0"/>
        <w:spacing w:before="170" w:line="250" w:lineRule="auto"/>
        <w:ind w:right="122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resultado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declaratoria</w:t>
      </w:r>
      <w:r>
        <w:rPr>
          <w:color w:val="231F20"/>
        </w:rPr>
        <w:t xml:space="preserve"> formal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ordena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trámite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procede.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5"/>
          <w:szCs w:val="25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102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resulta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empate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votación,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refiera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elección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personas,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 repite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inmediato;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ocasión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empate,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discute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vota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nuevamente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siguiente.</w:t>
      </w:r>
    </w:p>
    <w:p w:rsidR="00000000" w:rsidRDefault="00D51037">
      <w:pPr>
        <w:pStyle w:val="Textoindependiente"/>
        <w:numPr>
          <w:ilvl w:val="0"/>
          <w:numId w:val="18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186"/>
        </w:numPr>
        <w:tabs>
          <w:tab w:val="left" w:pos="385"/>
        </w:tabs>
        <w:kinsoku w:val="0"/>
        <w:overflowPunct w:val="0"/>
        <w:spacing w:before="55" w:line="250" w:lineRule="auto"/>
        <w:ind w:left="383" w:right="109" w:hanging="283"/>
        <w:jc w:val="both"/>
        <w:rPr>
          <w:color w:val="000000"/>
        </w:rPr>
      </w:pPr>
      <w:r>
        <w:rPr>
          <w:color w:val="231F20"/>
        </w:rPr>
        <w:lastRenderedPageBreak/>
        <w:t>Si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resulta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empate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personas,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repite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sesió</w:t>
      </w:r>
      <w:r>
        <w:rPr>
          <w:color w:val="231F20"/>
        </w:rPr>
        <w:t xml:space="preserve">n tantas veces como se requiera </w:t>
      </w:r>
      <w:r>
        <w:rPr>
          <w:color w:val="231F20"/>
          <w:spacing w:val="-1"/>
        </w:rPr>
        <w:t>hasta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exista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mayoría </w:t>
      </w:r>
      <w:r>
        <w:rPr>
          <w:color w:val="231F20"/>
          <w:spacing w:val="-1"/>
        </w:rPr>
        <w:t>necesaria,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disponga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procedimiento.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spacing w:line="250" w:lineRule="auto"/>
        <w:ind w:left="2889" w:right="2897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OCT</w:t>
      </w:r>
      <w:r>
        <w:rPr>
          <w:color w:val="231F20"/>
          <w:spacing w:val="-5"/>
        </w:rPr>
        <w:t>A</w:t>
      </w:r>
      <w:r>
        <w:rPr>
          <w:color w:val="231F20"/>
          <w:spacing w:val="-6"/>
        </w:rPr>
        <w:t>VO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MOCIONES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48"/>
        </w:rPr>
        <w:t xml:space="preserve"> </w:t>
      </w:r>
      <w:r>
        <w:rPr>
          <w:b/>
          <w:bCs/>
          <w:color w:val="231F20"/>
          <w:spacing w:val="-1"/>
        </w:rPr>
        <w:t>103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5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mociones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formulan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plantear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cuestión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específica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relacionada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 sesión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general,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particular.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5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mociones</w:t>
      </w:r>
      <w:r>
        <w:rPr>
          <w:color w:val="231F20"/>
        </w:rPr>
        <w:t xml:space="preserve"> son: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85"/>
        </w:numPr>
        <w:tabs>
          <w:tab w:val="left" w:pos="82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orden;</w:t>
      </w:r>
    </w:p>
    <w:p w:rsidR="00000000" w:rsidRDefault="00D51037">
      <w:pPr>
        <w:pStyle w:val="Textoindependiente"/>
        <w:numPr>
          <w:ilvl w:val="1"/>
          <w:numId w:val="185"/>
        </w:numPr>
        <w:tabs>
          <w:tab w:val="left" w:pos="821"/>
        </w:tabs>
        <w:kinsoku w:val="0"/>
        <w:overflowPunct w:val="0"/>
        <w:spacing w:before="10"/>
        <w:rPr>
          <w:color w:val="000000"/>
        </w:rPr>
      </w:pPr>
      <w:r>
        <w:rPr>
          <w:color w:val="231F20"/>
        </w:rPr>
        <w:t>Suspensivas;</w:t>
      </w:r>
    </w:p>
    <w:p w:rsidR="00000000" w:rsidRDefault="00D51037">
      <w:pPr>
        <w:pStyle w:val="Textoindependiente"/>
        <w:numPr>
          <w:ilvl w:val="1"/>
          <w:numId w:val="185"/>
        </w:numPr>
        <w:tabs>
          <w:tab w:val="left" w:pos="821"/>
        </w:tabs>
        <w:kinsoku w:val="0"/>
        <w:overflowPunct w:val="0"/>
        <w:spacing w:before="10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</w:rPr>
        <w:t xml:space="preserve"> resolución;</w:t>
      </w:r>
    </w:p>
    <w:p w:rsidR="00000000" w:rsidRDefault="00D51037">
      <w:pPr>
        <w:pStyle w:val="Textoindependiente"/>
        <w:numPr>
          <w:ilvl w:val="1"/>
          <w:numId w:val="185"/>
        </w:numPr>
        <w:tabs>
          <w:tab w:val="left" w:pos="821"/>
        </w:tabs>
        <w:kinsoku w:val="0"/>
        <w:overflowPunct w:val="0"/>
        <w:spacing w:before="10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procedimiento;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numPr>
          <w:ilvl w:val="1"/>
          <w:numId w:val="185"/>
        </w:numPr>
        <w:tabs>
          <w:tab w:val="left" w:pos="821"/>
        </w:tabs>
        <w:kinsoku w:val="0"/>
        <w:overflowPunct w:val="0"/>
        <w:spacing w:before="10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</w:rPr>
        <w:t xml:space="preserve"> remoción.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5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resuelta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Presidente.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suspensiva,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resolución,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remoción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someten,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104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objetivo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realicen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apego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regulan.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t>2.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llame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guarde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silencio,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mantenga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compostura,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ocupen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escaños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cumpla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Reglamento.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igual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solicitan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llame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asistente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corrija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situación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signifique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respeto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orador o</w:t>
      </w:r>
      <w:r>
        <w:rPr>
          <w:color w:val="231F20"/>
          <w:spacing w:val="-1"/>
        </w:rPr>
        <w:t xml:space="preserve"> altere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</w:t>
      </w:r>
      <w:r>
        <w:rPr>
          <w:color w:val="231F20"/>
        </w:rPr>
        <w:t>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4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orador,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solicitan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ejerza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previstos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83,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III;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 xml:space="preserve">84;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86,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3,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4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aceptada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conducente;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contrario,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continúa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105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3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moción suspensiva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 tiene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se </w:t>
      </w:r>
      <w:r>
        <w:rPr>
          <w:color w:val="231F20"/>
          <w:spacing w:val="-1"/>
        </w:rPr>
        <w:t>inicie</w:t>
      </w:r>
      <w:r>
        <w:rPr>
          <w:color w:val="231F20"/>
        </w:rPr>
        <w:t xml:space="preserve"> 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interrumpa,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revisado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devuelto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comisiones.</w:t>
      </w:r>
    </w:p>
    <w:p w:rsidR="00000000" w:rsidRDefault="00D51037">
      <w:pPr>
        <w:pStyle w:val="Textoindependiente"/>
        <w:numPr>
          <w:ilvl w:val="0"/>
          <w:numId w:val="183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183"/>
        </w:numPr>
        <w:tabs>
          <w:tab w:val="left" w:pos="395"/>
        </w:tabs>
        <w:kinsoku w:val="0"/>
        <w:overflowPunct w:val="0"/>
        <w:spacing w:before="55" w:line="250" w:lineRule="auto"/>
        <w:ind w:left="394" w:right="118"/>
        <w:jc w:val="both"/>
        <w:rPr>
          <w:color w:val="000000"/>
        </w:rPr>
      </w:pPr>
      <w:r>
        <w:rPr>
          <w:color w:val="231F20"/>
        </w:rPr>
        <w:lastRenderedPageBreak/>
        <w:t>Sólo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suspensiva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proyectos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3"/>
        </w:numPr>
        <w:tabs>
          <w:tab w:val="left" w:pos="395"/>
        </w:tabs>
        <w:kinsoku w:val="0"/>
        <w:overflowPunct w:val="0"/>
        <w:ind w:left="394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suspensiva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menos,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precisan</w:t>
      </w:r>
    </w:p>
    <w:p w:rsidR="00000000" w:rsidRDefault="00D51037">
      <w:pPr>
        <w:pStyle w:val="Textoindependiente"/>
        <w:kinsoku w:val="0"/>
        <w:overflowPunct w:val="0"/>
        <w:spacing w:before="10"/>
        <w:ind w:left="374" w:right="345" w:firstLine="0"/>
        <w:jc w:val="center"/>
        <w:rPr>
          <w:color w:val="000000"/>
        </w:rPr>
      </w:pPr>
      <w:r>
        <w:rPr>
          <w:color w:val="231F20"/>
        </w:rPr>
        <w:t>si se refieren sólo al debate o a que el asunto se revise o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regrese a comisiones.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106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suspensiva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Presidencia,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inicie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trata;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iniciado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presentarse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 xml:space="preserve">viva voz. En </w:t>
      </w:r>
      <w:r>
        <w:rPr>
          <w:color w:val="231F20"/>
          <w:spacing w:val="-1"/>
        </w:rPr>
        <w:t xml:space="preserve">ambos </w:t>
      </w:r>
      <w:r>
        <w:rPr>
          <w:color w:val="231F20"/>
        </w:rPr>
        <w:t xml:space="preserve">casos, se </w:t>
      </w:r>
      <w:r>
        <w:rPr>
          <w:color w:val="231F20"/>
          <w:spacing w:val="-1"/>
        </w:rPr>
        <w:t>exponen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 xml:space="preserve">manera </w:t>
      </w:r>
      <w:r>
        <w:rPr>
          <w:color w:val="231F20"/>
          <w:spacing w:val="-1"/>
        </w:rPr>
        <w:t>breve</w:t>
      </w:r>
      <w:r>
        <w:rPr>
          <w:color w:val="231F20"/>
        </w:rPr>
        <w:t xml:space="preserve"> y concisa </w:t>
      </w:r>
      <w:r>
        <w:rPr>
          <w:color w:val="231F20"/>
          <w:spacing w:val="-1"/>
        </w:rPr>
        <w:t>los hechos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razones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motivan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moción.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requisito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oír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autores,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quieren,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impugnador,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5"/>
        </w:rPr>
        <w:t>hay</w:t>
      </w:r>
      <w:r>
        <w:rPr>
          <w:color w:val="231F20"/>
          <w:spacing w:val="-6"/>
        </w:rPr>
        <w:t>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pregunta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admite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desecha.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admitirse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moción,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favor.</w:t>
      </w:r>
      <w:r>
        <w:rPr>
          <w:color w:val="231F20"/>
          <w:spacing w:val="-1"/>
        </w:rPr>
        <w:t xml:space="preserve"> Concluidas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intervenciones,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aprobarse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suspensiva,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trá</w:t>
      </w:r>
      <w:r>
        <w:rPr>
          <w:color w:val="231F20"/>
        </w:rPr>
        <w:t>mite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recae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2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admite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suspensiva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asunto.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107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1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suspensiva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devuelto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correspondientes,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nuevamente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-1"/>
        </w:rPr>
        <w:t xml:space="preserve"> dentro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</w:rPr>
        <w:t xml:space="preserve"> siguientes.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81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suspensiva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 se</w:t>
      </w:r>
      <w:r>
        <w:rPr>
          <w:color w:val="231F20"/>
          <w:spacing w:val="-1"/>
        </w:rPr>
        <w:t xml:space="preserve"> presentan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nuevamente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</w:rPr>
        <w:t xml:space="preserve"> sesión.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108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0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poner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"/>
        </w:rPr>
        <w:t xml:space="preserve"> pasar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dictamen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80"/>
        </w:numPr>
        <w:tabs>
          <w:tab w:val="left" w:pos="395"/>
        </w:tabs>
        <w:kinsoku w:val="0"/>
        <w:overflowPunct w:val="0"/>
        <w:spacing w:line="250" w:lineRule="auto"/>
        <w:ind w:right="120"/>
        <w:jc w:val="both"/>
        <w:rPr>
          <w:color w:val="000000"/>
        </w:rPr>
      </w:pP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moción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urgente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resolución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resuelta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voto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aprobatorio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terceras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presentes.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8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invocada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tratándose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reformas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adiciones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0"/>
        </w:numPr>
        <w:tabs>
          <w:tab w:val="left" w:pos="362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iniciativa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preferente,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remitir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opinión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3"/>
        </w:rPr>
        <w:t>dictaminadora,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plazo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máximo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diez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días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naturales,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contrario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entenderá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declinación.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109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9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moción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resolución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plantea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senador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Presidente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voz,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darse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presentarse</w:t>
      </w:r>
    </w:p>
    <w:p w:rsidR="00000000" w:rsidRDefault="00D51037">
      <w:pPr>
        <w:pStyle w:val="Textoindependiente"/>
        <w:numPr>
          <w:ilvl w:val="0"/>
          <w:numId w:val="179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/>
        <w:ind w:left="383" w:firstLine="0"/>
        <w:rPr>
          <w:color w:val="000000"/>
        </w:rPr>
      </w:pPr>
      <w:r>
        <w:rPr>
          <w:color w:val="231F20"/>
          <w:spacing w:val="-1"/>
        </w:rPr>
        <w:lastRenderedPageBreak/>
        <w:t>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proposición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punto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u</w:t>
      </w:r>
      <w:r>
        <w:rPr>
          <w:color w:val="231F20"/>
          <w:spacing w:val="-1"/>
        </w:rPr>
        <w:t xml:space="preserve"> otro</w:t>
      </w:r>
      <w:r>
        <w:rPr>
          <w:color w:val="231F20"/>
        </w:rPr>
        <w:t xml:space="preserve"> tipo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asuntos.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179"/>
        </w:numPr>
        <w:tabs>
          <w:tab w:val="left" w:pos="385"/>
        </w:tabs>
        <w:kinsoku w:val="0"/>
        <w:overflowPunct w:val="0"/>
        <w:spacing w:line="250" w:lineRule="auto"/>
        <w:ind w:left="383" w:right="110" w:hanging="283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resolución,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autor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explicar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sucintamente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consideraciones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motivan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solicitud.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110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8"/>
        </w:numPr>
        <w:tabs>
          <w:tab w:val="left" w:pos="385"/>
        </w:tabs>
        <w:kinsoku w:val="0"/>
        <w:overflowPunct w:val="0"/>
        <w:spacing w:line="250" w:lineRule="auto"/>
        <w:ind w:right="110" w:hanging="283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desahoga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dicte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"/>
        </w:rPr>
        <w:t xml:space="preserve"> otorgue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turno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correspondiente.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78"/>
        </w:numPr>
        <w:tabs>
          <w:tab w:val="left" w:pos="385"/>
        </w:tabs>
        <w:kinsoku w:val="0"/>
        <w:overflowPunct w:val="0"/>
        <w:spacing w:line="250" w:lineRule="auto"/>
        <w:ind w:right="110" w:hanging="283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moción,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acepta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desecha.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78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desecharse la</w:t>
      </w:r>
      <w:r>
        <w:rPr>
          <w:color w:val="231F20"/>
        </w:rPr>
        <w:t xml:space="preserve"> moción,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dicta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trámite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corresponde.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8"/>
        </w:numPr>
        <w:tabs>
          <w:tab w:val="left" w:pos="385"/>
        </w:tabs>
        <w:kinsoku w:val="0"/>
        <w:overflowPunct w:val="0"/>
        <w:spacing w:line="250" w:lineRule="auto"/>
        <w:ind w:right="110" w:hanging="283"/>
        <w:rPr>
          <w:color w:val="000000"/>
        </w:rPr>
      </w:pPr>
      <w:r>
        <w:rPr>
          <w:color w:val="231F20"/>
          <w:spacing w:val="-1"/>
        </w:rPr>
        <w:t>De aprobarse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moción,</w:t>
      </w:r>
      <w:r>
        <w:rPr>
          <w:color w:val="231F20"/>
          <w:spacing w:val="-1"/>
        </w:rPr>
        <w:t xml:space="preserve"> el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consideración</w:t>
      </w:r>
      <w:r>
        <w:rPr>
          <w:color w:val="231F20"/>
          <w:spacing w:val="-1"/>
        </w:rPr>
        <w:t xml:space="preserve"> del </w:t>
      </w:r>
      <w:r>
        <w:rPr>
          <w:color w:val="231F20"/>
        </w:rPr>
        <w:t>Pleno</w:t>
      </w:r>
      <w:r>
        <w:rPr>
          <w:color w:val="231F20"/>
          <w:spacing w:val="-1"/>
        </w:rPr>
        <w:t xml:space="preserve"> el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de que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trata,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este 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78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admite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más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moción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urgente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resolución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sobre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mismo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asunto.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111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7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propósito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reclamar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apartan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normatividad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aplicable.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 siguiente: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77"/>
        </w:numPr>
        <w:tabs>
          <w:tab w:val="left" w:pos="78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68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Presidente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senador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menos</w:t>
      </w:r>
      <w:r>
        <w:rPr>
          <w:color w:val="231F20"/>
          <w:spacing w:val="-1"/>
        </w:rPr>
        <w:t xml:space="preserve"> otros</w:t>
      </w:r>
      <w:r>
        <w:rPr>
          <w:color w:val="231F20"/>
        </w:rPr>
        <w:t xml:space="preserve"> cinco;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77"/>
        </w:numPr>
        <w:tabs>
          <w:tab w:val="left" w:pos="78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precisa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moción</w:t>
      </w:r>
      <w:r>
        <w:rPr>
          <w:color w:val="231F20"/>
          <w:spacing w:val="-1"/>
        </w:rPr>
        <w:t xml:space="preserve"> presentada;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77"/>
        </w:numPr>
        <w:tabs>
          <w:tab w:val="left" w:pos="78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contra.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interviene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cinco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minutos;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77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Concluidas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intervenciones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aprobarse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</w:rPr>
        <w:t>moción, a fin de proceder en consecuencia.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112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6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remoción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integrante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desahoga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previstos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artículos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65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Ley</w:t>
      </w:r>
      <w:r>
        <w:rPr>
          <w:color w:val="231F20"/>
          <w:spacing w:val="-7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así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42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43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este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6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1004" w:right="1011"/>
        <w:jc w:val="center"/>
        <w:rPr>
          <w:b w:val="0"/>
          <w:bCs w:val="0"/>
          <w:color w:val="000000"/>
        </w:rPr>
      </w:pPr>
      <w:r>
        <w:rPr>
          <w:color w:val="231F20"/>
        </w:rPr>
        <w:lastRenderedPageBreak/>
        <w:t>TÍTULO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SEXTO</w:t>
      </w:r>
    </w:p>
    <w:p w:rsidR="00000000" w:rsidRDefault="00D51037">
      <w:pPr>
        <w:pStyle w:val="Textoindependiente"/>
        <w:kinsoku w:val="0"/>
        <w:overflowPunct w:val="0"/>
        <w:spacing w:before="10"/>
        <w:ind w:left="1272" w:right="128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COMISIONES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42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COMITÉS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2498" w:right="2505" w:hanging="1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CAPÍTULO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  <w:r>
        <w:rPr>
          <w:b/>
          <w:bCs/>
          <w:color w:val="231F20"/>
          <w:spacing w:val="22"/>
          <w:w w:val="99"/>
        </w:rPr>
        <w:t xml:space="preserve"> </w:t>
      </w:r>
      <w:r>
        <w:rPr>
          <w:b/>
          <w:bCs/>
          <w:color w:val="231F20"/>
          <w:spacing w:val="-1"/>
        </w:rPr>
        <w:t>DISPOSICIONES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GENERALES</w:t>
      </w:r>
    </w:p>
    <w:p w:rsidR="00000000" w:rsidRDefault="00D51037">
      <w:pPr>
        <w:pStyle w:val="Textoindependiente"/>
        <w:kinsoku w:val="0"/>
        <w:overflowPunct w:val="0"/>
        <w:spacing w:before="4"/>
        <w:ind w:left="0" w:firstLine="0"/>
        <w:rPr>
          <w:b/>
          <w:bCs/>
          <w:sz w:val="28"/>
          <w:szCs w:val="28"/>
        </w:rPr>
      </w:pPr>
    </w:p>
    <w:p w:rsidR="00000000" w:rsidRDefault="00D51037">
      <w:pPr>
        <w:pStyle w:val="Textoindependiente"/>
        <w:kinsoku w:val="0"/>
        <w:overflowPunct w:val="0"/>
        <w:spacing w:before="74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5"/>
        </w:rPr>
        <w:t>113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6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forma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</w:rPr>
        <w:t xml:space="preserve"> 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interna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trabajo 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legislativo,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constituyen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mandato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adecuado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</w:rPr>
        <w:t xml:space="preserve"> y responsabilidades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7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dictamina,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investiga,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consulta,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analiza,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resuelve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materias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competencias.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114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5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especiales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integran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funcionan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75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norma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expresa,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procedente,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-1"/>
        </w:rPr>
        <w:t xml:space="preserve"> establecidas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75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expresas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participa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bicamarales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5"/>
        </w:rPr>
        <w:t>115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acuerdo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Pleno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comisiones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pueden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dividir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secciones;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éstas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conservan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aquélla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adiciona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denominación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distinga.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divide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cinco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secciones.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74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comisión solicita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división 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Junta.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174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propone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secciones,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duración.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116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3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integración,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duración.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73"/>
        </w:numPr>
        <w:tabs>
          <w:tab w:val="left" w:pos="395"/>
        </w:tabs>
        <w:kinsoku w:val="0"/>
        <w:overflowPunct w:val="0"/>
        <w:ind w:hanging="228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cargo 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gestión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específicas,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distintas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las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>asignadas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comisiones,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relativas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funcionamiento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tulo3"/>
        <w:kinsoku w:val="0"/>
        <w:overflowPunct w:val="0"/>
        <w:ind w:left="2883" w:right="2883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PRIMERA</w:t>
      </w:r>
    </w:p>
    <w:p w:rsidR="00000000" w:rsidRDefault="00D51037">
      <w:pPr>
        <w:pStyle w:val="Textoindependiente"/>
        <w:kinsoku w:val="0"/>
        <w:overflowPunct w:val="0"/>
        <w:spacing w:before="10"/>
        <w:ind w:left="1272" w:right="1279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COMISIONES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ORDINARIAS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5"/>
        </w:rPr>
        <w:t>117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elaboran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dictámenes,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opiniones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turnan;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ejercen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información,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numPr>
          <w:ilvl w:val="0"/>
          <w:numId w:val="17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/>
        <w:ind w:left="383" w:firstLine="0"/>
        <w:rPr>
          <w:color w:val="000000"/>
        </w:rPr>
      </w:pPr>
      <w:r>
        <w:rPr>
          <w:color w:val="231F20"/>
          <w:spacing w:val="-1"/>
        </w:rPr>
        <w:lastRenderedPageBreak/>
        <w:t>evaluación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corresponden.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2"/>
        </w:numPr>
        <w:tabs>
          <w:tab w:val="left" w:pos="384"/>
        </w:tabs>
        <w:kinsoku w:val="0"/>
        <w:overflowPunct w:val="0"/>
        <w:spacing w:line="250" w:lineRule="auto"/>
        <w:ind w:left="383"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competencias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conciernen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denominaciones; 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corresponden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las atribuidas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dependencias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autónomos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1"/>
        </w:rPr>
        <w:t xml:space="preserve"> otro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</w:rPr>
        <w:t xml:space="preserve"> según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instrumento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118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1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Jurisdiccional,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Medalla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Belisario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Domínguez,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Límites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Federativas,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rigen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71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Administración,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además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supervisa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gasto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presenta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</w:rPr>
        <w:t xml:space="preserve"> semestral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582" w:right="582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SEGUNDA</w:t>
      </w:r>
    </w:p>
    <w:p w:rsidR="00000000" w:rsidRDefault="00D51037">
      <w:pPr>
        <w:pStyle w:val="Textoindependiente"/>
        <w:kinsoku w:val="0"/>
        <w:overflowPunct w:val="0"/>
        <w:spacing w:before="10"/>
        <w:ind w:left="0" w:right="8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COMISIONES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ESPECIALES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b/>
          <w:bCs/>
          <w:sz w:val="19"/>
          <w:szCs w:val="19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5"/>
        </w:rPr>
        <w:t>119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0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comisiones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especiales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constituyen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b/>
          <w:bCs/>
          <w:color w:val="231F20"/>
          <w:spacing w:val="-3"/>
        </w:rPr>
        <w:t>r</w:t>
      </w:r>
      <w:r>
        <w:rPr>
          <w:color w:val="231F20"/>
          <w:spacing w:val="-3"/>
        </w:rPr>
        <w:t>ealizar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investigaciones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términos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tercer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93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Constitución.</w:t>
      </w:r>
      <w:r>
        <w:rPr>
          <w:color w:val="231F20"/>
          <w:spacing w:val="-5"/>
        </w:rPr>
        <w:t xml:space="preserve"> T</w:t>
      </w:r>
      <w:r>
        <w:rPr>
          <w:color w:val="231F20"/>
          <w:spacing w:val="-4"/>
        </w:rPr>
        <w:t>ambién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exclusivamente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desempeñar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encargo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específico,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lo </w:t>
      </w:r>
      <w:r>
        <w:rPr>
          <w:color w:val="231F20"/>
          <w:spacing w:val="-1"/>
        </w:rPr>
        <w:t>dispuesto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87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70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especiales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Junta;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 ningún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dictaminar.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70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crea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precisa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naturaleza,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cumplimiento, </w:t>
      </w:r>
      <w:r>
        <w:rPr>
          <w:color w:val="231F20"/>
          <w:spacing w:val="-1"/>
        </w:rPr>
        <w:t>nú</w:t>
      </w:r>
      <w:r>
        <w:rPr>
          <w:color w:val="231F20"/>
          <w:spacing w:val="-1"/>
        </w:rPr>
        <w:t>mero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integrantes,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composición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periodicidad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120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9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Sin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perjuicio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Pleno</w:t>
      </w:r>
    </w:p>
    <w:p w:rsidR="00000000" w:rsidRDefault="00D51037">
      <w:pPr>
        <w:pStyle w:val="Textoindependiente"/>
        <w:kinsoku w:val="0"/>
        <w:overflowPunct w:val="0"/>
        <w:spacing w:before="10"/>
        <w:ind w:left="389" w:right="340" w:firstLine="0"/>
        <w:jc w:val="center"/>
        <w:rPr>
          <w:color w:val="000000"/>
        </w:rPr>
      </w:pPr>
      <w:r>
        <w:rPr>
          <w:color w:val="231F20"/>
          <w:spacing w:val="-1"/>
        </w:rPr>
        <w:t>puede</w:t>
      </w:r>
      <w:r>
        <w:rPr>
          <w:color w:val="231F20"/>
        </w:rPr>
        <w:t xml:space="preserve"> requerir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especiales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estime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necesaria.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9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investigaciones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tercer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artículo </w:t>
      </w:r>
      <w:r>
        <w:rPr>
          <w:color w:val="231F20"/>
          <w:spacing w:val="-1"/>
        </w:rPr>
        <w:t>93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121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8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2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comisiones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especiales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extinguen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cumplir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su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objeto,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considerar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"/>
        </w:rPr>
        <w:t>el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concluidas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anticipada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constituyeron.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formaliza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declaratoria</w:t>
      </w:r>
      <w:r>
        <w:rPr>
          <w:color w:val="231F20"/>
        </w:rPr>
        <w:t xml:space="preserve"> correspondiente.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68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concluir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previsto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especial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cumplido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objeto,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"/>
        </w:rPr>
        <w:t xml:space="preserve"> puede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prorrogarlo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propuesta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Junta.</w:t>
      </w:r>
    </w:p>
    <w:p w:rsidR="00000000" w:rsidRDefault="00D51037">
      <w:pPr>
        <w:pStyle w:val="Textoindependiente"/>
        <w:numPr>
          <w:ilvl w:val="0"/>
          <w:numId w:val="168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2883" w:right="289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D51037">
      <w:pPr>
        <w:pStyle w:val="Textoindependiente"/>
        <w:kinsoku w:val="0"/>
        <w:overflowPunct w:val="0"/>
        <w:spacing w:before="10"/>
        <w:ind w:left="1272" w:right="128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SU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INTEGRACIÓN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E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  <w:spacing w:val="-3"/>
        </w:rPr>
        <w:t>INSTALACIÓN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5"/>
          <w:szCs w:val="15"/>
        </w:rPr>
      </w:pPr>
    </w:p>
    <w:p w:rsidR="00000000" w:rsidRDefault="00D51037">
      <w:pPr>
        <w:pStyle w:val="Textoindependiente"/>
        <w:kinsoku w:val="0"/>
        <w:overflowPunct w:val="0"/>
        <w:spacing w:before="74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</w:t>
      </w:r>
      <w:r>
        <w:rPr>
          <w:b/>
          <w:bCs/>
          <w:color w:val="231F20"/>
          <w:spacing w:val="-1"/>
        </w:rPr>
        <w:t>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122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7"/>
        </w:numPr>
        <w:tabs>
          <w:tab w:val="left" w:pos="395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instalada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propuestas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integración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ordinarias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104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67"/>
        </w:numPr>
        <w:tabs>
          <w:tab w:val="left" w:pos="395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propuestas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grupos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parlamentarios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privilegian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experiencia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idoneidad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mejor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aprovechamiento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capacidades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legislativo.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integraciones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reglamentarios,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cumplen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principio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igualdad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hombres</w:t>
      </w:r>
      <w:r>
        <w:rPr>
          <w:color w:val="231F20"/>
        </w:rPr>
        <w:t xml:space="preserve"> y mujeres.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67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previo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requiera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despacho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urgente,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propone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lo </w:t>
      </w:r>
      <w:r>
        <w:rPr>
          <w:color w:val="231F20"/>
          <w:spacing w:val="-1"/>
        </w:rPr>
        <w:t>procedente.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123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6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 xml:space="preserve">Las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ordinarias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no </w:t>
      </w:r>
      <w:r>
        <w:rPr>
          <w:color w:val="231F20"/>
        </w:rPr>
        <w:t>tienen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tres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quince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6"/>
        </w:numPr>
        <w:tabs>
          <w:tab w:val="left" w:pos="360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participa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senador,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pertenencia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especiales,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bicamarales</w:t>
      </w:r>
      <w:r>
        <w:rPr>
          <w:color w:val="231F20"/>
        </w:rPr>
        <w:t xml:space="preserve"> y comités.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6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medida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posible,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preferencia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selección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cuyo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impide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participar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carácter</w:t>
      </w:r>
      <w:r>
        <w:rPr>
          <w:color w:val="231F20"/>
          <w:spacing w:val="-1"/>
        </w:rPr>
        <w:t xml:space="preserve"> ordinario.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6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integran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considerados,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factible,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interés.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solicitan</w:t>
      </w:r>
      <w:r>
        <w:rPr>
          <w:color w:val="231F20"/>
          <w:spacing w:val="-1"/>
        </w:rPr>
        <w:t xml:space="preserve"> oportunamente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Junta.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124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5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modificaciones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integración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tiempo,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>observando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criterios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5"/>
        </w:numPr>
        <w:tabs>
          <w:tab w:val="left" w:pos="33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deja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parlamentario,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éste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propone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quien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sustituya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comisiones.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65"/>
        </w:numPr>
        <w:tabs>
          <w:tab w:val="left" w:pos="395"/>
        </w:tabs>
        <w:kinsoku w:val="0"/>
        <w:overflowPunct w:val="0"/>
        <w:spacing w:line="250" w:lineRule="auto"/>
        <w:ind w:right="122"/>
        <w:jc w:val="both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renuncia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parlamentario,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propone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sustituto.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125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crean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posterioridad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integran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aprueban,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siguiente.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6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Tratándose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disminución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ordinarias,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formaron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 xml:space="preserve">parte de las </w:t>
      </w:r>
      <w:r>
        <w:rPr>
          <w:color w:val="231F20"/>
        </w:rPr>
        <w:t>mismas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integren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otras.</w:t>
      </w:r>
    </w:p>
    <w:p w:rsidR="00000000" w:rsidRDefault="00D51037">
      <w:pPr>
        <w:pStyle w:val="Textoindependiente"/>
        <w:numPr>
          <w:ilvl w:val="0"/>
          <w:numId w:val="16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126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implica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renovación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procura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mantengan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conformación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siguiente,</w:t>
      </w:r>
      <w:r>
        <w:rPr>
          <w:color w:val="231F20"/>
          <w:spacing w:val="-1"/>
        </w:rPr>
        <w:t xml:space="preserve"> previa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evaluación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realicen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127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3"/>
        </w:numPr>
        <w:tabs>
          <w:tab w:val="left" w:pos="384"/>
        </w:tabs>
        <w:kinsoku w:val="0"/>
        <w:overflowPunct w:val="0"/>
        <w:spacing w:line="250" w:lineRule="auto"/>
        <w:ind w:right="113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instalan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posteriores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63"/>
        </w:numPr>
        <w:tabs>
          <w:tab w:val="left" w:pos="384"/>
        </w:tabs>
        <w:kinsoku w:val="0"/>
        <w:overflowPunct w:val="0"/>
        <w:spacing w:line="250" w:lineRule="auto"/>
        <w:ind w:right="106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instalación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inicio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Junta  Directiva </w:t>
      </w:r>
      <w:r>
        <w:rPr>
          <w:color w:val="231F20"/>
          <w:spacing w:val="-1"/>
        </w:rPr>
        <w:t>acuerda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fecha,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hora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respectiva.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 xml:space="preserve">emite la </w:t>
      </w:r>
      <w:r>
        <w:rPr>
          <w:color w:val="231F20"/>
        </w:rPr>
        <w:t>convocatoria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y solicita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en la </w:t>
      </w:r>
      <w:r>
        <w:rPr>
          <w:color w:val="231F20"/>
        </w:rPr>
        <w:t>Gaceta.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63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</w:rPr>
        <w:t xml:space="preserve"> vez </w:t>
      </w:r>
      <w:r>
        <w:rPr>
          <w:color w:val="231F20"/>
          <w:spacing w:val="-1"/>
        </w:rPr>
        <w:t>instalada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comisión, su Presidente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comunica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Presidente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haga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conocimiento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spacing w:line="250" w:lineRule="auto"/>
        <w:ind w:left="2716" w:right="2692" w:firstLine="183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TERCERO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JUNTA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DIRECTIVA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128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2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</w:rPr>
        <w:t xml:space="preserve"> a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91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104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 </w:t>
      </w:r>
      <w:r>
        <w:rPr>
          <w:color w:val="231F20"/>
          <w:spacing w:val="-1"/>
        </w:rPr>
        <w:t>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 comisió</w:t>
      </w:r>
      <w:r>
        <w:rPr>
          <w:color w:val="231F20"/>
        </w:rPr>
        <w:t>n 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secretarios.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62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integrantes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juntas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directivas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deben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distintos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grupos</w:t>
      </w:r>
      <w:r>
        <w:rPr>
          <w:color w:val="231F20"/>
          <w:spacing w:val="103"/>
        </w:rPr>
        <w:t xml:space="preserve"> </w:t>
      </w:r>
      <w:r>
        <w:rPr>
          <w:color w:val="231F20"/>
          <w:spacing w:val="3"/>
        </w:rPr>
        <w:t>parlamentarios,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atención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criterios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pluralidad,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equidad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4"/>
        </w:rPr>
        <w:t>género,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1"/>
        </w:rPr>
        <w:t>proporcionalidad,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experiencia</w:t>
      </w:r>
      <w:r>
        <w:rPr>
          <w:color w:val="231F20"/>
        </w:rPr>
        <w:t xml:space="preserve"> e</w:t>
      </w:r>
      <w:r>
        <w:rPr>
          <w:color w:val="231F20"/>
          <w:spacing w:val="-1"/>
        </w:rPr>
        <w:t xml:space="preserve"> idoneidad.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129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1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tiene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</w:rPr>
        <w:t xml:space="preserve"> siguientes: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61"/>
        </w:numPr>
        <w:tabs>
          <w:tab w:val="left" w:pos="810"/>
        </w:tabs>
        <w:kinsoku w:val="0"/>
        <w:overflowPunct w:val="0"/>
        <w:spacing w:line="250" w:lineRule="auto"/>
        <w:ind w:right="108" w:hanging="225"/>
        <w:jc w:val="both"/>
        <w:rPr>
          <w:color w:val="000000"/>
        </w:rPr>
      </w:pPr>
      <w:r>
        <w:rPr>
          <w:color w:val="231F20"/>
          <w:spacing w:val="-2"/>
        </w:rPr>
        <w:t>Presentar,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aprobación,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Programa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Trabajo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Anual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comisión;</w:t>
      </w:r>
    </w:p>
    <w:p w:rsidR="00000000" w:rsidRDefault="00D51037">
      <w:pPr>
        <w:pStyle w:val="Textoindependiente"/>
        <w:numPr>
          <w:ilvl w:val="1"/>
          <w:numId w:val="161"/>
        </w:numPr>
        <w:tabs>
          <w:tab w:val="left" w:pos="810"/>
        </w:tabs>
        <w:kinsoku w:val="0"/>
        <w:overflowPunct w:val="0"/>
        <w:spacing w:before="160"/>
        <w:ind w:left="809" w:hanging="252"/>
        <w:rPr>
          <w:color w:val="000000"/>
        </w:rPr>
      </w:pPr>
      <w:r>
        <w:rPr>
          <w:color w:val="231F20"/>
          <w:spacing w:val="-1"/>
        </w:rPr>
        <w:t>Elaborar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calendario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anual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reuniones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comisión;</w:t>
      </w:r>
    </w:p>
    <w:p w:rsidR="00000000" w:rsidRDefault="00D51037">
      <w:pPr>
        <w:pStyle w:val="Textoindependiente"/>
        <w:numPr>
          <w:ilvl w:val="1"/>
          <w:numId w:val="161"/>
        </w:numPr>
        <w:tabs>
          <w:tab w:val="left" w:pos="810"/>
        </w:tabs>
        <w:kinsoku w:val="0"/>
        <w:overflowPunct w:val="0"/>
        <w:spacing w:before="170"/>
        <w:ind w:left="809" w:hanging="308"/>
        <w:rPr>
          <w:color w:val="000000"/>
        </w:rPr>
      </w:pPr>
      <w:r>
        <w:rPr>
          <w:color w:val="231F20"/>
          <w:spacing w:val="-1"/>
        </w:rPr>
        <w:t>Determinar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car</w:t>
      </w:r>
      <w:r>
        <w:rPr>
          <w:color w:val="231F20"/>
        </w:rPr>
        <w:t>ácter</w:t>
      </w:r>
      <w:r>
        <w:rPr>
          <w:color w:val="231F20"/>
          <w:spacing w:val="-1"/>
        </w:rPr>
        <w:t xml:space="preserve"> público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privado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reuniones;</w:t>
      </w:r>
    </w:p>
    <w:p w:rsidR="00000000" w:rsidRDefault="00D51037">
      <w:pPr>
        <w:pStyle w:val="Textoindependiente"/>
        <w:numPr>
          <w:ilvl w:val="1"/>
          <w:numId w:val="161"/>
        </w:numPr>
        <w:tabs>
          <w:tab w:val="left" w:pos="810"/>
        </w:tabs>
        <w:kinsoku w:val="0"/>
        <w:overflowPunct w:val="0"/>
        <w:spacing w:before="170" w:line="250" w:lineRule="auto"/>
        <w:ind w:right="109" w:hanging="340"/>
        <w:jc w:val="both"/>
        <w:rPr>
          <w:color w:val="000000"/>
        </w:rPr>
      </w:pPr>
      <w:r>
        <w:rPr>
          <w:color w:val="231F20"/>
          <w:spacing w:val="-3"/>
        </w:rPr>
        <w:t>Proponer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integración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subcomisiones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grupos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trabajo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elaboración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predictámenes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resoluciones,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atender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asuntos específicos;</w:t>
      </w:r>
    </w:p>
    <w:p w:rsidR="00000000" w:rsidRDefault="00D51037">
      <w:pPr>
        <w:pStyle w:val="Textoindependiente"/>
        <w:numPr>
          <w:ilvl w:val="1"/>
          <w:numId w:val="161"/>
        </w:numPr>
        <w:tabs>
          <w:tab w:val="left" w:pos="810"/>
        </w:tabs>
        <w:kinsoku w:val="0"/>
        <w:overflowPunct w:val="0"/>
        <w:spacing w:before="160" w:line="250" w:lineRule="auto"/>
        <w:ind w:right="109" w:hanging="284"/>
        <w:jc w:val="both"/>
        <w:rPr>
          <w:color w:val="000000"/>
        </w:rPr>
      </w:pPr>
      <w:r>
        <w:rPr>
          <w:color w:val="231F20"/>
          <w:spacing w:val="-2"/>
        </w:rPr>
        <w:t>Establecer,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competencia,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necesaria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otras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Diputados;</w:t>
      </w:r>
    </w:p>
    <w:p w:rsidR="00000000" w:rsidRDefault="00D51037">
      <w:pPr>
        <w:pStyle w:val="Textoindependiente"/>
        <w:numPr>
          <w:ilvl w:val="1"/>
          <w:numId w:val="161"/>
        </w:numPr>
        <w:tabs>
          <w:tab w:val="left" w:pos="810"/>
        </w:tabs>
        <w:kinsoku w:val="0"/>
        <w:overflowPunct w:val="0"/>
        <w:spacing w:before="160" w:line="250" w:lineRule="auto"/>
        <w:ind w:right="109" w:hanging="358"/>
        <w:jc w:val="both"/>
        <w:rPr>
          <w:color w:val="000000"/>
        </w:rPr>
      </w:pPr>
      <w:r>
        <w:rPr>
          <w:color w:val="231F20"/>
          <w:spacing w:val="-3"/>
        </w:rPr>
        <w:t>Promover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realización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estudios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investigaciones,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especialmente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carácter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 xml:space="preserve">histórico, doctrinario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de derecho </w:t>
      </w:r>
      <w:r>
        <w:rPr>
          <w:color w:val="231F20"/>
        </w:rPr>
        <w:t>comparado,</w:t>
      </w:r>
      <w:r>
        <w:rPr>
          <w:color w:val="231F20"/>
          <w:spacing w:val="-1"/>
        </w:rPr>
        <w:t xml:space="preserve"> en los asuntos </w:t>
      </w:r>
      <w:r>
        <w:rPr>
          <w:color w:val="231F20"/>
        </w:rPr>
        <w:t>competencia</w:t>
      </w:r>
      <w:r>
        <w:rPr>
          <w:color w:val="231F20"/>
          <w:spacing w:val="-1"/>
        </w:rPr>
        <w:t xml:space="preserve"> 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comisión;</w:t>
      </w:r>
    </w:p>
    <w:p w:rsidR="00000000" w:rsidRDefault="00D51037">
      <w:pPr>
        <w:pStyle w:val="Textoindependiente"/>
        <w:numPr>
          <w:ilvl w:val="1"/>
          <w:numId w:val="161"/>
        </w:numPr>
        <w:tabs>
          <w:tab w:val="left" w:pos="810"/>
        </w:tabs>
        <w:kinsoku w:val="0"/>
        <w:overflowPunct w:val="0"/>
        <w:spacing w:before="160" w:line="250" w:lineRule="auto"/>
        <w:ind w:right="109" w:hanging="35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161"/>
        </w:numPr>
        <w:tabs>
          <w:tab w:val="left" w:pos="820"/>
        </w:tabs>
        <w:kinsoku w:val="0"/>
        <w:overflowPunct w:val="0"/>
        <w:spacing w:before="55" w:line="250" w:lineRule="auto"/>
        <w:ind w:left="847" w:right="113" w:hanging="413"/>
        <w:jc w:val="both"/>
        <w:rPr>
          <w:color w:val="000000"/>
        </w:rPr>
      </w:pPr>
      <w:r>
        <w:rPr>
          <w:color w:val="231F20"/>
          <w:spacing w:val="2"/>
        </w:rPr>
        <w:lastRenderedPageBreak/>
        <w:t>Proponer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consultas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audiencias,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públicas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privadas,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3"/>
        </w:rPr>
        <w:t>autoridades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1"/>
        </w:rPr>
        <w:t>gubernamentales,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especialistas,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representativos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organizaciones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sociales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ciudadanos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general,</w:t>
      </w:r>
      <w:r>
        <w:rPr>
          <w:color w:val="231F20"/>
        </w:rPr>
        <w:t xml:space="preserve"> relacionados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materias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comisión;</w:t>
      </w:r>
    </w:p>
    <w:p w:rsidR="00000000" w:rsidRDefault="00D51037">
      <w:pPr>
        <w:pStyle w:val="Textoindependiente"/>
        <w:numPr>
          <w:ilvl w:val="1"/>
          <w:numId w:val="161"/>
        </w:numPr>
        <w:tabs>
          <w:tab w:val="left" w:pos="820"/>
        </w:tabs>
        <w:kinsoku w:val="0"/>
        <w:overflowPunct w:val="0"/>
        <w:spacing w:before="160" w:line="250" w:lineRule="auto"/>
        <w:ind w:left="847" w:right="118" w:hanging="469"/>
        <w:jc w:val="both"/>
        <w:rPr>
          <w:color w:val="000000"/>
        </w:rPr>
      </w:pPr>
      <w:r>
        <w:rPr>
          <w:color w:val="231F20"/>
        </w:rPr>
        <w:t>Formular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acordar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trámite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programados;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numPr>
          <w:ilvl w:val="1"/>
          <w:numId w:val="161"/>
        </w:numPr>
        <w:tabs>
          <w:tab w:val="left" w:pos="820"/>
        </w:tabs>
        <w:kinsoku w:val="0"/>
        <w:overflowPunct w:val="0"/>
        <w:spacing w:before="160"/>
        <w:ind w:left="819" w:hanging="330"/>
        <w:rPr>
          <w:color w:val="000000"/>
        </w:rPr>
      </w:pPr>
      <w:r>
        <w:rPr>
          <w:color w:val="231F20"/>
        </w:rPr>
        <w:t>Preparar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gestión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presupuestal</w:t>
      </w:r>
      <w:r>
        <w:rPr>
          <w:color w:val="231F20"/>
        </w:rPr>
        <w:t xml:space="preserve"> 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anual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</w:p>
    <w:p w:rsidR="00000000" w:rsidRDefault="00D51037">
      <w:pPr>
        <w:pStyle w:val="Textoindependiente"/>
        <w:kinsoku w:val="0"/>
        <w:overflowPunct w:val="0"/>
        <w:spacing w:before="10"/>
        <w:ind w:left="847" w:firstLine="0"/>
        <w:rPr>
          <w:color w:val="000000"/>
        </w:rPr>
      </w:pPr>
      <w:r>
        <w:rPr>
          <w:color w:val="231F20"/>
        </w:rPr>
        <w:t>comisión, así</w:t>
      </w:r>
      <w:r>
        <w:rPr>
          <w:color w:val="231F20"/>
        </w:rPr>
        <w:t xml:space="preserve"> como la memoria final de sus labores.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130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0"/>
        </w:numPr>
        <w:tabs>
          <w:tab w:val="left" w:pos="391"/>
        </w:tabs>
        <w:kinsoku w:val="0"/>
        <w:overflowPunct w:val="0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desempeña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 funciones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siguientes: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Informar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turnados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trámite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 corresponda;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 xml:space="preserve">Convocar anticipadamente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reuniones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Convocar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extraordinarias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resulta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necesario,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menos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tercera</w:t>
      </w:r>
      <w:r>
        <w:rPr>
          <w:color w:val="231F20"/>
          <w:spacing w:val="-1"/>
        </w:rPr>
        <w:t xml:space="preserve"> 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Informar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 solicitar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apoyos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administrativos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necesarios;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Presidir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conducir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aprobado,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cuidar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disciplina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mismas;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 xml:space="preserve">Firmar </w:t>
      </w:r>
      <w:r>
        <w:rPr>
          <w:color w:val="231F20"/>
          <w:spacing w:val="-1"/>
        </w:rPr>
        <w:t>junto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con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reuniones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procedentes;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2"/>
        </w:rPr>
        <w:t>Formular,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solicitudes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documentación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dependencias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fundamento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93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97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previo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convoque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dependencias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autónomos,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presencia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trabajo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tratar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competencia,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93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98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spacing w:line="250" w:lineRule="auto"/>
        <w:ind w:right="118" w:hanging="342"/>
        <w:jc w:val="both"/>
        <w:rPr>
          <w:color w:val="000000"/>
        </w:rPr>
      </w:pPr>
      <w:r>
        <w:rPr>
          <w:color w:val="231F20"/>
          <w:spacing w:val="-1"/>
        </w:rPr>
        <w:t>Nombrar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Técnico,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dirigir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evaluar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desempeño;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Nombrar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administrar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asigna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normatividad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convocatorias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</w:rPr>
        <w:t xml:space="preserve"> como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 documentos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difundirse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ese</w:t>
      </w:r>
      <w:r>
        <w:rPr>
          <w:color w:val="231F20"/>
        </w:rPr>
        <w:t xml:space="preserve"> medio;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160"/>
        </w:numPr>
        <w:tabs>
          <w:tab w:val="left" w:pos="781"/>
        </w:tabs>
        <w:kinsoku w:val="0"/>
        <w:overflowPunct w:val="0"/>
        <w:spacing w:before="55" w:line="250" w:lineRule="auto"/>
        <w:ind w:left="780" w:right="109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derivan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otras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131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9"/>
        </w:numPr>
        <w:tabs>
          <w:tab w:val="left" w:pos="385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transcurso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cambios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saliente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transfiere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entrante,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auxilio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Secretario Técnico,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inventario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archivos.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9"/>
        </w:numPr>
        <w:tabs>
          <w:tab w:val="left" w:pos="385"/>
        </w:tabs>
        <w:kinsoku w:val="0"/>
        <w:overflowPunct w:val="0"/>
        <w:spacing w:line="250" w:lineRule="auto"/>
        <w:ind w:right="106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julio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renueva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instruye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preparen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inventario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archivos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depósito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Secretaría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Servicios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realizará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posterior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entrega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comisión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corresponda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entrante.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9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El inventario a que se refieren los  párrafos anteriores  contiene: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59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iniciativas,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minutas,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dictaminados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resueltos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definitiva,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aquellos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quedan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pendientes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ser </w:t>
      </w:r>
      <w:r>
        <w:rPr>
          <w:color w:val="231F20"/>
        </w:rPr>
        <w:t>considerados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59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listado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elaborados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quedan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siguiente</w:t>
      </w:r>
      <w:r>
        <w:rPr>
          <w:color w:val="231F20"/>
          <w:spacing w:val="-1"/>
        </w:rPr>
        <w:t xml:space="preserve"> Legislatura;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59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catálogo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recursos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materiales</w:t>
      </w:r>
      <w:r>
        <w:rPr>
          <w:color w:val="231F20"/>
          <w:spacing w:val="-1"/>
        </w:rPr>
        <w:t xml:space="preserve"> asignados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comisión;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59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memoria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labores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publica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Gaceta.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ejemplar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entrega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 xml:space="preserve">al </w:t>
      </w:r>
      <w:r>
        <w:rPr>
          <w:color w:val="231F20"/>
        </w:rPr>
        <w:t>Archivo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Histórico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Memoria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Legislativa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Biblioteca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132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8"/>
        </w:numPr>
        <w:tabs>
          <w:tab w:val="left" w:pos="381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secretarios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juntas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directivas</w:t>
      </w:r>
      <w:r>
        <w:rPr>
          <w:color w:val="231F20"/>
        </w:rPr>
        <w:t xml:space="preserve"> cumplen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funciones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siguientes: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58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Sustituir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ausencias</w:t>
      </w:r>
      <w:r>
        <w:rPr>
          <w:color w:val="231F20"/>
        </w:rPr>
        <w:t xml:space="preserve"> temporales;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58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Auxiliar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cargo;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58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Convocar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extraordinaria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niega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hacerlo,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130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Reglamento;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color w:val="231F20"/>
          <w:spacing w:val="-7"/>
        </w:rPr>
        <w:t>IV.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Levantar las actas de las sesiones y firmarlas junto con el Presidente; y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780" w:right="109" w:hanging="397"/>
        <w:jc w:val="both"/>
        <w:rPr>
          <w:color w:val="000000"/>
        </w:rPr>
      </w:pPr>
      <w:r>
        <w:rPr>
          <w:color w:val="231F20"/>
          <w:spacing w:val="-11"/>
        </w:rPr>
        <w:t>V.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derivan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otras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8"/>
        </w:numPr>
        <w:tabs>
          <w:tab w:val="left" w:pos="385"/>
        </w:tabs>
        <w:kinsoku w:val="0"/>
        <w:overflowPunct w:val="0"/>
        <w:spacing w:line="250" w:lineRule="auto"/>
        <w:ind w:right="105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ausencia,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designa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al Secretario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</w:t>
      </w:r>
      <w:r>
        <w:rPr>
          <w:color w:val="231F20"/>
        </w:rPr>
        <w:t xml:space="preserve"> sustituye;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hacerlo,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1"/>
        </w:rPr>
        <w:t xml:space="preserve"> número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integrantes.</w:t>
      </w:r>
    </w:p>
    <w:p w:rsidR="00000000" w:rsidRDefault="00D51037">
      <w:pPr>
        <w:pStyle w:val="Textoindependiente"/>
        <w:numPr>
          <w:ilvl w:val="0"/>
          <w:numId w:val="158"/>
        </w:numPr>
        <w:tabs>
          <w:tab w:val="left" w:pos="385"/>
        </w:tabs>
        <w:kinsoku w:val="0"/>
        <w:overflowPunct w:val="0"/>
        <w:spacing w:line="250" w:lineRule="auto"/>
        <w:ind w:right="105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 w:line="250" w:lineRule="auto"/>
        <w:ind w:left="2787" w:right="2753" w:firstLine="18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CAPÍTULO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CUARTO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ATRIBUCIONES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4"/>
          <w:szCs w:val="14"/>
        </w:rPr>
      </w:pPr>
    </w:p>
    <w:p w:rsidR="00000000" w:rsidRDefault="00D51037">
      <w:pPr>
        <w:pStyle w:val="Textoindependiente"/>
        <w:kinsoku w:val="0"/>
        <w:overflowPunct w:val="0"/>
        <w:spacing w:before="74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133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7"/>
        </w:numPr>
        <w:tabs>
          <w:tab w:val="left" w:pos="391"/>
        </w:tabs>
        <w:kinsoku w:val="0"/>
        <w:overflowPunct w:val="0"/>
        <w:ind w:hanging="284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1"/>
        </w:rPr>
        <w:t xml:space="preserve"> órganos</w:t>
      </w:r>
      <w:r>
        <w:rPr>
          <w:color w:val="231F20"/>
        </w:rPr>
        <w:t xml:space="preserve"> colegiados,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</w:rPr>
        <w:t xml:space="preserve"> siguientes: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57"/>
        </w:numPr>
        <w:tabs>
          <w:tab w:val="left" w:pos="791"/>
        </w:tabs>
        <w:kinsoku w:val="0"/>
        <w:overflowPunct w:val="0"/>
        <w:rPr>
          <w:color w:val="000000"/>
        </w:rPr>
      </w:pPr>
      <w:r>
        <w:rPr>
          <w:color w:val="231F20"/>
        </w:rPr>
        <w:t>Aprobar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Programa</w:t>
      </w:r>
      <w:r>
        <w:rPr>
          <w:color w:val="231F20"/>
          <w:spacing w:val="-1"/>
        </w:rPr>
        <w:t xml:space="preserve"> 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Trabajo;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57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Aprobar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nombramiento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Secretario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Técnico;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57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Autorizar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calendario</w:t>
      </w:r>
      <w:r>
        <w:rPr>
          <w:color w:val="231F20"/>
          <w:spacing w:val="-1"/>
        </w:rPr>
        <w:t xml:space="preserve"> anual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reuniones</w:t>
      </w:r>
      <w:r>
        <w:rPr>
          <w:color w:val="231F20"/>
          <w:spacing w:val="-1"/>
        </w:rPr>
        <w:t xml:space="preserve"> ordinarias;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57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Acordar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subcomisiones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trabajo;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57"/>
        </w:numPr>
        <w:tabs>
          <w:tab w:val="left" w:pos="791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  <w:spacing w:val="-1"/>
        </w:rPr>
        <w:t>Realizar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consultas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audiencias,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legislativa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fuera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ella,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relacionadas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materias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competencia;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 xml:space="preserve">VI. 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Aprobar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ratificar,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  <w:spacing w:val="-1"/>
        </w:rPr>
        <w:t>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programados;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6"/>
        </w:numPr>
        <w:tabs>
          <w:tab w:val="left" w:pos="791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  <w:spacing w:val="-2"/>
        </w:rPr>
        <w:t>Autorizar,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procedente,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subcomisiones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trabajo;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6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-1"/>
        </w:rPr>
        <w:t xml:space="preserve"> información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documentos en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 97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6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Realizar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públicos,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ilustrar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juicio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competen;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6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Emitir</w:t>
      </w:r>
      <w:r>
        <w:rPr>
          <w:color w:val="231F20"/>
          <w:spacing w:val="-1"/>
        </w:rPr>
        <w:t xml:space="preserve"> opiniones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les</w:t>
      </w:r>
      <w:r>
        <w:rPr>
          <w:color w:val="231F20"/>
        </w:rPr>
        <w:t xml:space="preserve"> solicitan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materias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competencia;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791" w:right="118" w:hanging="397"/>
        <w:jc w:val="both"/>
        <w:rPr>
          <w:color w:val="000000"/>
        </w:rPr>
      </w:pPr>
      <w:r>
        <w:rPr>
          <w:color w:val="231F20"/>
        </w:rPr>
        <w:t>XI.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Presentar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informe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anual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actividades,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del Presidente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8"/>
        </w:rPr>
        <w:t>y,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reportes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específicos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solicitan;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publica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Gaceta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página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Internet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791" w:right="122" w:hanging="397"/>
        <w:rPr>
          <w:color w:val="000000"/>
        </w:rPr>
      </w:pPr>
      <w:r>
        <w:rPr>
          <w:color w:val="231F20"/>
        </w:rPr>
        <w:t>XII.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derivan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otras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7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incluyen,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menos: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ordenada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turnados,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realizados,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documentación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generada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estado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encuentran;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cumplimiento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programa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trabajo;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actas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reuniones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trabajo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celebradas;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viajes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realizados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objetivos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alcanzados;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administrativa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presupuestal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7"/>
        </w:numPr>
        <w:tabs>
          <w:tab w:val="left" w:pos="395"/>
        </w:tabs>
        <w:kinsoku w:val="0"/>
        <w:overflowPunct w:val="0"/>
        <w:spacing w:line="250" w:lineRule="auto"/>
        <w:ind w:right="119" w:hanging="284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requiere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otra,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directamente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Junta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Directiva.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Igualmente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atiende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peticiones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otras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comisiones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senadores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relacionadas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asuntos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competencia.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ambos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casos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considera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estado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 guardan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 de que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trata.</w:t>
      </w:r>
    </w:p>
    <w:p w:rsidR="00000000" w:rsidRDefault="00D51037">
      <w:pPr>
        <w:pStyle w:val="Textoindependiente"/>
        <w:numPr>
          <w:ilvl w:val="0"/>
          <w:numId w:val="157"/>
        </w:numPr>
        <w:tabs>
          <w:tab w:val="left" w:pos="395"/>
        </w:tabs>
        <w:kinsoku w:val="0"/>
        <w:overflowPunct w:val="0"/>
        <w:spacing w:line="250" w:lineRule="auto"/>
        <w:ind w:right="119" w:hanging="284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134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5"/>
        </w:numPr>
        <w:tabs>
          <w:tab w:val="left" w:pos="381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subcomisiones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integran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adoptan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crean,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bases: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55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Se procura reflejar  la pluralidad de los grupos parlamentarios;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4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1"/>
        </w:rPr>
        <w:t xml:space="preserve"> nombra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senador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coordina;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4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aproximado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asignadas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someter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consideración</w:t>
      </w:r>
      <w:r>
        <w:rPr>
          <w:color w:val="231F20"/>
          <w:spacing w:val="-1"/>
        </w:rPr>
        <w:t xml:space="preserve"> de la</w:t>
      </w:r>
      <w:r>
        <w:rPr>
          <w:color w:val="231F20"/>
        </w:rPr>
        <w:t xml:space="preserve">  comisión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trate;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4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subcomisión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está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encomienda,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resuelve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respecto.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5"/>
        </w:numPr>
        <w:tabs>
          <w:tab w:val="left" w:pos="381"/>
        </w:tabs>
        <w:kinsoku w:val="0"/>
        <w:overflowPunct w:val="0"/>
        <w:spacing w:line="250" w:lineRule="auto"/>
        <w:ind w:right="106" w:hanging="283"/>
        <w:jc w:val="both"/>
        <w:rPr>
          <w:color w:val="000000"/>
        </w:rPr>
      </w:pPr>
      <w:r>
        <w:rPr>
          <w:color w:val="231F20"/>
          <w:spacing w:val="2"/>
        </w:rPr>
        <w:t>La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Junta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Directiva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comisión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seguimiento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apoya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trabajos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4"/>
        </w:rPr>
        <w:t>la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subcomisión.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135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3"/>
        </w:numPr>
        <w:tabs>
          <w:tab w:val="left" w:pos="3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ordinarias</w:t>
      </w:r>
      <w:r>
        <w:rPr>
          <w:color w:val="231F20"/>
        </w:rPr>
        <w:t xml:space="preserve"> tienen</w:t>
      </w:r>
      <w:r>
        <w:rPr>
          <w:color w:val="231F20"/>
          <w:spacing w:val="-1"/>
        </w:rPr>
        <w:t xml:space="preserve"> adicionalmente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</w:rPr>
        <w:t xml:space="preserve"> siguientes: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53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Dictaminar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iniciativas,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minutas,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turnados;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53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Celebrar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unidas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conferencia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154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53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Revisar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evaluar,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corresponde,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estado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guarda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remiten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titulares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dependencias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federales,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autónomos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y cualquier</w:t>
      </w:r>
      <w:r>
        <w:rPr>
          <w:color w:val="231F20"/>
          <w:spacing w:val="-1"/>
        </w:rPr>
        <w:t xml:space="preserve"> otro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obligado.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136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2"/>
        </w:numPr>
        <w:tabs>
          <w:tab w:val="left" w:pos="384"/>
        </w:tabs>
        <w:kinsoku w:val="0"/>
        <w:overflowPunct w:val="0"/>
        <w:spacing w:line="250" w:lineRule="auto"/>
        <w:ind w:right="107" w:hanging="283"/>
        <w:jc w:val="both"/>
        <w:rPr>
          <w:color w:val="000000"/>
        </w:rPr>
      </w:pP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cumplimiento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atribuciones,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comisiones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sujetan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procedimientos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establecidos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Constitución,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4"/>
        </w:rPr>
        <w:t>Ley</w:t>
      </w:r>
      <w:r>
        <w:rPr>
          <w:color w:val="231F20"/>
          <w:spacing w:val="-5"/>
        </w:rPr>
        <w:t>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disposiciones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2"/>
        </w:numPr>
        <w:tabs>
          <w:tab w:val="left" w:pos="384"/>
        </w:tabs>
        <w:kinsoku w:val="0"/>
        <w:overflowPunct w:val="0"/>
        <w:spacing w:line="250" w:lineRule="auto"/>
        <w:ind w:right="106" w:hanging="283"/>
        <w:jc w:val="both"/>
        <w:rPr>
          <w:color w:val="000000"/>
        </w:rPr>
      </w:pPr>
      <w:r>
        <w:rPr>
          <w:color w:val="231F20"/>
        </w:rPr>
        <w:t>Conforme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dispuesto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103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Ley,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comisiones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pueden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resolver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por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sí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mismas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asuntos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cuya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naturaleza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trascendencia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requieran,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contravengan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</w:rPr>
        <w:t xml:space="preserve"> relativos.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137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1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comisiones,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cargo,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continúan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funcionando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recesos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1"/>
        </w:numPr>
        <w:tabs>
          <w:tab w:val="left" w:pos="384"/>
        </w:tabs>
        <w:kinsoku w:val="0"/>
        <w:overflowPunct w:val="0"/>
        <w:spacing w:line="250" w:lineRule="auto"/>
        <w:ind w:right="101" w:hanging="283"/>
        <w:jc w:val="both"/>
        <w:rPr>
          <w:color w:val="000000"/>
        </w:rPr>
      </w:pPr>
      <w:r>
        <w:rPr>
          <w:color w:val="231F20"/>
          <w:spacing w:val="4"/>
        </w:rPr>
        <w:t>Las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comisiones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atienden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los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asuntos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que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son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turnados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por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6"/>
        </w:rPr>
        <w:t>Comisión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Permanente.</w:t>
      </w:r>
    </w:p>
    <w:p w:rsidR="00000000" w:rsidRDefault="00D51037">
      <w:pPr>
        <w:pStyle w:val="Textoindependiente"/>
        <w:numPr>
          <w:ilvl w:val="0"/>
          <w:numId w:val="151"/>
        </w:numPr>
        <w:tabs>
          <w:tab w:val="left" w:pos="384"/>
        </w:tabs>
        <w:kinsoku w:val="0"/>
        <w:overflowPunct w:val="0"/>
        <w:spacing w:line="250" w:lineRule="auto"/>
        <w:ind w:right="101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 w:line="250" w:lineRule="auto"/>
        <w:ind w:left="2942" w:right="295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CAPÍTULO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QUINTO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REUNIONES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4"/>
          <w:szCs w:val="14"/>
        </w:rPr>
      </w:pPr>
    </w:p>
    <w:p w:rsidR="00000000" w:rsidRDefault="00D51037">
      <w:pPr>
        <w:pStyle w:val="Textoindependiente"/>
        <w:kinsoku w:val="0"/>
        <w:overflowPunct w:val="0"/>
        <w:spacing w:before="74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138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instalada,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reúne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informe,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pendientes</w:t>
      </w:r>
      <w:r>
        <w:rPr>
          <w:color w:val="231F20"/>
        </w:rPr>
        <w:t xml:space="preserve"> recibidos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anterior.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reuniones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comisiones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convocan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horas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diferentes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sesiones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Pleno.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convocatorias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especifica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privado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las reuniones. De ello se notifica a la Mesa.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urgentes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excepcionales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autorizar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convoque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simultánea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Pleno.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estos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supuestos,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están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obligados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estar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verifica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quórum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votación </w:t>
      </w:r>
      <w:r>
        <w:rPr>
          <w:color w:val="231F20"/>
          <w:spacing w:val="-1"/>
        </w:rPr>
        <w:t>nominal;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asistir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tenga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Día.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0"/>
        </w:numPr>
        <w:tabs>
          <w:tab w:val="left" w:pos="395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coadyuvar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Juntas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Directivas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procurar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6"/>
        </w:rPr>
        <w:t xml:space="preserve"> </w:t>
      </w:r>
      <w:r>
        <w:rPr>
          <w:color w:val="231F20"/>
          <w:spacing w:val="-1"/>
        </w:rPr>
        <w:t>programen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simultáneamente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diferentes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cuyas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materias sean afines, salvo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casos excepcionales.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acuerdan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reuniones,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emitirse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Gaceta,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asienta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carácter.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139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extraordinarias.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primeras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emite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cuarenta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ocho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previas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realización,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envío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directo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integrante.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49"/>
        </w:numPr>
        <w:tabs>
          <w:tab w:val="left" w:pos="395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  <w:spacing w:val="-2"/>
        </w:rPr>
        <w:t>Durante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recesos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Senado,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reuniones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ordinarias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convocan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cuando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menos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-1"/>
        </w:rPr>
        <w:t xml:space="preserve"> días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anticipación.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49"/>
        </w:numPr>
        <w:tabs>
          <w:tab w:val="left" w:pos="395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reuniones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extraordinarias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convocan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anticipación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requiera,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previo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directa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comisión.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posible,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convocatoria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publica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 la</w:t>
      </w:r>
      <w:r>
        <w:rPr>
          <w:color w:val="231F20"/>
        </w:rPr>
        <w:t xml:space="preserve"> Gaceta.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140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8"/>
        </w:numPr>
        <w:tabs>
          <w:tab w:val="left" w:pos="395"/>
        </w:tabs>
        <w:kinsoku w:val="0"/>
        <w:overflowPunct w:val="0"/>
        <w:ind w:hanging="273"/>
        <w:rPr>
          <w:color w:val="000000"/>
        </w:rPr>
      </w:pP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odas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 convocatorias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reuniones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deben</w:t>
      </w:r>
      <w:r>
        <w:rPr>
          <w:color w:val="231F20"/>
        </w:rPr>
        <w:t xml:space="preserve"> contener: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48"/>
        </w:numPr>
        <w:tabs>
          <w:tab w:val="left" w:pos="79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Nombre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convocan;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48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Fecha,</w:t>
      </w:r>
      <w:r>
        <w:rPr>
          <w:color w:val="231F20"/>
          <w:spacing w:val="-1"/>
        </w:rPr>
        <w:t xml:space="preserve"> hora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lugar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reunión;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48"/>
        </w:numPr>
        <w:tabs>
          <w:tab w:val="left" w:pos="791"/>
        </w:tabs>
        <w:kinsoku w:val="0"/>
        <w:overflowPunct w:val="0"/>
        <w:spacing w:line="250" w:lineRule="auto"/>
        <w:ind w:right="118"/>
        <w:rPr>
          <w:color w:val="000000"/>
        </w:rPr>
      </w:pPr>
      <w:r>
        <w:rPr>
          <w:color w:val="231F20"/>
          <w:spacing w:val="-3"/>
        </w:rPr>
        <w:t>Tipo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reunión,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ordinaria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extraordinaria,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unidas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conferencia;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48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proyecto de</w:t>
      </w:r>
      <w:r>
        <w:rPr>
          <w:color w:val="231F20"/>
        </w:rPr>
        <w:t xml:space="preserve"> Orden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Día;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numPr>
          <w:ilvl w:val="1"/>
          <w:numId w:val="148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148"/>
        </w:numPr>
        <w:tabs>
          <w:tab w:val="left" w:pos="781"/>
        </w:tabs>
        <w:kinsoku w:val="0"/>
        <w:overflowPunct w:val="0"/>
        <w:spacing w:before="55"/>
        <w:ind w:left="780"/>
        <w:rPr>
          <w:color w:val="000000"/>
        </w:rPr>
      </w:pPr>
      <w:r>
        <w:rPr>
          <w:color w:val="231F20"/>
          <w:spacing w:val="-1"/>
        </w:rPr>
        <w:lastRenderedPageBreak/>
        <w:t xml:space="preserve">Rúbrica del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o, 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caso,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</w:rPr>
        <w:t xml:space="preserve"> convoca.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8"/>
        </w:numPr>
        <w:tabs>
          <w:tab w:val="left" w:pos="385"/>
        </w:tabs>
        <w:kinsoku w:val="0"/>
        <w:overflowPunct w:val="0"/>
        <w:spacing w:line="250" w:lineRule="auto"/>
        <w:ind w:right="114" w:hanging="283"/>
        <w:jc w:val="both"/>
        <w:rPr>
          <w:color w:val="000000"/>
        </w:rPr>
      </w:pPr>
      <w:r>
        <w:rPr>
          <w:color w:val="231F20"/>
          <w:spacing w:val="-3"/>
        </w:rPr>
        <w:t>Junto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convocatoria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envían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integrantes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cada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comisión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documentos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 xml:space="preserve">que </w:t>
      </w:r>
      <w:r>
        <w:rPr>
          <w:color w:val="231F20"/>
        </w:rPr>
        <w:t>sustentan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desahogo del</w:t>
      </w:r>
      <w:r>
        <w:rPr>
          <w:color w:val="231F20"/>
        </w:rPr>
        <w:t xml:space="preserve"> Orden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141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7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previo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integrantes,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declarar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permanente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urgencia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asunto así lo amerita.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47"/>
        </w:numPr>
        <w:tabs>
          <w:tab w:val="left" w:pos="385"/>
        </w:tabs>
        <w:kinsoku w:val="0"/>
        <w:overflowPunct w:val="0"/>
        <w:spacing w:line="250" w:lineRule="auto"/>
        <w:ind w:right="105" w:hanging="283"/>
        <w:jc w:val="both"/>
        <w:rPr>
          <w:color w:val="000000"/>
        </w:rPr>
      </w:pPr>
      <w:r>
        <w:rPr>
          <w:color w:val="231F20"/>
        </w:rPr>
        <w:t>Cuando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abre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receso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98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día,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hora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reanudación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asegura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notificados.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47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concluye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declara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han agotado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 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listados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Orden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142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3"/>
        </w:rPr>
        <w:t xml:space="preserve"> </w:t>
      </w:r>
      <w:r>
        <w:rPr>
          <w:color w:val="231F20"/>
          <w:spacing w:val="-1"/>
        </w:rPr>
        <w:t>Cualquier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asistir,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voz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voto,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reuniones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parte,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excepto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Sección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Enjuiciamiento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Jurisdiccional.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143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9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realizaci</w:t>
      </w:r>
      <w:r>
        <w:rPr>
          <w:color w:val="231F20"/>
          <w:spacing w:val="-3"/>
        </w:rPr>
        <w:t>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audiencias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reuniones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trabajo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servidores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públicos,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en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fracciones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IX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párrafo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artículo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133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Reglamento,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Política,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acuerdan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reglas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correspondientes.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144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6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reuniones,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tramitan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oportunidad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debida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local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adecuado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apoyos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generales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46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reuniones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</w:rPr>
        <w:t xml:space="preserve"> se celebran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instalaciones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 </w:t>
      </w:r>
      <w:r>
        <w:rPr>
          <w:color w:val="231F20"/>
          <w:spacing w:val="-1"/>
        </w:rPr>
        <w:t>Cuando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excepción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fuera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ellas,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aprobadas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97"/>
        </w:rPr>
        <w:t xml:space="preserve"> </w:t>
      </w:r>
      <w:r>
        <w:rPr>
          <w:color w:val="231F20"/>
          <w:spacing w:val="-1"/>
        </w:rPr>
        <w:t>disponibilidad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presupuestal.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46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reuniones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transmitidas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Canal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programación.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145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contienen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menos: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presidido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actuantes;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invitados;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conclusión;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síntesis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tratados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Día,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referencia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votaciones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adoptados.</w:t>
      </w:r>
    </w:p>
    <w:p w:rsidR="00000000" w:rsidRDefault="00D51037">
      <w:pPr>
        <w:pStyle w:val="Textoindependiente"/>
        <w:numPr>
          <w:ilvl w:val="0"/>
          <w:numId w:val="14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145"/>
        </w:numPr>
        <w:tabs>
          <w:tab w:val="left" w:pos="395"/>
        </w:tabs>
        <w:kinsoku w:val="0"/>
        <w:overflowPunct w:val="0"/>
        <w:spacing w:before="55" w:line="250" w:lineRule="auto"/>
        <w:ind w:left="394" w:right="118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suscritas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publican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Gaceta.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45"/>
        </w:numPr>
        <w:tabs>
          <w:tab w:val="left" w:pos="395"/>
        </w:tabs>
        <w:kinsoku w:val="0"/>
        <w:overflowPunct w:val="0"/>
        <w:ind w:left="394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reuniones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subcomisiones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requieren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expedición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acta,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2"/>
        </w:rPr>
        <w:t>acuerdos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adoptados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resumen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síntesis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firmada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senadores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asistentes.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tulo3"/>
        <w:kinsoku w:val="0"/>
        <w:overflowPunct w:val="0"/>
        <w:ind w:left="1004" w:right="1011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SEXTO</w:t>
      </w:r>
    </w:p>
    <w:p w:rsidR="00000000" w:rsidRDefault="00D51037">
      <w:pPr>
        <w:pStyle w:val="Textoindependiente"/>
        <w:kinsoku w:val="0"/>
        <w:overflowPunct w:val="0"/>
        <w:spacing w:before="10"/>
        <w:ind w:left="1272" w:right="1279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ASISTENCIA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QUÓRUM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146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4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reuniones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acredita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presentes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>mediante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registro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sistema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electrónico;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necesario,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firma.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144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inasistencia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registra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conforme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señalado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anterior.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Asimismo,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encuentra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votaciones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4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inasistencia,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según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causa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motiva,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justifi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escrito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ante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Presidente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posteriores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convocada,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presentación,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instrumento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probatorio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4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Cuando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deja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asistir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justificada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consecutivas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efectos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lugar.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147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3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válida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requiere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integrantes.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43"/>
        </w:numPr>
        <w:tabs>
          <w:tab w:val="left" w:pos="395"/>
        </w:tabs>
        <w:kinsoku w:val="0"/>
        <w:overflowPunct w:val="0"/>
        <w:spacing w:line="250" w:lineRule="auto"/>
        <w:ind w:right="120"/>
        <w:jc w:val="both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casos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reuniones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comisiones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unidas,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quórum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forma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asistencia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mayoría</w:t>
      </w:r>
      <w:r>
        <w:rPr>
          <w:color w:val="231F20"/>
          <w:spacing w:val="-1"/>
        </w:rPr>
        <w:t xml:space="preserve"> absoluta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43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quórum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convocatorias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sucesivas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reunión,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presidentes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coadyuve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solución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correspondiente.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70"/>
        <w:ind w:left="2883" w:right="289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SÉPTIMO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1272" w:right="128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ORDEN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ASUNTOS,</w:t>
      </w:r>
      <w:r>
        <w:rPr>
          <w:b/>
          <w:bCs/>
          <w:color w:val="231F20"/>
          <w:spacing w:val="52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</w:rPr>
        <w:t xml:space="preserve"> LAS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DISCUSIONES</w:t>
      </w:r>
      <w:r>
        <w:rPr>
          <w:b/>
          <w:bCs/>
          <w:color w:val="231F20"/>
          <w:spacing w:val="23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3"/>
        </w:rPr>
        <w:t>VOTACIONES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148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2"/>
        </w:numPr>
        <w:tabs>
          <w:tab w:val="left" w:pos="39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reuniones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comisión,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temas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listados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desahogan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siguiente: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42"/>
        </w:numPr>
        <w:tabs>
          <w:tab w:val="left" w:pos="79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Aprobación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reunión</w:t>
      </w:r>
      <w:r>
        <w:rPr>
          <w:color w:val="231F20"/>
          <w:spacing w:val="-1"/>
        </w:rPr>
        <w:t xml:space="preserve"> anterior;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42"/>
        </w:numPr>
        <w:tabs>
          <w:tab w:val="left" w:pos="791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</w:rPr>
        <w:t>Asuntos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tratar,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diferenciando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únicamente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informativo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deliberativo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someten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votación:</w:t>
      </w:r>
    </w:p>
    <w:p w:rsidR="00000000" w:rsidRDefault="00D51037">
      <w:pPr>
        <w:pStyle w:val="Textoindependiente"/>
        <w:numPr>
          <w:ilvl w:val="1"/>
          <w:numId w:val="142"/>
        </w:numPr>
        <w:tabs>
          <w:tab w:val="left" w:pos="791"/>
        </w:tabs>
        <w:kinsoku w:val="0"/>
        <w:overflowPunct w:val="0"/>
        <w:spacing w:line="250" w:lineRule="auto"/>
        <w:ind w:right="122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2"/>
          <w:numId w:val="142"/>
        </w:numPr>
        <w:tabs>
          <w:tab w:val="left" w:pos="1178"/>
        </w:tabs>
        <w:kinsoku w:val="0"/>
        <w:overflowPunct w:val="0"/>
        <w:spacing w:before="55"/>
        <w:rPr>
          <w:color w:val="000000"/>
        </w:rPr>
      </w:pPr>
      <w:r>
        <w:rPr>
          <w:color w:val="231F20"/>
        </w:rPr>
        <w:lastRenderedPageBreak/>
        <w:t>Proyectos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2"/>
          <w:numId w:val="142"/>
        </w:numPr>
        <w:tabs>
          <w:tab w:val="left" w:pos="1178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</w:rPr>
        <w:t>Proyectos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opinión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opiniones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otras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comisiones;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2"/>
          <w:numId w:val="142"/>
        </w:numPr>
        <w:tabs>
          <w:tab w:val="left" w:pos="1178"/>
        </w:tabs>
        <w:kinsoku w:val="0"/>
        <w:overflowPunct w:val="0"/>
        <w:rPr>
          <w:color w:val="000000"/>
        </w:rPr>
      </w:pPr>
      <w:r>
        <w:rPr>
          <w:color w:val="231F20"/>
        </w:rPr>
        <w:t>Informes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subcomisiones;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42"/>
        </w:numPr>
        <w:tabs>
          <w:tab w:val="left" w:pos="781"/>
        </w:tabs>
        <w:kinsoku w:val="0"/>
        <w:overflowPunct w:val="0"/>
        <w:ind w:left="780"/>
        <w:rPr>
          <w:color w:val="000000"/>
        </w:rPr>
      </w:pPr>
      <w:r>
        <w:rPr>
          <w:color w:val="231F20"/>
        </w:rPr>
        <w:t>Otros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asuntos </w:t>
      </w:r>
      <w:r>
        <w:rPr>
          <w:color w:val="231F20"/>
        </w:rPr>
        <w:t>turnados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por la </w:t>
      </w:r>
      <w:r>
        <w:rPr>
          <w:color w:val="231F20"/>
        </w:rPr>
        <w:t>Mesa;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color w:val="231F20"/>
          <w:spacing w:val="-7"/>
        </w:rPr>
        <w:t>IV.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Oficios y comunicaciones en general; y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tabs>
          <w:tab w:val="left" w:pos="780"/>
        </w:tabs>
        <w:kinsoku w:val="0"/>
        <w:overflowPunct w:val="0"/>
        <w:ind w:left="383" w:firstLine="0"/>
        <w:rPr>
          <w:color w:val="000000"/>
        </w:rPr>
      </w:pPr>
      <w:r>
        <w:rPr>
          <w:color w:val="231F20"/>
          <w:spacing w:val="-11"/>
        </w:rPr>
        <w:t>V.</w:t>
      </w:r>
      <w:r>
        <w:rPr>
          <w:color w:val="231F20"/>
          <w:spacing w:val="-11"/>
        </w:rPr>
        <w:tab/>
      </w:r>
      <w:r>
        <w:rPr>
          <w:color w:val="231F20"/>
        </w:rPr>
        <w:t>Asuntos</w:t>
      </w:r>
      <w:r>
        <w:rPr>
          <w:color w:val="231F20"/>
          <w:spacing w:val="-1"/>
        </w:rPr>
        <w:t xml:space="preserve"> generales,</w:t>
      </w:r>
      <w:r>
        <w:rPr>
          <w:color w:val="231F20"/>
        </w:rPr>
        <w:t xml:space="preserve"> sólo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casos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reuniones </w:t>
      </w:r>
      <w:r>
        <w:rPr>
          <w:color w:val="231F20"/>
          <w:spacing w:val="-1"/>
        </w:rPr>
        <w:t>ordinarias.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149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1"/>
        </w:numPr>
        <w:tabs>
          <w:tab w:val="left" w:pos="469"/>
        </w:tabs>
        <w:kinsoku w:val="0"/>
        <w:overflowPunct w:val="0"/>
        <w:spacing w:line="250" w:lineRule="auto"/>
        <w:ind w:right="105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Directiva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conduce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70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</w:rPr>
        <w:t xml:space="preserve">  con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auxilio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secretarios.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41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bajo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reglas: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41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Quien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inicial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quince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minutos.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necesario,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ampliar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lapso;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141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Cada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senador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interviene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tiempo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máximo </w:t>
      </w:r>
      <w:r>
        <w:rPr>
          <w:color w:val="231F20"/>
          <w:spacing w:val="-1"/>
        </w:rPr>
        <w:t>de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quince</w:t>
      </w:r>
      <w:r>
        <w:rPr>
          <w:color w:val="231F20"/>
        </w:rPr>
        <w:t xml:space="preserve"> minutos;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141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han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solicitado,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suficientemente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discutido.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respuesta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negativa, se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continúa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mientras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inscritos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oradores;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141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reservar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particular;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máximo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intervención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</w:rPr>
        <w:t xml:space="preserve"> minutos;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141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Concluida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resolución,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150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adoptan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40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votaciones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requieren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respectiva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40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resoluciones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producen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bajo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modalidad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unidas,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aprobados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participan.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40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votaciones</w:t>
      </w:r>
      <w:r>
        <w:rPr>
          <w:color w:val="231F20"/>
          <w:spacing w:val="-1"/>
        </w:rPr>
        <w:t xml:space="preserve"> nominales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sistema</w:t>
      </w:r>
      <w:r>
        <w:rPr>
          <w:color w:val="231F20"/>
          <w:spacing w:val="-1"/>
        </w:rPr>
        <w:t xml:space="preserve"> electrónico.</w:t>
      </w:r>
    </w:p>
    <w:p w:rsidR="00000000" w:rsidRDefault="00D51037">
      <w:pPr>
        <w:pStyle w:val="Textoindependiente"/>
        <w:numPr>
          <w:ilvl w:val="0"/>
          <w:numId w:val="140"/>
        </w:numPr>
        <w:tabs>
          <w:tab w:val="left" w:pos="384"/>
        </w:tabs>
        <w:kinsoku w:val="0"/>
        <w:overflowPunct w:val="0"/>
        <w:ind w:hanging="283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151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9"/>
        </w:numPr>
        <w:tabs>
          <w:tab w:val="left" w:pos="395"/>
        </w:tabs>
        <w:kinsoku w:val="0"/>
        <w:overflowPunct w:val="0"/>
        <w:spacing w:line="250" w:lineRule="auto"/>
        <w:ind w:right="121"/>
        <w:jc w:val="both"/>
        <w:rPr>
          <w:color w:val="000000"/>
        </w:rPr>
      </w:pPr>
      <w:r>
        <w:rPr>
          <w:color w:val="231F20"/>
          <w:spacing w:val="-2"/>
        </w:rPr>
        <w:t>Cuando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votación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comisión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sobre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asunto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produce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empate,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delibera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 vota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nuevo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reunión.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39"/>
        </w:numPr>
        <w:tabs>
          <w:tab w:val="left" w:pos="395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  <w:spacing w:val="-1"/>
        </w:rPr>
        <w:t>Si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resulta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empate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segunda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vez,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trata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reunión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posterior,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previo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39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empate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persiste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justificar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retraso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presentación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efectos conducentes.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152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8"/>
        </w:numPr>
        <w:tabs>
          <w:tab w:val="left" w:pos="395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integrante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directo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misma,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tramite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designe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senador,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mismo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caso,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reemplace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38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sustituido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conserva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participar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discute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004" w:right="1011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OCT</w:t>
      </w:r>
      <w:r>
        <w:rPr>
          <w:color w:val="231F20"/>
          <w:spacing w:val="-5"/>
        </w:rPr>
        <w:t>A</w:t>
      </w:r>
      <w:r>
        <w:rPr>
          <w:color w:val="231F20"/>
          <w:spacing w:val="-6"/>
        </w:rPr>
        <w:t>VO</w:t>
      </w:r>
    </w:p>
    <w:p w:rsidR="00000000" w:rsidRDefault="00D51037">
      <w:pPr>
        <w:pStyle w:val="Textoindependiente"/>
        <w:kinsoku w:val="0"/>
        <w:overflowPunct w:val="0"/>
        <w:spacing w:before="10"/>
        <w:ind w:left="1004" w:right="100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TRABAJO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EN</w:t>
      </w:r>
      <w:r>
        <w:rPr>
          <w:b/>
          <w:bCs/>
          <w:color w:val="231F20"/>
          <w:spacing w:val="-1"/>
        </w:rPr>
        <w:t xml:space="preserve"> CONFERENCIA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153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directivos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trabajar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conferencia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deliberar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asuntos,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cuya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tramitación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necesario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agilizar.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154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7"/>
        </w:numPr>
        <w:tabs>
          <w:tab w:val="left" w:pos="395"/>
        </w:tabs>
        <w:kinsoku w:val="0"/>
        <w:overflowPunct w:val="0"/>
        <w:spacing w:line="250" w:lineRule="auto"/>
        <w:ind w:right="122"/>
        <w:jc w:val="both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trabajos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conferencia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realizan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mediante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acuerdo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previo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colegisladora,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normatividad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Cámara.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37"/>
        </w:numPr>
        <w:tabs>
          <w:tab w:val="left" w:pos="395"/>
        </w:tabs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propuesta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conferencia,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incluye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103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calendario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reuniones,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conducción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desarrollo.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spacing w:line="250" w:lineRule="auto"/>
        <w:ind w:left="2882" w:right="289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NOVENO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COMITÉS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155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6"/>
        </w:numPr>
        <w:tabs>
          <w:tab w:val="left" w:pos="391"/>
        </w:tabs>
        <w:kinsoku w:val="0"/>
        <w:overflowPunct w:val="0"/>
        <w:spacing w:line="250" w:lineRule="auto"/>
        <w:ind w:right="122" w:hanging="284"/>
        <w:jc w:val="both"/>
        <w:rPr>
          <w:color w:val="000000"/>
        </w:rPr>
      </w:pPr>
      <w:r>
        <w:rPr>
          <w:color w:val="231F20"/>
          <w:spacing w:val="3"/>
        </w:rPr>
        <w:t>Los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comités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3"/>
        </w:rPr>
        <w:t>son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órganos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auxiliares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creados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por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2"/>
        </w:rPr>
        <w:t>el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Pleno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3"/>
        </w:rPr>
        <w:t>para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coadyuvar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al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interno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36"/>
        </w:numPr>
        <w:tabs>
          <w:tab w:val="left" w:pos="391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desarrollo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cargo,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distintas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atribuciones:</w:t>
      </w:r>
    </w:p>
    <w:p w:rsidR="00000000" w:rsidRDefault="00D51037">
      <w:pPr>
        <w:pStyle w:val="Textoindependiente"/>
        <w:numPr>
          <w:ilvl w:val="0"/>
          <w:numId w:val="136"/>
        </w:numPr>
        <w:tabs>
          <w:tab w:val="left" w:pos="391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136"/>
        </w:numPr>
        <w:tabs>
          <w:tab w:val="left" w:pos="551"/>
        </w:tabs>
        <w:kinsoku w:val="0"/>
        <w:overflowPunct w:val="0"/>
        <w:spacing w:before="55"/>
        <w:rPr>
          <w:color w:val="000000"/>
        </w:rPr>
      </w:pPr>
      <w:r>
        <w:rPr>
          <w:color w:val="231F20"/>
        </w:rPr>
        <w:lastRenderedPageBreak/>
        <w:t>Definen políticas y programas generales de trabajo;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5"/>
        </w:numPr>
        <w:tabs>
          <w:tab w:val="left" w:pos="607"/>
        </w:tabs>
        <w:kinsoku w:val="0"/>
        <w:overflowPunct w:val="0"/>
        <w:rPr>
          <w:color w:val="000000"/>
        </w:rPr>
      </w:pPr>
      <w:r>
        <w:rPr>
          <w:color w:val="231F20"/>
        </w:rPr>
        <w:t>Proponen</w:t>
      </w:r>
      <w:r>
        <w:rPr>
          <w:color w:val="231F20"/>
          <w:spacing w:val="-1"/>
        </w:rPr>
        <w:t xml:space="preserve"> normas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directrices;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5"/>
        </w:numPr>
        <w:tabs>
          <w:tab w:val="left" w:pos="662"/>
        </w:tabs>
        <w:kinsoku w:val="0"/>
        <w:overflowPunct w:val="0"/>
        <w:ind w:left="661" w:hanging="278"/>
        <w:rPr>
          <w:color w:val="000000"/>
        </w:rPr>
      </w:pPr>
      <w:r>
        <w:rPr>
          <w:color w:val="231F20"/>
          <w:spacing w:val="-1"/>
        </w:rPr>
        <w:t>Controlan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evalúan.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156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establecidas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creación,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integración,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participación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sus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son</w:t>
      </w:r>
      <w:r>
        <w:rPr>
          <w:color w:val="231F20"/>
          <w:spacing w:val="-1"/>
        </w:rPr>
        <w:t xml:space="preserve"> aplicables,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procedente,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comités.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DÉCIMO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1660" w:right="1669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2"/>
        </w:rPr>
        <w:t>SECRETARIOS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TÉCNICOS,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  <w:spacing w:val="-1"/>
        </w:rPr>
        <w:t>ASESORES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PERSONAL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APOYO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157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4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desempeño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funciones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cada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comisión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comité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cuenta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Secretario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Técnico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necesidades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disponibilidad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humanos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presupuestales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Senado,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asesores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parlamentarios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carrera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especializados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apoyo.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34"/>
        </w:numPr>
        <w:tabs>
          <w:tab w:val="left" w:pos="385"/>
        </w:tabs>
        <w:kinsoku w:val="0"/>
        <w:overflowPunct w:val="0"/>
        <w:spacing w:line="250" w:lineRule="auto"/>
        <w:ind w:right="106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secretarios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té</w:t>
      </w:r>
      <w:r>
        <w:rPr>
          <w:color w:val="231F20"/>
          <w:spacing w:val="-1"/>
        </w:rPr>
        <w:t>cnicos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asesores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son,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preferentemente,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miembros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Servicio</w:t>
      </w:r>
      <w:r>
        <w:rPr>
          <w:color w:val="231F20"/>
          <w:spacing w:val="-1"/>
        </w:rPr>
        <w:t xml:space="preserve"> Civil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Carrera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34"/>
        </w:numPr>
        <w:tabs>
          <w:tab w:val="left" w:pos="385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  <w:spacing w:val="-1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autorización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asesores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especializados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contratados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auxiliar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comités,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requieran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profesionales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idóneos para asuntos  específicos.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158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3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Técnico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asiste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comité,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planeación,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ejecución,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seguimiento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 xml:space="preserve">actividades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desarrollar.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33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Técnico</w:t>
      </w:r>
      <w:r>
        <w:rPr>
          <w:color w:val="231F20"/>
          <w:spacing w:val="-1"/>
        </w:rPr>
        <w:t xml:space="preserve"> desempeña 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funciones: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Apoya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ejecución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comité,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subcomisiones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subcomités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trabajo;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Recibe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registra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expedientes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turnados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remitidos,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dando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inmediata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ellos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comité;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Formula,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bajo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orientación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"/>
        </w:rPr>
        <w:t xml:space="preserve"> opinión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turnados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comité;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Prepara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remite,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bajo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indicaciones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Presidente,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convocatoria,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trabajo;</w:t>
      </w: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791"/>
        </w:tabs>
        <w:kinsoku w:val="0"/>
        <w:overflowPunct w:val="0"/>
        <w:spacing w:before="55" w:line="250" w:lineRule="auto"/>
        <w:ind w:left="791" w:right="118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Lleva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levanta,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Directiva,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reuniones;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791"/>
        </w:tabs>
        <w:kinsoku w:val="0"/>
        <w:overflowPunct w:val="0"/>
        <w:spacing w:line="250" w:lineRule="auto"/>
        <w:ind w:left="791" w:right="119"/>
        <w:jc w:val="both"/>
        <w:rPr>
          <w:color w:val="000000"/>
        </w:rPr>
      </w:pPr>
      <w:r>
        <w:rPr>
          <w:color w:val="231F20"/>
        </w:rPr>
        <w:t>Participa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reuniones,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requiere,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proyectos,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aportar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emitir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opiniones;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695"/>
        </w:tabs>
        <w:kinsoku w:val="0"/>
        <w:overflowPunct w:val="0"/>
        <w:spacing w:line="250" w:lineRule="auto"/>
        <w:ind w:left="791" w:right="118"/>
        <w:jc w:val="both"/>
        <w:rPr>
          <w:color w:val="000000"/>
        </w:rPr>
      </w:pPr>
      <w:r>
        <w:rPr>
          <w:color w:val="231F20"/>
        </w:rPr>
        <w:t>Org</w:t>
      </w:r>
      <w:r>
        <w:rPr>
          <w:color w:val="231F20"/>
        </w:rPr>
        <w:t>aniza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mantiene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actualizados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archivo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estadística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comité;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750"/>
        </w:tabs>
        <w:kinsoku w:val="0"/>
        <w:overflowPunct w:val="0"/>
        <w:spacing w:line="250" w:lineRule="auto"/>
        <w:ind w:left="791" w:right="118"/>
        <w:jc w:val="both"/>
        <w:rPr>
          <w:color w:val="000000"/>
        </w:rPr>
      </w:pPr>
      <w:r>
        <w:rPr>
          <w:color w:val="231F20"/>
        </w:rPr>
        <w:t>Coadyuva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comité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seguimiento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asesores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apoyo;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791"/>
        </w:tabs>
        <w:kinsoku w:val="0"/>
        <w:overflowPunct w:val="0"/>
        <w:spacing w:line="250" w:lineRule="auto"/>
        <w:ind w:left="791" w:right="118"/>
        <w:jc w:val="both"/>
        <w:rPr>
          <w:color w:val="000000"/>
        </w:rPr>
      </w:pPr>
      <w:r>
        <w:rPr>
          <w:color w:val="231F20"/>
        </w:rPr>
        <w:t xml:space="preserve">Funge como </w:t>
      </w:r>
      <w:r>
        <w:rPr>
          <w:color w:val="231F20"/>
          <w:spacing w:val="-1"/>
        </w:rPr>
        <w:t>enlace</w:t>
      </w:r>
      <w:r>
        <w:rPr>
          <w:color w:val="231F20"/>
        </w:rPr>
        <w:t xml:space="preserve"> con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secretarías </w:t>
      </w:r>
      <w:r>
        <w:rPr>
          <w:color w:val="231F20"/>
          <w:spacing w:val="-1"/>
        </w:rPr>
        <w:t>generales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Servicios Parlamentarios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Servicios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Administrativos, </w:t>
      </w:r>
      <w:r>
        <w:rPr>
          <w:color w:val="231F20"/>
          <w:spacing w:val="-1"/>
        </w:rPr>
        <w:t>así</w:t>
      </w:r>
      <w:r>
        <w:rPr>
          <w:color w:val="231F20"/>
        </w:rPr>
        <w:t xml:space="preserve"> como con </w:t>
      </w:r>
      <w:r>
        <w:rPr>
          <w:color w:val="231F20"/>
          <w:spacing w:val="-1"/>
        </w:rPr>
        <w:t>los 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</w:rPr>
        <w:t xml:space="preserve"> técnicos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Senado,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coadyuvar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funcionamiento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comité;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791"/>
        </w:tabs>
        <w:kinsoku w:val="0"/>
        <w:overflowPunct w:val="0"/>
        <w:spacing w:line="250" w:lineRule="auto"/>
        <w:ind w:left="791" w:right="118"/>
        <w:jc w:val="both"/>
        <w:rPr>
          <w:color w:val="000000"/>
        </w:rPr>
      </w:pPr>
      <w:r>
        <w:rPr>
          <w:color w:val="231F20"/>
        </w:rPr>
        <w:t>Auxilia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comité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difusión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comunicación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Senado;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33"/>
        </w:numPr>
        <w:tabs>
          <w:tab w:val="left" w:pos="791"/>
        </w:tabs>
        <w:kinsoku w:val="0"/>
        <w:overflowPunct w:val="0"/>
        <w:spacing w:line="250" w:lineRule="auto"/>
        <w:ind w:left="791" w:right="118"/>
        <w:jc w:val="both"/>
        <w:rPr>
          <w:color w:val="000000"/>
        </w:rPr>
      </w:pPr>
      <w:r>
        <w:rPr>
          <w:color w:val="231F20"/>
        </w:rPr>
        <w:t>Elabora,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Memoria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Labores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entrega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turnados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comité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documentación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referente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mismos.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159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2"/>
        </w:numPr>
        <w:tabs>
          <w:tab w:val="left" w:pos="395"/>
        </w:tabs>
        <w:kinsoku w:val="0"/>
        <w:overflowPunct w:val="0"/>
        <w:spacing w:line="250" w:lineRule="auto"/>
        <w:ind w:right="111"/>
        <w:jc w:val="both"/>
        <w:rPr>
          <w:color w:val="000000"/>
        </w:rPr>
      </w:pPr>
      <w:r>
        <w:rPr>
          <w:color w:val="231F20"/>
          <w:spacing w:val="3"/>
        </w:rPr>
        <w:t>Los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4"/>
        </w:rPr>
        <w:t>secretarios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técnicos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deben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contar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con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título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profesional,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así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como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5"/>
        </w:rPr>
        <w:t>tener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conocimientos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experiencia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materias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competencia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comité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32"/>
        </w:numPr>
        <w:tabs>
          <w:tab w:val="left" w:pos="395"/>
        </w:tabs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secretarios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técnicos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comisiones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Estudios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Legislativos,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Justicia,</w:t>
      </w:r>
      <w:r>
        <w:rPr>
          <w:color w:val="231F20"/>
          <w:spacing w:val="86"/>
        </w:rPr>
        <w:t xml:space="preserve"> </w:t>
      </w:r>
      <w:r>
        <w:rPr>
          <w:color w:val="231F20"/>
        </w:rPr>
        <w:t>Puntos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Constitucionales,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Reglamentos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Prácticas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Parlamentarias,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Jurisdiccional,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licenciados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Derecho,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preferentemente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maestría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doctorado.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272" w:right="1279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DÉCIMO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PRIMERO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972" w:right="98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2"/>
        </w:rPr>
        <w:t>REPRESENTACIÓN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ANTE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COMISIÓN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PERMANENTE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OTROS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ÓRGANOS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BICAMARALES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160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1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elección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senadores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propietarios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sustitutos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conforme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Constitución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formen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formula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correspondientes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base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criterios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pluralidad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proporcionalidad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relación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concurren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31"/>
        </w:numPr>
        <w:tabs>
          <w:tab w:val="left" w:pos="395"/>
        </w:tabs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</w:rPr>
        <w:t>Salvo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crean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bicamarales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dispongan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reglas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diferentes,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elección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senadores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deban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integrarlos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hace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conformidad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mismos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criterios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pluralidad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proporcionalidad.</w:t>
      </w:r>
    </w:p>
    <w:p w:rsidR="00000000" w:rsidRDefault="00D51037">
      <w:pPr>
        <w:pStyle w:val="Textoindependiente"/>
        <w:numPr>
          <w:ilvl w:val="0"/>
          <w:numId w:val="131"/>
        </w:numPr>
        <w:tabs>
          <w:tab w:val="left" w:pos="395"/>
        </w:tabs>
        <w:kinsoku w:val="0"/>
        <w:overflowPunct w:val="0"/>
        <w:spacing w:line="250" w:lineRule="auto"/>
        <w:ind w:right="114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161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3"/>
        </w:rPr>
        <w:t>Cuando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Comisión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Permanente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otros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órganos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bicamarales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reúnen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Recinto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 xml:space="preserve">Senado o cuando son </w:t>
      </w:r>
      <w:r>
        <w:rPr>
          <w:color w:val="231F20"/>
          <w:spacing w:val="-1"/>
        </w:rPr>
        <w:t>presididos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senador,</w:t>
      </w:r>
      <w:r>
        <w:rPr>
          <w:color w:val="231F20"/>
        </w:rPr>
        <w:t xml:space="preserve"> cuentan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con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auxilio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administrativos,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disponibilidad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presupuestal.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</w:rPr>
        <w:t>TÍTULO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SÉPTIMO</w:t>
      </w:r>
    </w:p>
    <w:p w:rsidR="00000000" w:rsidRDefault="00D51037">
      <w:pPr>
        <w:pStyle w:val="Textoindependiente"/>
        <w:kinsoku w:val="0"/>
        <w:overflowPunct w:val="0"/>
        <w:spacing w:before="10"/>
        <w:ind w:left="0" w:right="8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PROCEDIMIENTO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2"/>
        </w:rPr>
        <w:t>LEGISLATIVO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2354" w:right="2362" w:hanging="1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CAPÍTULO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  <w:r>
        <w:rPr>
          <w:b/>
          <w:bCs/>
          <w:color w:val="231F20"/>
          <w:spacing w:val="22"/>
          <w:w w:val="99"/>
        </w:rPr>
        <w:t xml:space="preserve"> </w:t>
      </w:r>
      <w:r>
        <w:rPr>
          <w:b/>
          <w:bCs/>
          <w:color w:val="231F20"/>
          <w:spacing w:val="-1"/>
        </w:rPr>
        <w:t>DISPOSICIONES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PRELIMINARES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162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0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desarrolla,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expedición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decretos,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disponen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71</w:t>
      </w:r>
      <w:r>
        <w:rPr>
          <w:color w:val="231F20"/>
        </w:rPr>
        <w:t xml:space="preserve"> y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30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refiere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reformas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adiciones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propia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Constitución,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participación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corresponde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apega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135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constitucional.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163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9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procedimiento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legislativo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ocupa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trá</w:t>
      </w:r>
      <w:r>
        <w:rPr>
          <w:color w:val="231F20"/>
        </w:rPr>
        <w:t>mite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  <w:spacing w:val="-1"/>
        </w:rPr>
        <w:t>de: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29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presentadas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directamente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señalan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propio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origen;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29"/>
        </w:numPr>
        <w:tabs>
          <w:tab w:val="left" w:pos="78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recibe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condición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revisora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colegisladora;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color w:val="231F20"/>
        </w:rPr>
        <w:t xml:space="preserve">III.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iniciativas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República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para 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obtener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permiso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  <w:spacing w:val="-1"/>
        </w:rPr>
        <w:t>ausentarse del</w:t>
      </w:r>
      <w:r>
        <w:rPr>
          <w:color w:val="231F20"/>
        </w:rPr>
        <w:t xml:space="preserve"> territorio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por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de </w:t>
      </w:r>
      <w:r>
        <w:rPr>
          <w:color w:val="231F20"/>
        </w:rPr>
        <w:t>siete</w:t>
      </w:r>
      <w:r>
        <w:rPr>
          <w:color w:val="231F20"/>
          <w:spacing w:val="-1"/>
        </w:rPr>
        <w:t xml:space="preserve"> días;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color w:val="231F20"/>
          <w:spacing w:val="-8"/>
        </w:rPr>
        <w:t>IV.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(Se</w:t>
      </w:r>
      <w:r>
        <w:rPr>
          <w:color w:val="231F20"/>
          <w:spacing w:val="-1"/>
        </w:rPr>
        <w:t xml:space="preserve"> deroga).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9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discutirse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colegisladora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da</w:t>
      </w:r>
      <w:r>
        <w:rPr>
          <w:color w:val="231F20"/>
        </w:rPr>
        <w:t xml:space="preserve"> cuenta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autor.</w:t>
      </w:r>
    </w:p>
    <w:p w:rsidR="00000000" w:rsidRDefault="00D51037">
      <w:pPr>
        <w:pStyle w:val="Textoindependiente"/>
        <w:numPr>
          <w:ilvl w:val="0"/>
          <w:numId w:val="129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2883" w:right="289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D51037">
      <w:pPr>
        <w:pStyle w:val="Textoindependiente"/>
        <w:kinsoku w:val="0"/>
        <w:overflowPunct w:val="0"/>
        <w:spacing w:before="10"/>
        <w:ind w:left="1004" w:right="1011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3"/>
        </w:rPr>
        <w:t>INICIATIVAS,</w:t>
      </w:r>
      <w:r>
        <w:rPr>
          <w:b/>
          <w:bCs/>
          <w:color w:val="231F20"/>
          <w:spacing w:val="45"/>
        </w:rPr>
        <w:t xml:space="preserve"> </w:t>
      </w:r>
      <w:r>
        <w:rPr>
          <w:b/>
          <w:bCs/>
          <w:color w:val="231F20"/>
          <w:spacing w:val="-1"/>
        </w:rPr>
        <w:t>PROYECTOS</w:t>
      </w:r>
      <w:r>
        <w:rPr>
          <w:b/>
          <w:bCs/>
          <w:color w:val="231F20"/>
          <w:spacing w:val="43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SOLICITUDES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b/>
          <w:bCs/>
          <w:sz w:val="16"/>
          <w:szCs w:val="16"/>
        </w:rPr>
      </w:pPr>
    </w:p>
    <w:p w:rsidR="00000000" w:rsidRDefault="00D51037">
      <w:pPr>
        <w:pStyle w:val="Textoindependiente"/>
        <w:kinsoku w:val="0"/>
        <w:overflowPunct w:val="0"/>
        <w:spacing w:before="74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164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8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ejercicio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derecho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iniciativa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principio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procedimiento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legislativo.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Consiste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algunos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sujetos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facultados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28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suscrita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varios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ellos, </w:t>
      </w:r>
      <w:r>
        <w:rPr>
          <w:color w:val="231F20"/>
        </w:rPr>
        <w:t>sea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</w:rPr>
        <w:t xml:space="preserve"> 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uno </w:t>
      </w:r>
      <w:r>
        <w:rPr>
          <w:color w:val="231F20"/>
        </w:rPr>
        <w:t>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28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suscrita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parlamentario,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 xml:space="preserve">incluyendo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Coordinador,</w:t>
      </w:r>
      <w:r>
        <w:rPr>
          <w:color w:val="231F20"/>
        </w:rPr>
        <w:t xml:space="preserve">  se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denomina</w:t>
      </w:r>
      <w:r>
        <w:rPr>
          <w:color w:val="231F20"/>
        </w:rPr>
        <w:t xml:space="preserve"> “</w:t>
      </w:r>
      <w:r>
        <w:rPr>
          <w:i/>
          <w:iCs/>
          <w:color w:val="231F20"/>
        </w:rPr>
        <w:t>Iniciativa</w:t>
      </w:r>
      <w:r>
        <w:rPr>
          <w:i/>
          <w:iCs/>
          <w:color w:val="231F20"/>
          <w:spacing w:val="-1"/>
        </w:rPr>
        <w:t xml:space="preserve"> </w:t>
      </w:r>
      <w:r>
        <w:rPr>
          <w:i/>
          <w:iCs/>
          <w:color w:val="231F20"/>
        </w:rPr>
        <w:t>con</w:t>
      </w:r>
      <w:r>
        <w:rPr>
          <w:i/>
          <w:iCs/>
          <w:color w:val="231F20"/>
          <w:spacing w:val="-8"/>
        </w:rPr>
        <w:t xml:space="preserve"> </w:t>
      </w:r>
      <w:r>
        <w:rPr>
          <w:i/>
          <w:iCs/>
          <w:color w:val="231F20"/>
          <w:spacing w:val="-1"/>
        </w:rPr>
        <w:t>Aval</w:t>
      </w:r>
      <w:r>
        <w:rPr>
          <w:i/>
          <w:iCs/>
          <w:color w:val="231F20"/>
          <w:spacing w:val="-2"/>
        </w:rPr>
        <w:t xml:space="preserve"> </w:t>
      </w:r>
      <w:r>
        <w:rPr>
          <w:i/>
          <w:iCs/>
          <w:color w:val="231F20"/>
          <w:spacing w:val="-1"/>
        </w:rPr>
        <w:t>de</w:t>
      </w:r>
      <w:r>
        <w:rPr>
          <w:i/>
          <w:iCs/>
          <w:color w:val="231F20"/>
        </w:rPr>
        <w:t xml:space="preserve"> Grupo”.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i/>
          <w:iCs/>
        </w:rPr>
      </w:pPr>
    </w:p>
    <w:p w:rsidR="00000000" w:rsidRDefault="00D51037">
      <w:pPr>
        <w:pStyle w:val="Textoindependiente"/>
        <w:numPr>
          <w:ilvl w:val="0"/>
          <w:numId w:val="128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obtener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permiso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ausentarse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territorio</w:t>
      </w:r>
      <w:r>
        <w:rPr>
          <w:color w:val="231F20"/>
          <w:spacing w:val="-1"/>
        </w:rPr>
        <w:t xml:space="preserve"> nacional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por </w:t>
      </w:r>
      <w:r>
        <w:rPr>
          <w:color w:val="231F20"/>
        </w:rPr>
        <w:t xml:space="preserve">más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 xml:space="preserve">siete </w:t>
      </w:r>
      <w:r>
        <w:rPr>
          <w:color w:val="231F20"/>
          <w:spacing w:val="-1"/>
        </w:rPr>
        <w:t xml:space="preserve">días </w:t>
      </w:r>
      <w:r>
        <w:rPr>
          <w:color w:val="231F20"/>
        </w:rPr>
        <w:t xml:space="preserve">se tramita, </w:t>
      </w:r>
      <w:r>
        <w:rPr>
          <w:color w:val="231F20"/>
          <w:spacing w:val="-1"/>
        </w:rPr>
        <w:t>en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procedente,</w:t>
      </w:r>
      <w:r>
        <w:rPr>
          <w:color w:val="231F20"/>
        </w:rPr>
        <w:t xml:space="preserve"> conforme a</w:t>
      </w:r>
      <w:r>
        <w:rPr>
          <w:color w:val="231F20"/>
          <w:spacing w:val="-1"/>
        </w:rPr>
        <w:t xml:space="preserve"> lo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28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cuida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cumplan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regulan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presentación.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165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7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conlleva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retirarla.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suscrita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legislador,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requiere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totalidad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 firmantes manifiesten su voluntad de retirarla; en caso contrario, sólo se tomará nota de quienes retiran su firma.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27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retiro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comunica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dictaminada.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  <w:spacing w:val="-1"/>
        </w:rPr>
        <w:t>,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informa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corresponda.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166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contiene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expediente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formado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 xml:space="preserve">elementos </w:t>
      </w:r>
      <w:r>
        <w:rPr>
          <w:color w:val="231F20"/>
        </w:rPr>
        <w:t>relativos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 de que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26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2"/>
        </w:rPr>
        <w:t>Tienen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Reglamentos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Prácticas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Parlamentarias,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términos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102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167</w:t>
      </w:r>
      <w:r>
        <w:rPr>
          <w:b/>
          <w:bCs/>
          <w:color w:val="231F20"/>
          <w:spacing w:val="-3"/>
        </w:rPr>
        <w:t xml:space="preserve"> </w:t>
      </w:r>
      <w:r>
        <w:rPr>
          <w:color w:val="231F20"/>
        </w:rPr>
        <w:t>(Se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deroga).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168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aprobado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devuelto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observaciones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siguen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previstos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169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5"/>
        </w:numPr>
        <w:tabs>
          <w:tab w:val="left" w:pos="381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8"/>
        </w:rPr>
        <w:t>T</w:t>
      </w:r>
      <w:r>
        <w:rPr>
          <w:color w:val="231F20"/>
          <w:spacing w:val="-7"/>
        </w:rPr>
        <w:t>oda</w:t>
      </w:r>
      <w:r>
        <w:rPr>
          <w:color w:val="231F20"/>
          <w:spacing w:val="-1"/>
        </w:rPr>
        <w:t xml:space="preserve"> iniciativa</w:t>
      </w:r>
      <w:r>
        <w:rPr>
          <w:color w:val="231F20"/>
        </w:rPr>
        <w:t xml:space="preserve"> consta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</w:rPr>
        <w:t xml:space="preserve"> y contiene,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menos,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siguiente: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125"/>
        </w:numPr>
        <w:tabs>
          <w:tab w:val="left" w:pos="781"/>
        </w:tabs>
        <w:kinsoku w:val="0"/>
        <w:overflowPunct w:val="0"/>
        <w:jc w:val="both"/>
        <w:rPr>
          <w:color w:val="000000"/>
        </w:rPr>
      </w:pPr>
      <w:r>
        <w:rPr>
          <w:color w:val="231F20"/>
          <w:spacing w:val="-1"/>
        </w:rPr>
        <w:t>Encabezado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título,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señalamiento</w:t>
      </w:r>
      <w:r>
        <w:rPr>
          <w:color w:val="231F20"/>
          <w:spacing w:val="-1"/>
        </w:rPr>
        <w:t xml:space="preserve"> preciso 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los ordenamientos </w:t>
      </w:r>
      <w:r>
        <w:rPr>
          <w:color w:val="231F20"/>
        </w:rPr>
        <w:t>a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</w:rPr>
        <w:t>que se refiere;</w:t>
      </w:r>
    </w:p>
    <w:p w:rsidR="00000000" w:rsidRDefault="00D51037">
      <w:pPr>
        <w:pStyle w:val="Textoindependiente"/>
        <w:numPr>
          <w:ilvl w:val="1"/>
          <w:numId w:val="125"/>
        </w:numPr>
        <w:tabs>
          <w:tab w:val="left" w:pos="781"/>
        </w:tabs>
        <w:kinsoku w:val="0"/>
        <w:overflowPunct w:val="0"/>
        <w:spacing w:before="170"/>
        <w:jc w:val="both"/>
        <w:rPr>
          <w:color w:val="000000"/>
        </w:rPr>
      </w:pPr>
      <w:r>
        <w:rPr>
          <w:color w:val="231F20"/>
          <w:spacing w:val="-1"/>
        </w:rPr>
        <w:t>Fundamento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legal;</w:t>
      </w:r>
    </w:p>
    <w:p w:rsidR="00000000" w:rsidRDefault="00D51037">
      <w:pPr>
        <w:pStyle w:val="Textoindependiente"/>
        <w:numPr>
          <w:ilvl w:val="1"/>
          <w:numId w:val="125"/>
        </w:numPr>
        <w:tabs>
          <w:tab w:val="left" w:pos="781"/>
        </w:tabs>
        <w:kinsoku w:val="0"/>
        <w:overflowPunct w:val="0"/>
        <w:spacing w:before="170" w:line="250" w:lineRule="auto"/>
        <w:ind w:right="108"/>
        <w:jc w:val="both"/>
        <w:rPr>
          <w:color w:val="000000"/>
        </w:rPr>
      </w:pPr>
      <w:r>
        <w:rPr>
          <w:color w:val="231F20"/>
        </w:rPr>
        <w:t>Exposición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motivos,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razones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sustentan,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alcance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competencia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legislar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materia,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descripción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proyecto;</w:t>
      </w:r>
    </w:p>
    <w:p w:rsidR="00000000" w:rsidRDefault="00D51037">
      <w:pPr>
        <w:pStyle w:val="Textoindependiente"/>
        <w:numPr>
          <w:ilvl w:val="1"/>
          <w:numId w:val="125"/>
        </w:numPr>
        <w:tabs>
          <w:tab w:val="left" w:pos="781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exto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normativo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propone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nuevos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adiciones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reformas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existentes;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señalando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denominación,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naturaleza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aplicación;</w:t>
      </w:r>
    </w:p>
    <w:p w:rsidR="00000000" w:rsidRDefault="00D51037">
      <w:pPr>
        <w:pStyle w:val="Textoindependiente"/>
        <w:numPr>
          <w:ilvl w:val="1"/>
          <w:numId w:val="125"/>
        </w:numPr>
        <w:tabs>
          <w:tab w:val="left" w:pos="781"/>
        </w:tabs>
        <w:kinsoku w:val="0"/>
        <w:overflowPunct w:val="0"/>
        <w:spacing w:before="160"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Régimen</w:t>
      </w:r>
      <w:r>
        <w:rPr>
          <w:color w:val="231F20"/>
        </w:rPr>
        <w:t xml:space="preserve"> transitorio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su caso,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señalamiento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  </w:t>
      </w:r>
      <w:r>
        <w:rPr>
          <w:color w:val="231F20"/>
          <w:spacing w:val="-1"/>
        </w:rPr>
        <w:t>derogar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abrogar;</w:t>
      </w:r>
    </w:p>
    <w:p w:rsidR="00000000" w:rsidRDefault="00D51037">
      <w:pPr>
        <w:pStyle w:val="Textoindependiente"/>
        <w:numPr>
          <w:ilvl w:val="1"/>
          <w:numId w:val="125"/>
        </w:numPr>
        <w:tabs>
          <w:tab w:val="left" w:pos="781"/>
        </w:tabs>
        <w:kinsoku w:val="0"/>
        <w:overflowPunct w:val="0"/>
        <w:spacing w:before="160"/>
        <w:jc w:val="both"/>
        <w:rPr>
          <w:color w:val="000000"/>
        </w:rPr>
      </w:pPr>
      <w:r>
        <w:rPr>
          <w:color w:val="231F20"/>
          <w:spacing w:val="-1"/>
        </w:rPr>
        <w:t>Lugar</w:t>
      </w:r>
      <w:r>
        <w:rPr>
          <w:color w:val="231F20"/>
        </w:rPr>
        <w:t xml:space="preserve"> y fecha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formulación;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70"/>
        <w:ind w:left="383" w:firstLine="0"/>
        <w:jc w:val="both"/>
        <w:rPr>
          <w:color w:val="000000"/>
        </w:rPr>
      </w:pPr>
      <w:r>
        <w:rPr>
          <w:color w:val="231F20"/>
        </w:rPr>
        <w:t>VII.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firma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autores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8"/>
        </w:rPr>
        <w:t>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cual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</w:rPr>
        <w:t>forman</w:t>
      </w:r>
      <w:r>
        <w:rPr>
          <w:color w:val="231F20"/>
          <w:spacing w:val="-1"/>
        </w:rPr>
        <w:t xml:space="preserve"> parte.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textos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normativos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nuevos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ordenamientos,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la fracción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numeral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desarrollar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articulado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lógica</w:t>
      </w:r>
      <w:r>
        <w:rPr>
          <w:color w:val="231F20"/>
        </w:rPr>
        <w:t xml:space="preserve"> y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ordenada,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distinguiendo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los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tengan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validez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aplicación;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procurará </w:t>
      </w:r>
      <w:r>
        <w:rPr>
          <w:color w:val="231F20"/>
          <w:spacing w:val="-1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normativo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estructure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libros;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libros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títulos;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títulos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capítulos;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capítulos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secciones;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secciones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artículos;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incisos.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ordenamiento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establecerá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alcance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competencia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constitucional.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división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libros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>textos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extensos.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 w:hanging="1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harán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coincidir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denominación,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naturaleza,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objeto,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ámbitos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validez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aplicación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normativo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nuevo </w:t>
      </w:r>
      <w:r>
        <w:rPr>
          <w:color w:val="231F20"/>
          <w:spacing w:val="-1"/>
        </w:rPr>
        <w:t>ordenamiento.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llevarán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denominación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inciden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válidamente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competencia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concurrente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órdenes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gobierno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aplicados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personas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territorio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autoridades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federales,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ambos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2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permiso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salir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territorio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siete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días,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contener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objeto,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duración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itinerario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viaje,</w:t>
      </w:r>
      <w:r>
        <w:rPr>
          <w:color w:val="231F20"/>
          <w:spacing w:val="-1"/>
        </w:rPr>
        <w:t xml:space="preserve"> además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elementos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</w:rPr>
        <w:t xml:space="preserve"> referidos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</w:rPr>
        <w:t xml:space="preserve"> 1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2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impreso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archivo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electrónico,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inclusión en el</w:t>
      </w:r>
      <w:r>
        <w:rPr>
          <w:color w:val="231F20"/>
        </w:rPr>
        <w:t xml:space="preserve"> Orden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-1"/>
        </w:rPr>
        <w:t xml:space="preserve"> publicación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Gaceta.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25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conveniente,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anexarse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facilitan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comprensión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análisis.</w:t>
      </w:r>
    </w:p>
    <w:p w:rsidR="00000000" w:rsidRDefault="00D51037">
      <w:pPr>
        <w:pStyle w:val="Textoindependiente"/>
        <w:numPr>
          <w:ilvl w:val="0"/>
          <w:numId w:val="125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170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Cuando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régimen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transitorio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dispone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específico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2"/>
        </w:rPr>
        <w:t>Congreso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expida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determinada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decreto,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Junta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Coordinaci</w:t>
      </w:r>
      <w:r>
        <w:rPr>
          <w:color w:val="231F20"/>
          <w:spacing w:val="-2"/>
        </w:rPr>
        <w:t>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establecer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instancias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Cámara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construir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entendimientos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</w:rPr>
        <w:t xml:space="preserve"> cumplimiento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respectivo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1"/>
        </w:rPr>
        <w:t xml:space="preserve"> legislativo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bicamaral.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2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proponer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especial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elabore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permitan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adecuadamente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mandato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relativo.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 xml:space="preserve">dicha </w:t>
      </w:r>
      <w:r>
        <w:rPr>
          <w:color w:val="231F20"/>
          <w:spacing w:val="-1"/>
        </w:rPr>
        <w:t xml:space="preserve">iniciativa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dará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trámite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corresponda</w:t>
      </w:r>
      <w:r>
        <w:rPr>
          <w:b/>
          <w:bCs/>
          <w:color w:val="231F20"/>
        </w:rPr>
        <w:t>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24"/>
        </w:numPr>
        <w:tabs>
          <w:tab w:val="left" w:pos="395"/>
        </w:tabs>
        <w:kinsoku w:val="0"/>
        <w:overflowPunct w:val="0"/>
        <w:spacing w:line="250" w:lineRule="auto"/>
        <w:ind w:right="124"/>
        <w:jc w:val="both"/>
        <w:rPr>
          <w:color w:val="000000"/>
        </w:rPr>
      </w:pPr>
      <w:r>
        <w:rPr>
          <w:color w:val="231F20"/>
          <w:spacing w:val="-1"/>
        </w:rPr>
        <w:t>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párrafos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anteriores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inhibe,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limita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condiciona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modo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sujetos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facultados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constitucionalmente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171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3"/>
        </w:numPr>
        <w:tabs>
          <w:tab w:val="left" w:pos="395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6"/>
        </w:rPr>
        <w:t>Una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8"/>
        </w:rPr>
        <w:t>propuesta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6"/>
        </w:rPr>
        <w:t>que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8"/>
        </w:rPr>
        <w:t>involucra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8"/>
        </w:rPr>
        <w:t>disposiciones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4"/>
        </w:rPr>
        <w:t>de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4"/>
        </w:rPr>
        <w:t>la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8"/>
        </w:rPr>
        <w:t>Constituci</w:t>
      </w:r>
      <w:r>
        <w:rPr>
          <w:color w:val="231F20"/>
          <w:spacing w:val="8"/>
        </w:rPr>
        <w:t>ón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4"/>
        </w:rPr>
        <w:t>de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9"/>
        </w:rPr>
        <w:t>otros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secundarios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relativos,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reforma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otras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legislación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secundaria.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indica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iniciativa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correlación</w:t>
      </w:r>
      <w:r>
        <w:rPr>
          <w:color w:val="231F20"/>
          <w:spacing w:val="-1"/>
        </w:rPr>
        <w:t xml:space="preserve"> entre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mismas.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0"/>
          <w:numId w:val="123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iniciativas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refieren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modificaciones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Congreso General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Unidos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presentan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separada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otra.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172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consiste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explicación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sucinta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propósito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contenido.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publica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Diario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Debates.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0"/>
          <w:numId w:val="12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suscritas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ajusta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tiempos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76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Reglamento.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suscrita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designan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autores.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0"/>
          <w:numId w:val="12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autor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 no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encuentra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momento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corresponda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85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Reglamento;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contrario,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trámite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proceda.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4.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autores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dé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"/>
        </w:rPr>
        <w:t xml:space="preserve"> intervención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173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suscritas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federales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federativas,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publican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Gaceta,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inmediata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recepción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turnan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comisiones.</w:t>
      </w: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 w:line="250" w:lineRule="auto"/>
        <w:ind w:left="2586" w:right="2549" w:firstLine="313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TERCERO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COMISIONES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4"/>
          <w:szCs w:val="14"/>
        </w:rPr>
      </w:pPr>
    </w:p>
    <w:p w:rsidR="00000000" w:rsidRDefault="00D51037">
      <w:pPr>
        <w:pStyle w:val="Textoindependiente"/>
        <w:kinsoku w:val="0"/>
        <w:overflowPunct w:val="0"/>
        <w:spacing w:before="74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174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dicta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enviar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correspondan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</w:rPr>
        <w:t xml:space="preserve"> cuenta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175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1"/>
        </w:numPr>
        <w:tabs>
          <w:tab w:val="left" w:pos="384"/>
        </w:tabs>
        <w:kinsoku w:val="0"/>
        <w:overflowPunct w:val="0"/>
        <w:spacing w:line="250" w:lineRule="auto"/>
        <w:ind w:right="113" w:hanging="283"/>
        <w:jc w:val="both"/>
        <w:rPr>
          <w:color w:val="000000"/>
        </w:rPr>
      </w:pPr>
      <w:r>
        <w:rPr>
          <w:color w:val="231F20"/>
          <w:spacing w:val="-9"/>
        </w:rPr>
        <w:t>T</w:t>
      </w:r>
      <w:r>
        <w:rPr>
          <w:color w:val="231F20"/>
          <w:spacing w:val="-8"/>
        </w:rPr>
        <w:t>oda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iniciativa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proyecto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decreto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turna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comisiones,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salvo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apruebe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someterlo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considerarse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urgente</w:t>
      </w:r>
      <w:r>
        <w:rPr>
          <w:color w:val="231F20"/>
        </w:rPr>
        <w:t xml:space="preserve"> resolución.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21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formula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Reglamentos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Prácticas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Parlamentarias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someten</w:t>
      </w:r>
      <w:r>
        <w:rPr>
          <w:color w:val="231F20"/>
          <w:spacing w:val="-1"/>
        </w:rPr>
        <w:t xml:space="preserve"> directamente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21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listadas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incluirán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íntegramente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Diario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vez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dé</w:t>
      </w:r>
      <w:r>
        <w:rPr>
          <w:color w:val="231F20"/>
        </w:rPr>
        <w:t xml:space="preserve"> cuenta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176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0"/>
        </w:numPr>
        <w:tabs>
          <w:tab w:val="left" w:pos="381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proyecto,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turna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siguiente: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20"/>
        </w:numPr>
        <w:tabs>
          <w:tab w:val="left" w:pos="78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atendiendo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competencia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instruye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cuáles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 xml:space="preserve">de ellas debe enviarse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para qué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 xml:space="preserve">efectos;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20"/>
        </w:numPr>
        <w:tabs>
          <w:tab w:val="left" w:pos="78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constar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cumple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siguiente.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20"/>
        </w:numPr>
        <w:tabs>
          <w:tab w:val="left" w:pos="384"/>
        </w:tabs>
        <w:kinsoku w:val="0"/>
        <w:overflowPunct w:val="0"/>
        <w:spacing w:line="250" w:lineRule="auto"/>
        <w:ind w:right="107" w:hanging="283"/>
        <w:jc w:val="both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excepcionales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fuera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sesión,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turna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directamente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proyectos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comisiones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competentes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cuenta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Pleno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sesión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inmediata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siguiente.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177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9"/>
        </w:numPr>
        <w:tabs>
          <w:tab w:val="left" w:pos="309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turna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opinión.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9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-1"/>
        </w:rPr>
        <w:t xml:space="preserve"> puede</w:t>
      </w:r>
      <w:r>
        <w:rPr>
          <w:color w:val="231F20"/>
        </w:rPr>
        <w:t xml:space="preserve"> comprender </w:t>
      </w:r>
      <w:r>
        <w:rPr>
          <w:color w:val="231F20"/>
          <w:spacing w:val="-1"/>
        </w:rPr>
        <w:t>uno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una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comisiones.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9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modificar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dictado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asunto,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 cuando exista causa justificada para ello, debié</w:t>
      </w:r>
      <w:r>
        <w:rPr>
          <w:color w:val="231F20"/>
        </w:rPr>
        <w:t>ndose informar lo propio al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178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8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turnan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1"/>
        </w:rPr>
        <w:t xml:space="preserve"> adicionales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Estudios</w:t>
      </w:r>
      <w:r>
        <w:rPr>
          <w:color w:val="231F20"/>
          <w:spacing w:val="-1"/>
        </w:rPr>
        <w:t xml:space="preserve"> Legislativos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8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designada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participa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89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numPr>
          <w:ilvl w:val="0"/>
          <w:numId w:val="118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118"/>
        </w:numPr>
        <w:tabs>
          <w:tab w:val="left" w:pos="395"/>
        </w:tabs>
        <w:kinsoku w:val="0"/>
        <w:overflowPunct w:val="0"/>
        <w:spacing w:before="55" w:line="250" w:lineRule="auto"/>
        <w:ind w:left="394" w:right="119"/>
        <w:jc w:val="both"/>
        <w:rPr>
          <w:color w:val="000000"/>
        </w:rPr>
      </w:pPr>
      <w:r>
        <w:rPr>
          <w:color w:val="231F20"/>
        </w:rPr>
        <w:lastRenderedPageBreak/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indica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coordina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dictamen;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señalarse,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nombrada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</w:rPr>
        <w:t xml:space="preserve"> término.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179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7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opinión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especiales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aporten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puntos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vista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dictaminadoras,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éstas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conozcan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aborden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indirecta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competencia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aquéllas.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7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opinión,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incluir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estima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necesario.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7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Adicionalmente,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consideren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pertinente,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aportar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escrito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opiniones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dictaminadoras.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180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6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opiniones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emiten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requeridas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por decisión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propia</w:t>
      </w:r>
      <w:r>
        <w:rPr>
          <w:i/>
          <w:iCs/>
          <w:color w:val="231F20"/>
          <w:spacing w:val="-1"/>
        </w:rPr>
        <w:t>,</w:t>
      </w:r>
      <w:r>
        <w:rPr>
          <w:i/>
          <w:iCs/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vinculantes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emita.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 opinión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no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presenta 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entiende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 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opinante declina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derecho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emitirla.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6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Un dictamen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supedita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 emisión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una opinión.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6"/>
        </w:numPr>
        <w:tabs>
          <w:tab w:val="left" w:pos="362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iniciativa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preferente,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remitir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opinión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3"/>
        </w:rPr>
        <w:t>dictaminadora,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plazo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máximo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diez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días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naturales,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contrario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entenderá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declinación.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181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5"/>
        </w:numPr>
        <w:tabs>
          <w:tab w:val="left" w:pos="481"/>
          <w:tab w:val="left" w:pos="1966"/>
        </w:tabs>
        <w:kinsoku w:val="0"/>
        <w:overflowPunct w:val="0"/>
        <w:spacing w:line="250" w:lineRule="auto"/>
        <w:ind w:right="115" w:hanging="284"/>
        <w:jc w:val="both"/>
        <w:rPr>
          <w:color w:val="000000"/>
        </w:rPr>
      </w:pP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rectifi</w:t>
      </w:r>
      <w:r>
        <w:rPr>
          <w:color w:val="231F20"/>
          <w:spacing w:val="1"/>
        </w:rPr>
        <w:tab/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turno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modifi</w:t>
      </w:r>
      <w:r>
        <w:rPr>
          <w:color w:val="231F20"/>
        </w:rPr>
        <w:t xml:space="preserve">   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trámite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dado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una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iniciativa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proyecto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retirarlos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asignarlos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otras,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atención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una correspondencia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idónea.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5"/>
        </w:numPr>
        <w:tabs>
          <w:tab w:val="left" w:pos="395"/>
        </w:tabs>
        <w:kinsoku w:val="0"/>
        <w:overflowPunct w:val="0"/>
        <w:spacing w:line="250" w:lineRule="auto"/>
        <w:ind w:right="125" w:hanging="284"/>
        <w:jc w:val="both"/>
        <w:rPr>
          <w:color w:val="000000"/>
        </w:rPr>
      </w:pP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ampliación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turno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involucra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trámite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más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comisiones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inicialmente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consideró,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razón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correspondencia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cuanto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materia.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5"/>
        </w:numPr>
        <w:tabs>
          <w:tab w:val="left" w:pos="395"/>
        </w:tabs>
        <w:kinsoku w:val="0"/>
        <w:overflowPunct w:val="0"/>
        <w:ind w:hanging="284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decisión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iniciativa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proyecto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es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rectificada o ampliada durante una sesión por el Presidente.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5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juntas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directivas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escrito,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rectificación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consideran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compete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para </w:t>
      </w:r>
      <w:r>
        <w:rPr>
          <w:color w:val="231F20"/>
          <w:spacing w:val="-1"/>
        </w:rPr>
        <w:t>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opinión,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resolución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Presidente.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5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</w:rPr>
        <w:t>Cuando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algún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procedente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rectificación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ampliación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un turno,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sesión.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resuelve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solicitud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se</w:t>
      </w:r>
      <w:r>
        <w:rPr>
          <w:color w:val="231F20"/>
          <w:spacing w:val="-1"/>
        </w:rPr>
        <w:t xml:space="preserve"> informa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numPr>
          <w:ilvl w:val="0"/>
          <w:numId w:val="115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 w:line="250" w:lineRule="auto"/>
        <w:ind w:left="2866" w:right="2874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CAPÍTULO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CUARTO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DICTÁMENES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4"/>
          <w:szCs w:val="14"/>
        </w:rPr>
      </w:pPr>
    </w:p>
    <w:p w:rsidR="00000000" w:rsidRDefault="00D51037">
      <w:pPr>
        <w:pStyle w:val="Textoindependiente"/>
        <w:kinsoku w:val="0"/>
        <w:overflowPunct w:val="0"/>
        <w:spacing w:before="74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</w:t>
      </w:r>
      <w:r>
        <w:rPr>
          <w:b/>
          <w:bCs/>
          <w:color w:val="231F20"/>
          <w:spacing w:val="-1"/>
        </w:rPr>
        <w:t>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182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4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formulados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propone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decisión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turnados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cumplen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169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4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emitir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proponen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aprobar,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modificar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desechar,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parcial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totalmente,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proyectos.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183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3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Inmediatamente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recibe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proyecto,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presidentes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recabar   sus comentarios y propuestas, con la finalidad de proceder a </w:t>
      </w:r>
      <w:r>
        <w:rPr>
          <w:color w:val="231F20"/>
          <w:spacing w:val="-1"/>
        </w:rPr>
        <w:t>dictaminar.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3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coordinadora,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otras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dictaminadoras,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acuerda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método 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estudio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elaboración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correspondientes.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3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procedente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consideran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otras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relacionados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están pendientes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dictaminar,</w:t>
      </w:r>
      <w:r>
        <w:rPr>
          <w:color w:val="231F20"/>
        </w:rPr>
        <w:t xml:space="preserve"> siempre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traten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mismos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materia.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3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dictaminar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enviados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acumulan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Senado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origen.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184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2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dictaminar,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convocar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audiencias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públicas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reuniones,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escuchar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autores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iniciativa,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especialistas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materia,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organizaciones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interesados,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ciudadanos.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2"/>
        </w:numPr>
        <w:tabs>
          <w:tab w:val="left" w:pos="385"/>
        </w:tabs>
        <w:kinsoku w:val="0"/>
        <w:overflowPunct w:val="0"/>
        <w:spacing w:line="250" w:lineRule="auto"/>
        <w:ind w:right="107" w:hanging="283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igual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modo,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dependencias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Administración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Pública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Federal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cualquier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público,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distintos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órdenes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gobierno,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elementos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estimen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convenientes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trabajos.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185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1"/>
        </w:numPr>
        <w:tabs>
          <w:tab w:val="left" w:pos="385"/>
        </w:tabs>
        <w:kinsoku w:val="0"/>
        <w:overflowPunct w:val="0"/>
        <w:spacing w:line="250" w:lineRule="auto"/>
        <w:ind w:right="106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coordina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acuerda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opinante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emitir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opinión.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opinión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coordinadora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 elabore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dictamen,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incluir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 consideraciones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dar</w:t>
      </w:r>
      <w:r>
        <w:rPr>
          <w:color w:val="231F20"/>
        </w:rPr>
        <w:t xml:space="preserve"> cuenta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vista</w:t>
      </w:r>
      <w:r>
        <w:rPr>
          <w:color w:val="231F20"/>
          <w:spacing w:val="-1"/>
        </w:rPr>
        <w:t xml:space="preserve"> aportados.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1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opinión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aprobada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emite.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1"/>
        </w:numPr>
        <w:tabs>
          <w:tab w:val="left" w:pos="384"/>
        </w:tabs>
        <w:kinsoku w:val="0"/>
        <w:overflowPunct w:val="0"/>
        <w:spacing w:line="250" w:lineRule="auto"/>
        <w:ind w:right="104" w:hanging="283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opinión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analizada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dictamen,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independientemente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no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vinculatorio.</w:t>
      </w:r>
    </w:p>
    <w:p w:rsidR="00000000" w:rsidRDefault="00D51037">
      <w:pPr>
        <w:pStyle w:val="Textoindependiente"/>
        <w:numPr>
          <w:ilvl w:val="0"/>
          <w:numId w:val="111"/>
        </w:numPr>
        <w:tabs>
          <w:tab w:val="left" w:pos="384"/>
        </w:tabs>
        <w:kinsoku w:val="0"/>
        <w:overflowPunct w:val="0"/>
        <w:spacing w:line="250" w:lineRule="auto"/>
        <w:ind w:right="104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111"/>
        </w:numPr>
        <w:tabs>
          <w:tab w:val="left" w:pos="395"/>
        </w:tabs>
        <w:kinsoku w:val="0"/>
        <w:overflowPunct w:val="0"/>
        <w:spacing w:before="55" w:line="250" w:lineRule="auto"/>
        <w:ind w:left="394" w:right="119"/>
        <w:jc w:val="both"/>
        <w:rPr>
          <w:color w:val="000000"/>
        </w:rPr>
      </w:pPr>
      <w:r>
        <w:rPr>
          <w:color w:val="231F20"/>
        </w:rPr>
        <w:lastRenderedPageBreak/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conjunta,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anexan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opinión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recibida.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186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formulado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coordinadora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consideración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otras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dictaminadoras,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incorporar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observaciones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propuestas.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 xml:space="preserve">Una </w:t>
      </w:r>
      <w:r>
        <w:rPr>
          <w:color w:val="231F20"/>
        </w:rPr>
        <w:t>vez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puestos de acuerdo los </w:t>
      </w:r>
      <w:r>
        <w:rPr>
          <w:color w:val="231F20"/>
        </w:rPr>
        <w:t>responsables</w:t>
      </w:r>
      <w:r>
        <w:rPr>
          <w:color w:val="231F20"/>
          <w:spacing w:val="-1"/>
        </w:rPr>
        <w:t xml:space="preserve"> de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en las </w:t>
      </w:r>
      <w:r>
        <w:rPr>
          <w:color w:val="231F20"/>
        </w:rPr>
        <w:t>comisiones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unidas,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distribuye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mismas,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menos,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veinticuatro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deba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discutirse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votarse.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187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9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votaciones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unidas,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aplican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conducente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establecidas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Capítulo </w:t>
      </w:r>
      <w:r>
        <w:rPr>
          <w:color w:val="231F20"/>
        </w:rPr>
        <w:t>Séptimo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Sexto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 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09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circunstancias 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requieran,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unidas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acordar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especial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discusión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188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8"/>
        </w:numPr>
        <w:tabs>
          <w:tab w:val="left" w:pos="391"/>
        </w:tabs>
        <w:kinsoku w:val="0"/>
        <w:overflowPunct w:val="0"/>
        <w:spacing w:line="250" w:lineRule="auto"/>
        <w:ind w:right="119" w:hanging="284"/>
        <w:jc w:val="both"/>
        <w:rPr>
          <w:color w:val="000000"/>
        </w:rPr>
      </w:pPr>
      <w:r>
        <w:rPr>
          <w:color w:val="231F20"/>
          <w:spacing w:val="-6"/>
        </w:rPr>
        <w:t>Todo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firmado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integrantes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unidas;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firmas en el dictamen sin otra indicación se consideran a favor del mismo.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08"/>
        </w:numPr>
        <w:tabs>
          <w:tab w:val="left" w:pos="438"/>
        </w:tabs>
        <w:kinsoku w:val="0"/>
        <w:overflowPunct w:val="0"/>
        <w:ind w:left="437" w:hanging="327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particular,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votan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abstención,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lo pueden hacer  constar con esos términos junto a su firma en el dictamen.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8"/>
        </w:numPr>
        <w:tabs>
          <w:tab w:val="left" w:pos="395"/>
        </w:tabs>
        <w:kinsoku w:val="0"/>
        <w:overflowPunct w:val="0"/>
        <w:spacing w:line="250" w:lineRule="auto"/>
        <w:ind w:right="115" w:hanging="284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integrantes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disienten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1"/>
        </w:rPr>
        <w:t>dictamen,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1"/>
        </w:rPr>
        <w:t xml:space="preserve"> particular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189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7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senadores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pueden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cambiar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favor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dictamen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respectivos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votos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emitidos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abstención,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publique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Gaceta.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cambiar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votos</w:t>
      </w:r>
      <w:r>
        <w:rPr>
          <w:color w:val="231F20"/>
          <w:spacing w:val="-1"/>
        </w:rPr>
        <w:t xml:space="preserve"> aprobatorios.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07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modificación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concreta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firma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>dictamen</w:t>
      </w:r>
      <w:r>
        <w:rPr>
          <w:color w:val="231F20"/>
        </w:rPr>
        <w:t xml:space="preserve"> y se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conducto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190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6"/>
        </w:numPr>
        <w:tabs>
          <w:tab w:val="left" w:pos="391"/>
        </w:tabs>
        <w:kinsoku w:val="0"/>
        <w:overflowPunct w:val="0"/>
        <w:spacing w:line="250" w:lineRule="auto"/>
        <w:ind w:right="116" w:hanging="284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presenta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contiene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 siguientes</w:t>
      </w:r>
      <w:r>
        <w:rPr>
          <w:color w:val="231F20"/>
          <w:spacing w:val="-1"/>
        </w:rPr>
        <w:t xml:space="preserve"> elementos: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106"/>
        </w:numPr>
        <w:tabs>
          <w:tab w:val="left" w:pos="792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Encabezado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especifica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mismo,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así 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ordenamiento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ordenamientos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pretende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establecer,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modificar,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derogar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abrogar;</w:t>
      </w:r>
    </w:p>
    <w:p w:rsidR="00000000" w:rsidRDefault="00D51037">
      <w:pPr>
        <w:pStyle w:val="Textoindependiente"/>
        <w:numPr>
          <w:ilvl w:val="1"/>
          <w:numId w:val="106"/>
        </w:numPr>
        <w:tabs>
          <w:tab w:val="left" w:pos="792"/>
        </w:tabs>
        <w:kinsoku w:val="0"/>
        <w:overflowPunct w:val="0"/>
        <w:spacing w:line="250" w:lineRule="auto"/>
        <w:ind w:right="117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105"/>
        </w:numPr>
        <w:tabs>
          <w:tab w:val="left" w:pos="781"/>
        </w:tabs>
        <w:kinsoku w:val="0"/>
        <w:overflowPunct w:val="0"/>
        <w:spacing w:before="55"/>
        <w:rPr>
          <w:color w:val="000000"/>
        </w:rPr>
      </w:pPr>
      <w:r>
        <w:rPr>
          <w:color w:val="231F20"/>
          <w:spacing w:val="-1"/>
        </w:rPr>
        <w:lastRenderedPageBreak/>
        <w:t>Nombre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comisiones</w:t>
      </w:r>
      <w:r>
        <w:rPr>
          <w:color w:val="231F20"/>
        </w:rPr>
        <w:t xml:space="preserve"> cuyos</w:t>
      </w:r>
      <w:r>
        <w:rPr>
          <w:color w:val="231F20"/>
          <w:spacing w:val="-1"/>
        </w:rPr>
        <w:t xml:space="preserve"> 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suscriben;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5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Fundamentos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legal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reglamentario;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5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Antecedentes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generales;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5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Objeto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descripción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la</w:t>
      </w:r>
      <w:r>
        <w:rPr>
          <w:color w:val="231F20"/>
          <w:spacing w:val="-1"/>
        </w:rPr>
        <w:t xml:space="preserve"> iniciativa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proyecto;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5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Método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trabajo,</w:t>
      </w:r>
      <w:r>
        <w:rPr>
          <w:color w:val="231F20"/>
          <w:spacing w:val="-1"/>
        </w:rPr>
        <w:t xml:space="preserve"> análisis,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y valoración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propuestas;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780" w:right="108" w:hanging="397"/>
        <w:jc w:val="both"/>
        <w:rPr>
          <w:color w:val="000000"/>
        </w:rPr>
      </w:pPr>
      <w:r>
        <w:rPr>
          <w:color w:val="231F20"/>
        </w:rPr>
        <w:t>VII.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Consideraciones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específico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motivan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1"/>
        </w:rPr>
        <w:t>dictamen,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comprendiendo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denominación,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naturaleza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aplicación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8"/>
        </w:rPr>
        <w:t>y,</w:t>
      </w:r>
      <w:r>
        <w:rPr>
          <w:color w:val="231F20"/>
        </w:rPr>
        <w:t xml:space="preserve"> de ser procedentes, las modificaciones realizadas;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04"/>
        </w:numPr>
        <w:tabs>
          <w:tab w:val="left" w:pos="781"/>
        </w:tabs>
        <w:kinsoku w:val="0"/>
        <w:overflowPunct w:val="0"/>
        <w:spacing w:line="250" w:lineRule="auto"/>
        <w:ind w:right="109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normativo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régimen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transitorio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ordenamiento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trata;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04"/>
        </w:numPr>
        <w:tabs>
          <w:tab w:val="left" w:pos="78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</w:rPr>
        <w:t>Firmas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autógrafas,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dictaminadoras;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04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Lugar</w:t>
      </w:r>
      <w:r>
        <w:rPr>
          <w:color w:val="231F20"/>
        </w:rPr>
        <w:t xml:space="preserve"> y fecha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reunión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unidas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emitirlo.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191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3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acompaña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listas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asistencia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acordado,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así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demás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documentos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pertinentes.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03"/>
        </w:numPr>
        <w:tabs>
          <w:tab w:val="left" w:pos="384"/>
        </w:tabs>
        <w:kinsoku w:val="0"/>
        <w:overflowPunct w:val="0"/>
        <w:spacing w:line="250" w:lineRule="auto"/>
        <w:ind w:right="104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excepcionales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juntas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directivas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dictaminadoras</w:t>
      </w:r>
      <w:r>
        <w:rPr>
          <w:color w:val="231F20"/>
          <w:spacing w:val="91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dispense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listas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asistencia.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192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1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aprobado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independientemente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emita,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inscripción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Día,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Gaceta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posterior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</w:rPr>
        <w:t xml:space="preserve"> y votación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193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2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opiniones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publican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veinticuatro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"/>
        </w:rPr>
        <w:t xml:space="preserve"> puestos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debate</w:t>
      </w:r>
      <w:r>
        <w:rPr>
          <w:color w:val="231F20"/>
        </w:rPr>
        <w:t xml:space="preserve"> y votación.</w:t>
      </w:r>
    </w:p>
    <w:p w:rsidR="00000000" w:rsidRDefault="00D51037">
      <w:pPr>
        <w:pStyle w:val="Textoindependiente"/>
        <w:numPr>
          <w:ilvl w:val="0"/>
          <w:numId w:val="102"/>
        </w:numPr>
        <w:tabs>
          <w:tab w:val="left" w:pos="384"/>
        </w:tabs>
        <w:kinsoku w:val="0"/>
        <w:overflowPunct w:val="0"/>
        <w:spacing w:before="160"/>
        <w:ind w:hanging="283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particulares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publican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dictámenes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refieren,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cuando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-1"/>
        </w:rPr>
        <w:t xml:space="preserve"> doce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sesión.</w:t>
      </w:r>
    </w:p>
    <w:p w:rsidR="00000000" w:rsidRDefault="00D51037">
      <w:pPr>
        <w:pStyle w:val="Textoindependiente"/>
        <w:numPr>
          <w:ilvl w:val="0"/>
          <w:numId w:val="102"/>
        </w:numPr>
        <w:tabs>
          <w:tab w:val="left" w:pos="384"/>
        </w:tabs>
        <w:kinsoku w:val="0"/>
        <w:overflowPunct w:val="0"/>
        <w:spacing w:before="170" w:line="250" w:lineRule="auto"/>
        <w:ind w:right="114" w:hanging="283"/>
        <w:jc w:val="both"/>
        <w:rPr>
          <w:color w:val="000000"/>
        </w:rPr>
      </w:pPr>
      <w:r>
        <w:rPr>
          <w:color w:val="231F20"/>
          <w:spacing w:val="-2"/>
        </w:rPr>
        <w:t>Sin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cumplir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requisito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publicación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Gaceta,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Pleno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debate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ni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pronuncia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1"/>
        </w:rPr>
        <w:t xml:space="preserve"> particular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alguno.</w:t>
      </w:r>
    </w:p>
    <w:p w:rsidR="00000000" w:rsidRDefault="00D51037">
      <w:pPr>
        <w:pStyle w:val="Textoindependiente"/>
        <w:numPr>
          <w:ilvl w:val="0"/>
          <w:numId w:val="102"/>
        </w:numPr>
        <w:tabs>
          <w:tab w:val="left" w:pos="384"/>
        </w:tabs>
        <w:kinsoku w:val="0"/>
        <w:overflowPunct w:val="0"/>
        <w:spacing w:before="160" w:line="250" w:lineRule="auto"/>
        <w:ind w:right="106" w:hanging="283"/>
        <w:jc w:val="both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juntas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directivas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dictaminadoras,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114"/>
        </w:rPr>
        <w:t xml:space="preserve"> </w:t>
      </w:r>
      <w:r>
        <w:rPr>
          <w:color w:val="231F20"/>
        </w:rPr>
        <w:t>justificados,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proponga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dispensa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publicación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opinión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particular.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previo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debate,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distribuir</w:t>
      </w:r>
      <w:r>
        <w:rPr>
          <w:color w:val="231F20"/>
        </w:rPr>
        <w:t xml:space="preserve"> 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-1"/>
        </w:rPr>
        <w:t xml:space="preserve"> del documento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que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trata.</w:t>
      </w:r>
    </w:p>
    <w:p w:rsidR="00000000" w:rsidRDefault="00D51037">
      <w:pPr>
        <w:pStyle w:val="Textoindependiente"/>
        <w:numPr>
          <w:ilvl w:val="0"/>
          <w:numId w:val="102"/>
        </w:numPr>
        <w:tabs>
          <w:tab w:val="left" w:pos="384"/>
        </w:tabs>
        <w:kinsoku w:val="0"/>
        <w:overflowPunct w:val="0"/>
        <w:spacing w:before="160" w:line="250" w:lineRule="auto"/>
        <w:ind w:right="106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102"/>
        </w:numPr>
        <w:tabs>
          <w:tab w:val="left" w:pos="395"/>
        </w:tabs>
        <w:kinsoku w:val="0"/>
        <w:overflowPunct w:val="0"/>
        <w:spacing w:before="55" w:line="250" w:lineRule="auto"/>
        <w:ind w:left="394" w:right="119"/>
        <w:jc w:val="both"/>
        <w:rPr>
          <w:color w:val="000000"/>
        </w:rPr>
      </w:pPr>
      <w:r>
        <w:rPr>
          <w:color w:val="231F20"/>
        </w:rPr>
        <w:lastRenderedPageBreak/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dictámenes,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opiniones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votos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particulares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cumplen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normas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regulan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formulación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presentación.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194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1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dictá</w:t>
      </w:r>
      <w:r>
        <w:rPr>
          <w:color w:val="231F20"/>
          <w:spacing w:val="-1"/>
        </w:rPr>
        <w:t>menes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desarrolla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establecidas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relativas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votaciones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mismo.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01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naturaleza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requiera,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puede,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 xml:space="preserve">de la </w:t>
      </w:r>
      <w:r>
        <w:rPr>
          <w:color w:val="231F20"/>
        </w:rPr>
        <w:t>Mesa,</w:t>
      </w:r>
      <w:r>
        <w:rPr>
          <w:color w:val="231F20"/>
          <w:spacing w:val="-1"/>
        </w:rPr>
        <w:t xml:space="preserve"> acordar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una </w:t>
      </w:r>
      <w:r>
        <w:rPr>
          <w:color w:val="231F20"/>
        </w:rPr>
        <w:t>modalidad</w:t>
      </w:r>
      <w:r>
        <w:rPr>
          <w:color w:val="231F20"/>
          <w:spacing w:val="-1"/>
        </w:rPr>
        <w:t xml:space="preserve"> especial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 debate</w:t>
      </w:r>
      <w:r>
        <w:rPr>
          <w:color w:val="231F20"/>
        </w:rPr>
        <w:t xml:space="preserve"> correspondiente.</w:t>
      </w:r>
      <w:r>
        <w:rPr>
          <w:color w:val="231F20"/>
          <w:spacing w:val="-1"/>
        </w:rPr>
        <w:t xml:space="preserve"> Dicho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cancelar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inhibir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legisladores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previstos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195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0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debaten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despu</w:t>
      </w:r>
      <w:r>
        <w:rPr>
          <w:color w:val="231F20"/>
          <w:spacing w:val="-1"/>
        </w:rPr>
        <w:t>és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haberse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efectuado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lecturas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consecutivas.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Presidente,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puede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dispensar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lectura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parcial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00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previsto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193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</w:rPr>
        <w:t xml:space="preserve"> surte</w:t>
      </w:r>
      <w:r>
        <w:rPr>
          <w:color w:val="231F20"/>
          <w:spacing w:val="-1"/>
        </w:rPr>
        <w:t xml:space="preserve"> 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lectura.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00"/>
        </w:numPr>
        <w:tabs>
          <w:tab w:val="left" w:pos="395"/>
        </w:tabs>
        <w:kinsoku w:val="0"/>
        <w:overflowPunct w:val="0"/>
        <w:spacing w:line="250" w:lineRule="auto"/>
        <w:ind w:right="120"/>
        <w:jc w:val="both"/>
        <w:rPr>
          <w:color w:val="000000"/>
        </w:rPr>
      </w:pPr>
      <w:r>
        <w:rPr>
          <w:color w:val="231F20"/>
          <w:spacing w:val="-1"/>
        </w:rPr>
        <w:t>Durante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lectura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interrupción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alguna,</w:t>
      </w:r>
      <w:r>
        <w:rPr>
          <w:color w:val="231F20"/>
        </w:rPr>
        <w:t xml:space="preserve"> salvo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moción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procedimiento.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196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Previo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involucradas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designar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presentarlo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disponible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76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Reglamento.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Dicha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presentación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surte</w:t>
      </w:r>
      <w:r>
        <w:rPr>
          <w:color w:val="231F20"/>
          <w:spacing w:val="-1"/>
        </w:rPr>
        <w:t xml:space="preserve"> 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</w:rPr>
        <w:t xml:space="preserve"> segunda</w:t>
      </w:r>
      <w:r>
        <w:rPr>
          <w:color w:val="231F20"/>
          <w:spacing w:val="-1"/>
        </w:rPr>
        <w:t xml:space="preserve"> lecturas.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</w:rPr>
        <w:t xml:space="preserve">2  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interrupciones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orador.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197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relevancia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amerita,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designar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integrantes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intervenga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propósito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fijar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su </w:t>
      </w:r>
      <w:r>
        <w:rPr>
          <w:color w:val="231F20"/>
          <w:spacing w:val="-1"/>
        </w:rPr>
        <w:t>posición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respecto.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198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9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normativo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régimen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transitorio,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dictámenes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 xml:space="preserve">debaten </w:t>
      </w:r>
      <w:r>
        <w:rPr>
          <w:color w:val="231F20"/>
        </w:rPr>
        <w:t>y votan</w:t>
      </w:r>
      <w:r>
        <w:rPr>
          <w:color w:val="231F20"/>
          <w:spacing w:val="-1"/>
        </w:rPr>
        <w:t xml:space="preserve"> primero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</w:rPr>
        <w:t xml:space="preserve">  y </w:t>
      </w:r>
      <w:r>
        <w:rPr>
          <w:color w:val="231F20"/>
          <w:spacing w:val="-1"/>
        </w:rPr>
        <w:t>después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particular.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9"/>
        </w:numPr>
        <w:tabs>
          <w:tab w:val="left" w:pos="395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normativo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consta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artículo,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vota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acto;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regla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aplica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único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involucra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completos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diversos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dispositivos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decreto.</w:t>
      </w:r>
    </w:p>
    <w:p w:rsidR="00000000" w:rsidRDefault="00D51037">
      <w:pPr>
        <w:pStyle w:val="Textoindependiente"/>
        <w:numPr>
          <w:ilvl w:val="0"/>
          <w:numId w:val="99"/>
        </w:numPr>
        <w:tabs>
          <w:tab w:val="left" w:pos="395"/>
        </w:tabs>
        <w:kinsoku w:val="0"/>
        <w:overflowPunct w:val="0"/>
        <w:spacing w:line="250" w:lineRule="auto"/>
        <w:ind w:right="115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99"/>
        </w:numPr>
        <w:tabs>
          <w:tab w:val="left" w:pos="384"/>
        </w:tabs>
        <w:kinsoku w:val="0"/>
        <w:overflowPunct w:val="0"/>
        <w:spacing w:before="55" w:line="250" w:lineRule="auto"/>
        <w:ind w:left="383" w:right="108" w:hanging="283"/>
        <w:jc w:val="both"/>
        <w:rPr>
          <w:color w:val="000000"/>
        </w:rPr>
      </w:pPr>
      <w:r>
        <w:rPr>
          <w:color w:val="231F20"/>
        </w:rPr>
        <w:lastRenderedPageBreak/>
        <w:t>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particular,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dictamen.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extensión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otras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circunstancias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recomendable,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proponer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realice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inmediata</w:t>
      </w:r>
      <w:r>
        <w:rPr>
          <w:color w:val="231F20"/>
        </w:rPr>
        <w:t xml:space="preserve"> siguiente.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199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8"/>
        </w:numPr>
        <w:tabs>
          <w:tab w:val="left" w:pos="381"/>
        </w:tabs>
        <w:kinsoku w:val="0"/>
        <w:overflowPunct w:val="0"/>
        <w:ind w:hanging="280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debates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refieren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totalidad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sentido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fundamental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dictamen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y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sujetan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siguiente: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98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leído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presentado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196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bien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dispensado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lectura,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elementos,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autor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autores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expone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motivos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contenido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mismo;</w:t>
      </w:r>
    </w:p>
    <w:p w:rsidR="00000000" w:rsidRDefault="00D51037">
      <w:pPr>
        <w:pStyle w:val="Textoindependiente"/>
        <w:numPr>
          <w:ilvl w:val="1"/>
          <w:numId w:val="98"/>
        </w:numPr>
        <w:tabs>
          <w:tab w:val="left" w:pos="781"/>
        </w:tabs>
        <w:kinsoku w:val="0"/>
        <w:overflowPunct w:val="0"/>
        <w:spacing w:before="160"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ello,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expresan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posiciones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parlamentarios.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intervenciones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creciente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Grupo;</w:t>
      </w:r>
    </w:p>
    <w:p w:rsidR="00000000" w:rsidRDefault="00D51037">
      <w:pPr>
        <w:pStyle w:val="Textoindependiente"/>
        <w:numPr>
          <w:ilvl w:val="1"/>
          <w:numId w:val="98"/>
        </w:numPr>
        <w:tabs>
          <w:tab w:val="left" w:pos="781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continuación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formula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Pleno;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inscribirse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ningún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orador,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pone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votación;</w:t>
      </w:r>
    </w:p>
    <w:p w:rsidR="00000000" w:rsidRDefault="00D51037">
      <w:pPr>
        <w:pStyle w:val="Textoindependiente"/>
        <w:numPr>
          <w:ilvl w:val="1"/>
          <w:numId w:val="98"/>
        </w:numPr>
        <w:tabs>
          <w:tab w:val="left" w:pos="781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haberse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listas,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intervienen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alternativamente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favor;</w:t>
      </w:r>
      <w:r>
        <w:rPr>
          <w:color w:val="231F20"/>
          <w:spacing w:val="-1"/>
        </w:rPr>
        <w:t xml:space="preserve"> inicia el primero</w:t>
      </w:r>
      <w:r>
        <w:rPr>
          <w:color w:val="231F20"/>
        </w:rPr>
        <w:t xml:space="preserve"> registrado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contra;</w:t>
      </w:r>
    </w:p>
    <w:p w:rsidR="00000000" w:rsidRDefault="00D51037">
      <w:pPr>
        <w:pStyle w:val="Textoindependiente"/>
        <w:numPr>
          <w:ilvl w:val="1"/>
          <w:numId w:val="98"/>
        </w:numPr>
        <w:tabs>
          <w:tab w:val="left" w:pos="781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han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hablado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2"/>
        </w:rPr>
        <w:t>favor,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han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intervenido,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nombres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inscritos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pendientes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hacerlo,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suficientemente debatido o no;</w:t>
      </w:r>
    </w:p>
    <w:p w:rsidR="00000000" w:rsidRDefault="00D51037">
      <w:pPr>
        <w:pStyle w:val="Textoindependiente"/>
        <w:numPr>
          <w:ilvl w:val="1"/>
          <w:numId w:val="98"/>
        </w:numPr>
        <w:tabs>
          <w:tab w:val="left" w:pos="781"/>
        </w:tabs>
        <w:kinsoku w:val="0"/>
        <w:overflowPunct w:val="0"/>
        <w:spacing w:before="160" w:line="250" w:lineRule="auto"/>
        <w:ind w:right="109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sí,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declara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concluido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proceder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votación;</w:t>
      </w:r>
    </w:p>
    <w:p w:rsidR="00000000" w:rsidRDefault="00D51037">
      <w:pPr>
        <w:pStyle w:val="Textoindependiente"/>
        <w:kinsoku w:val="0"/>
        <w:overflowPunct w:val="0"/>
        <w:spacing w:before="160" w:line="250" w:lineRule="auto"/>
        <w:ind w:left="780" w:right="110" w:hanging="397"/>
        <w:jc w:val="both"/>
        <w:rPr>
          <w:color w:val="000000"/>
        </w:rPr>
      </w:pPr>
      <w:r>
        <w:rPr>
          <w:color w:val="231F20"/>
        </w:rPr>
        <w:t>VII.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responde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suficientemente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debatido,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continúan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intervenciones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pendientes;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repite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han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 xml:space="preserve">intervenido </w:t>
      </w:r>
      <w:r>
        <w:rPr>
          <w:color w:val="231F20"/>
        </w:rPr>
        <w:t>tres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</w:rPr>
        <w:t xml:space="preserve"> más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lista,</w:t>
      </w:r>
      <w:r>
        <w:rPr>
          <w:color w:val="231F20"/>
        </w:rPr>
        <w:t xml:space="preserve"> y</w:t>
      </w:r>
      <w:r>
        <w:rPr>
          <w:color w:val="231F20"/>
          <w:spacing w:val="-1"/>
        </w:rPr>
        <w:t xml:space="preserve"> así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 lo</w:t>
      </w:r>
      <w:r>
        <w:rPr>
          <w:color w:val="231F20"/>
        </w:rPr>
        <w:t xml:space="preserve"> sucesivo;</w:t>
      </w:r>
    </w:p>
    <w:p w:rsidR="00000000" w:rsidRDefault="00D51037">
      <w:pPr>
        <w:pStyle w:val="Textoindependiente"/>
        <w:numPr>
          <w:ilvl w:val="0"/>
          <w:numId w:val="97"/>
        </w:numPr>
        <w:tabs>
          <w:tab w:val="left" w:pos="781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únicamente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registran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intervenir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sentido,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hacerlo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ellos.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concluir,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indicado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respuesta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continúa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sucesivamente,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declara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concluido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votación;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numPr>
          <w:ilvl w:val="0"/>
          <w:numId w:val="97"/>
        </w:numPr>
        <w:tabs>
          <w:tab w:val="left" w:pos="781"/>
        </w:tabs>
        <w:kinsoku w:val="0"/>
        <w:overflowPunct w:val="0"/>
        <w:spacing w:before="160"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agota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registrados,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declara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concluido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general,</w:t>
      </w:r>
      <w:r>
        <w:rPr>
          <w:color w:val="231F20"/>
        </w:rPr>
        <w:t xml:space="preserve"> y se</w:t>
      </w:r>
      <w:r>
        <w:rPr>
          <w:color w:val="231F20"/>
          <w:spacing w:val="-1"/>
        </w:rPr>
        <w:t xml:space="preserve"> procede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votación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200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6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Concluido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 general,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abre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registro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reserva</w:t>
      </w:r>
      <w:r>
        <w:rPr>
          <w:color w:val="231F20"/>
          <w:spacing w:val="-1"/>
        </w:rPr>
        <w:t xml:space="preserve"> 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adiciones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normativo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</w:rPr>
        <w:t xml:space="preserve"> y votación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particular.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96"/>
        </w:numPr>
        <w:tabs>
          <w:tab w:val="left" w:pos="385"/>
        </w:tabs>
        <w:kinsoku w:val="0"/>
        <w:overflowPunct w:val="0"/>
        <w:spacing w:line="250" w:lineRule="auto"/>
        <w:ind w:right="104" w:hanging="283"/>
        <w:jc w:val="both"/>
        <w:rPr>
          <w:color w:val="000000"/>
        </w:rPr>
      </w:pPr>
      <w:r>
        <w:rPr>
          <w:color w:val="231F20"/>
          <w:spacing w:val="1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Presidente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informa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Pleno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sobre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artículos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reservados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adiciones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1"/>
        </w:rPr>
        <w:t>propuestas,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votos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particulares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refieren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artí</w:t>
      </w:r>
      <w:r>
        <w:rPr>
          <w:color w:val="231F20"/>
          <w:spacing w:val="-1"/>
        </w:rPr>
        <w:t>culos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apartados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específicos del dictamen.</w:t>
      </w:r>
    </w:p>
    <w:p w:rsidR="00000000" w:rsidRDefault="00D51037">
      <w:pPr>
        <w:pStyle w:val="Textoindependiente"/>
        <w:numPr>
          <w:ilvl w:val="0"/>
          <w:numId w:val="96"/>
        </w:numPr>
        <w:tabs>
          <w:tab w:val="left" w:pos="385"/>
        </w:tabs>
        <w:kinsoku w:val="0"/>
        <w:overflowPunct w:val="0"/>
        <w:spacing w:line="250" w:lineRule="auto"/>
        <w:ind w:right="104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96"/>
        </w:numPr>
        <w:tabs>
          <w:tab w:val="left" w:pos="395"/>
        </w:tabs>
        <w:kinsoku w:val="0"/>
        <w:overflowPunct w:val="0"/>
        <w:spacing w:before="55" w:line="250" w:lineRule="auto"/>
        <w:ind w:left="394" w:right="100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Inmediatamente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someter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votación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solo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reservados.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201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5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debates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particular,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refieren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artículos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reservados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contenidos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cuerpo normativo de un dictamen sea para suprimirlos o   modificarlos.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95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debates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refieren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propuestas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adición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artículos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>al</w:t>
      </w:r>
      <w:r>
        <w:rPr>
          <w:color w:val="231F20"/>
        </w:rPr>
        <w:t xml:space="preserve"> cuerpo</w:t>
      </w:r>
      <w:r>
        <w:rPr>
          <w:color w:val="231F20"/>
          <w:spacing w:val="-1"/>
        </w:rPr>
        <w:t xml:space="preserve"> normativo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5"/>
        </w:numPr>
        <w:tabs>
          <w:tab w:val="left" w:pos="395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  <w:spacing w:val="-1"/>
        </w:rPr>
        <w:t>Cada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reservado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adición,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resuelve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sucesivamente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cuerpo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normativo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202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4"/>
        </w:numPr>
        <w:tabs>
          <w:tab w:val="left" w:pos="395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reservados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adiciones,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desahogar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propuesta</w:t>
      </w:r>
      <w:r>
        <w:rPr>
          <w:color w:val="231F20"/>
        </w:rPr>
        <w:t xml:space="preserve"> registrada,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manera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siguiente: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94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autor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o,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autores,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explica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alcances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94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admite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no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debate;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94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admite,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desechada;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oportunidad,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reservado,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94"/>
        </w:numPr>
        <w:tabs>
          <w:tab w:val="left" w:pos="791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admitirse,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levantan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listas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favor;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inicia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</w:rPr>
        <w:t xml:space="preserve"> registrado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contra;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94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Concluida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ronda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favor,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suficientemente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debatido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función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 respuesta,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previsto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VII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199 de este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Reglamento, en </w:t>
      </w:r>
      <w:r>
        <w:rPr>
          <w:color w:val="231F20"/>
        </w:rPr>
        <w:t>cuyo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intervienen hasta dos oradores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nuevo</w:t>
      </w:r>
      <w:r>
        <w:rPr>
          <w:color w:val="231F20"/>
        </w:rPr>
        <w:t xml:space="preserve"> turno;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94"/>
        </w:numPr>
        <w:tabs>
          <w:tab w:val="left" w:pos="791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registrarse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favor,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concluir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intervenciones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primeros,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procede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fracción</w:t>
      </w:r>
      <w:r>
        <w:rPr>
          <w:color w:val="231F20"/>
          <w:spacing w:val="-1"/>
        </w:rPr>
        <w:t xml:space="preserve"> anterior;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94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Agotada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intervenciones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registradas,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declara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concluido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lectura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considerar,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Pleno;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aprobado,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incorpora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cuerpo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normativo;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así,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prevalecen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originales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propuestos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reservado.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203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3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propone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rechazado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existe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particular,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éste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términos,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proceda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propio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D51037">
      <w:pPr>
        <w:pStyle w:val="Textoindependiente"/>
        <w:numPr>
          <w:ilvl w:val="0"/>
          <w:numId w:val="93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numPr>
          <w:ilvl w:val="0"/>
          <w:numId w:val="93"/>
        </w:numPr>
        <w:tabs>
          <w:tab w:val="left" w:pos="385"/>
        </w:tabs>
        <w:kinsoku w:val="0"/>
        <w:overflowPunct w:val="0"/>
        <w:spacing w:before="55" w:line="250" w:lineRule="auto"/>
        <w:ind w:left="383" w:right="111" w:hanging="283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Si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existe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voto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particular,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concluido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debate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procede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conformidad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204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2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propone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desechamiento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proyecto,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sólo se </w:t>
      </w:r>
      <w:r>
        <w:rPr>
          <w:color w:val="231F20"/>
          <w:spacing w:val="-1"/>
        </w:rPr>
        <w:t>debate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general,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salvo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exista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voto </w:t>
      </w:r>
      <w:r>
        <w:rPr>
          <w:color w:val="231F20"/>
          <w:spacing w:val="-1"/>
        </w:rPr>
        <w:t>particular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permita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además  el  debate de artículos específicos.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92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voto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estimarlo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pertinente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someterse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consideración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Pleno,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previamente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votación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resolución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dictamen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desechamiento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total,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devuelto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comisiones.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de aprobación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devolverá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comisiones;</w:t>
      </w:r>
      <w:r>
        <w:rPr>
          <w:color w:val="231F20"/>
          <w:spacing w:val="-1"/>
        </w:rPr>
        <w:t xml:space="preserve"> de 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así, el </w:t>
      </w:r>
      <w:r>
        <w:rPr>
          <w:color w:val="231F20"/>
        </w:rPr>
        <w:t>Presidente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proceder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votación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desechar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proyecto.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205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1"/>
        </w:numPr>
        <w:tabs>
          <w:tab w:val="left" w:pos="367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causas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plenamente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justificadas,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dictaminadoras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solicitar </w:t>
      </w:r>
      <w:r>
        <w:rPr>
          <w:color w:val="231F20"/>
          <w:spacing w:val="-1"/>
        </w:rPr>
        <w:t>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devolución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hagan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Gaceta.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91"/>
        </w:numPr>
        <w:tabs>
          <w:tab w:val="left" w:pos="381"/>
        </w:tabs>
        <w:kinsoku w:val="0"/>
        <w:overflowPunct w:val="0"/>
        <w:spacing w:line="250" w:lineRule="auto"/>
        <w:ind w:right="107" w:hanging="283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ya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publicado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Gaceta,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dictaminadoras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retirarlo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funde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motive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causas.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91"/>
        </w:numPr>
        <w:tabs>
          <w:tab w:val="left" w:pos="430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Esta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facultad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ejercida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ocasión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dictamen.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ningún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retiro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implica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contenido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mismo.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91"/>
        </w:numPr>
        <w:tabs>
          <w:tab w:val="left" w:pos="381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están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obligadas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volver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atendidas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causas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motivaron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retiro,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</w:rPr>
        <w:t xml:space="preserve"> siguientes.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91"/>
        </w:numPr>
        <w:tabs>
          <w:tab w:val="left" w:pos="381"/>
        </w:tabs>
        <w:kinsoku w:val="0"/>
        <w:overflowPunct w:val="0"/>
        <w:ind w:left="380" w:hanging="280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retiro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avalado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firma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mayoría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quienes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suscribieron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1"/>
        </w:rPr>
        <w:t xml:space="preserve"> aprobatorio.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206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implica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renovación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emitidos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publicados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debatidos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votados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quedan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calidad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QUINTO</w:t>
      </w:r>
    </w:p>
    <w:p w:rsidR="00000000" w:rsidRDefault="00D51037">
      <w:pPr>
        <w:pStyle w:val="Textoindependiente"/>
        <w:kinsoku w:val="0"/>
        <w:overflowPunct w:val="0"/>
        <w:spacing w:before="10"/>
        <w:ind w:left="0" w:right="8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VOTOS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3"/>
        </w:rPr>
        <w:t>PARTICULARES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207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particulares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constituyen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expresión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minorías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dictaminadoras,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varios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integrantes,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diverso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suscrito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mayoría.</w:t>
      </w:r>
    </w:p>
    <w:p w:rsidR="00000000" w:rsidRDefault="00D51037">
      <w:pPr>
        <w:pStyle w:val="Textoindependiente"/>
        <w:numPr>
          <w:ilvl w:val="0"/>
          <w:numId w:val="9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numPr>
          <w:ilvl w:val="0"/>
          <w:numId w:val="90"/>
        </w:numPr>
        <w:tabs>
          <w:tab w:val="left" w:pos="395"/>
        </w:tabs>
        <w:kinsoku w:val="0"/>
        <w:overflowPunct w:val="0"/>
        <w:spacing w:before="55" w:line="250" w:lineRule="auto"/>
        <w:ind w:left="394" w:right="118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Un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referirse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totalidad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partes.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90"/>
        </w:numPr>
        <w:tabs>
          <w:tab w:val="left" w:pos="395"/>
        </w:tabs>
        <w:kinsoku w:val="0"/>
        <w:overflowPunct w:val="0"/>
        <w:ind w:left="394"/>
        <w:rPr>
          <w:color w:val="000000"/>
        </w:rPr>
      </w:pPr>
      <w:r>
        <w:rPr>
          <w:color w:val="231F20"/>
          <w:spacing w:val="-1"/>
        </w:rPr>
        <w:t>Respecto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mismo</w:t>
      </w:r>
      <w:r>
        <w:rPr>
          <w:color w:val="231F20"/>
          <w:spacing w:val="-1"/>
        </w:rPr>
        <w:t xml:space="preserve"> dictamen puede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</w:rPr>
        <w:t xml:space="preserve"> más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voto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particular.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208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9"/>
        </w:numPr>
        <w:tabs>
          <w:tab w:val="left" w:pos="39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Un</w:t>
      </w:r>
      <w:r>
        <w:rPr>
          <w:color w:val="231F20"/>
        </w:rPr>
        <w:t xml:space="preserve"> voto</w:t>
      </w:r>
      <w:r>
        <w:rPr>
          <w:color w:val="231F20"/>
          <w:spacing w:val="-1"/>
        </w:rPr>
        <w:t xml:space="preserve"> particular</w:t>
      </w:r>
      <w:r>
        <w:rPr>
          <w:color w:val="231F20"/>
        </w:rPr>
        <w:t xml:space="preserve">  contiene,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menos,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elementos: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89"/>
        </w:numPr>
        <w:tabs>
          <w:tab w:val="left" w:pos="792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Encabezado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especifica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mismo,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así 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ordenamiento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ordenamientos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pretende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establecer,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modificar,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derogar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abrogar;</w:t>
      </w:r>
    </w:p>
    <w:p w:rsidR="00000000" w:rsidRDefault="00D51037">
      <w:pPr>
        <w:pStyle w:val="Textoindependiente"/>
        <w:numPr>
          <w:ilvl w:val="1"/>
          <w:numId w:val="89"/>
        </w:numPr>
        <w:tabs>
          <w:tab w:val="left" w:pos="792"/>
        </w:tabs>
        <w:kinsoku w:val="0"/>
        <w:overflowPunct w:val="0"/>
        <w:rPr>
          <w:color w:val="000000"/>
        </w:rPr>
      </w:pPr>
      <w:r>
        <w:rPr>
          <w:color w:val="231F20"/>
        </w:rPr>
        <w:t>Nombres de las  comisiones emisoras del dictamen al que se refiere;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 xml:space="preserve">III. 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Fundamentos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legal </w:t>
      </w:r>
      <w:r>
        <w:rPr>
          <w:color w:val="231F20"/>
        </w:rPr>
        <w:t>y reglamentario;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  <w:spacing w:val="-7"/>
        </w:rPr>
        <w:t>IV.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Consideraciones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específico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explican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disentimiento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</w:rPr>
        <w:t>respecto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mayoría;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8"/>
        </w:numPr>
        <w:tabs>
          <w:tab w:val="left" w:pos="791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  <w:spacing w:val="-1"/>
        </w:rPr>
        <w:t>Señalamiento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totalidad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dictamen;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8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exto</w:t>
      </w:r>
      <w:r>
        <w:rPr>
          <w:color w:val="231F20"/>
          <w:spacing w:val="-1"/>
        </w:rPr>
        <w:t xml:space="preserve"> normativo</w:t>
      </w:r>
      <w:r>
        <w:rPr>
          <w:color w:val="231F20"/>
        </w:rPr>
        <w:t xml:space="preserve"> y régimen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transitorio</w:t>
      </w:r>
      <w:r>
        <w:rPr>
          <w:color w:val="231F20"/>
          <w:spacing w:val="-1"/>
        </w:rPr>
        <w:t xml:space="preserve"> alternativos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referencia;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8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Firmas</w:t>
      </w:r>
      <w:r>
        <w:rPr>
          <w:color w:val="231F20"/>
          <w:spacing w:val="-1"/>
        </w:rPr>
        <w:t xml:space="preserve"> autógrafas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autor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autores;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8"/>
        </w:numPr>
        <w:tabs>
          <w:tab w:val="left" w:pos="806"/>
        </w:tabs>
        <w:kinsoku w:val="0"/>
        <w:overflowPunct w:val="0"/>
        <w:ind w:left="805" w:hanging="411"/>
        <w:rPr>
          <w:color w:val="000000"/>
        </w:rPr>
      </w:pPr>
      <w:r>
        <w:rPr>
          <w:color w:val="231F20"/>
          <w:spacing w:val="-1"/>
        </w:rPr>
        <w:t>Lugar</w:t>
      </w:r>
      <w:r>
        <w:rPr>
          <w:color w:val="231F20"/>
        </w:rPr>
        <w:t xml:space="preserve"> y fecha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emisión.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209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7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 xml:space="preserve">Los </w:t>
      </w:r>
      <w:r>
        <w:rPr>
          <w:color w:val="231F20"/>
        </w:rPr>
        <w:t>votos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particulares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presentan ante el </w:t>
      </w:r>
      <w:r>
        <w:rPr>
          <w:color w:val="231F20"/>
        </w:rPr>
        <w:t>Presidente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 la </w:t>
      </w:r>
      <w:r>
        <w:rPr>
          <w:color w:val="231F20"/>
        </w:rPr>
        <w:t>comisión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coordinadora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trabajos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7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particulares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sujeta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 Capítulo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anterior.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210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aprobado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general,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desechados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particulares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emitidos.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rechazado,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ponen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particulares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presentación,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refieren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mismo cuerpo</w:t>
      </w:r>
      <w:r>
        <w:rPr>
          <w:color w:val="231F20"/>
          <w:spacing w:val="-1"/>
        </w:rPr>
        <w:t xml:space="preserve"> normativo.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6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particulares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comprenden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varios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apartados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diversos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cuerpo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normativo,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debaten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votan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aparecen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aprobarse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 voto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2"/>
        </w:rPr>
        <w:t>particular,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 relativo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da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 trámite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al artículo 72 de la Constitución; de </w:t>
      </w:r>
      <w:r>
        <w:rPr>
          <w:color w:val="231F20"/>
        </w:rPr>
        <w:t>rechazarse,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desechado.</w:t>
      </w:r>
    </w:p>
    <w:p w:rsidR="00000000" w:rsidRDefault="00D51037">
      <w:pPr>
        <w:pStyle w:val="Textoindependiente"/>
        <w:numPr>
          <w:ilvl w:val="0"/>
          <w:numId w:val="8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86"/>
        </w:numPr>
        <w:tabs>
          <w:tab w:val="left" w:pos="384"/>
        </w:tabs>
        <w:kinsoku w:val="0"/>
        <w:overflowPunct w:val="0"/>
        <w:spacing w:before="55" w:line="250" w:lineRule="auto"/>
        <w:ind w:left="383" w:right="108" w:hanging="283"/>
        <w:jc w:val="both"/>
        <w:rPr>
          <w:color w:val="000000"/>
        </w:rPr>
      </w:pPr>
      <w:r>
        <w:rPr>
          <w:color w:val="231F20"/>
        </w:rPr>
        <w:lastRenderedPageBreak/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rigen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mismas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aplicadas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cual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corresponden.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211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Una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aprobado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proyecto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modificarse, </w:t>
      </w:r>
      <w:r>
        <w:rPr>
          <w:color w:val="231F20"/>
          <w:spacing w:val="-2"/>
        </w:rPr>
        <w:t>salvo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hacer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correcciones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demandan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buen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uso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lenguaje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claridad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textos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ordenadas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Mesa.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Dichas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correcciones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dictaminadoras.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5"/>
        </w:numPr>
        <w:tabs>
          <w:tab w:val="left" w:pos="384"/>
          <w:tab w:val="left" w:pos="3275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2"/>
        </w:rPr>
        <w:t>Corregido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texto,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notifi</w:t>
      </w:r>
      <w:r>
        <w:rPr>
          <w:color w:val="231F20"/>
          <w:spacing w:val="2"/>
        </w:rPr>
        <w:tab/>
        <w:t>para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su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revisión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Presidente,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quien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ordena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la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  <w:spacing w:val="-1"/>
        </w:rPr>
        <w:t>publicación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Gaceta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continúa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trámite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procede.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D51037">
      <w:pPr>
        <w:pStyle w:val="Ttulo3"/>
        <w:kinsoku w:val="0"/>
        <w:overflowPunct w:val="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SEXTO</w:t>
      </w:r>
    </w:p>
    <w:p w:rsidR="00000000" w:rsidRDefault="00D51037">
      <w:pPr>
        <w:pStyle w:val="Textoindependiente"/>
        <w:kinsoku w:val="0"/>
        <w:overflowPunct w:val="0"/>
        <w:spacing w:before="10"/>
        <w:ind w:left="0" w:right="8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PLAZOS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6"/>
        </w:rPr>
        <w:t>P</w:t>
      </w:r>
      <w:r>
        <w:rPr>
          <w:b/>
          <w:bCs/>
          <w:color w:val="231F20"/>
          <w:spacing w:val="-5"/>
        </w:rPr>
        <w:t>ARA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EMITIR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3"/>
        </w:rPr>
        <w:t>DICTAMEN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212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4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iniciativas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proyectos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turnados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comisiones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dictaminados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dentro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plazo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siguiente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recepción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turno,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salvedades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4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trascendencia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complejidad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hagan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conveniente,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disponer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señalado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párrafo </w:t>
      </w:r>
      <w:r>
        <w:rPr>
          <w:color w:val="231F20"/>
          <w:spacing w:val="-2"/>
        </w:rPr>
        <w:t>anterior.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4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igual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forma,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dentro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diez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hábiles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posteriores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recepción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turno,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dictaminadoras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pedir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Presidente,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1"/>
        </w:rPr>
        <w:t xml:space="preserve"> escrito</w:t>
      </w:r>
      <w:r>
        <w:rPr>
          <w:color w:val="231F20"/>
        </w:rPr>
        <w:t xml:space="preserve"> fundado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motivado,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ampliación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señalados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mitad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correspondido.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resuelve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conducente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siguiente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sesión.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4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cómputo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dictaminar,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incluyen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recesos</w:t>
      </w:r>
      <w:r>
        <w:rPr>
          <w:color w:val="231F20"/>
          <w:spacing w:val="-1"/>
        </w:rPr>
        <w:t xml:space="preserve"> legislativos,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213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decretos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establecen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plazos,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mecanismos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específicos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expedición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determinados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ordenamientos,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 comisiones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dictaminadoras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tomarlos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consideración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planeación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trabajos,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corresponde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214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3"/>
        </w:numPr>
        <w:tabs>
          <w:tab w:val="left" w:pos="432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Transcurridos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veinte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hábiles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dictaminar,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emite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directamente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excitativa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comisiones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corresponda,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artículo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67,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párrafo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inciso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g),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haberse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establecido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plazo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mayor</w:t>
      </w:r>
      <w:r>
        <w:rPr>
          <w:color w:val="231F20"/>
          <w:spacing w:val="-5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excitativa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hará</w:t>
      </w:r>
      <w:r>
        <w:rPr>
          <w:color w:val="231F20"/>
        </w:rPr>
        <w:t xml:space="preserve"> cuando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transcurran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terceras</w:t>
      </w:r>
      <w:r>
        <w:rPr>
          <w:color w:val="231F20"/>
          <w:spacing w:val="-1"/>
        </w:rPr>
        <w:t xml:space="preserve"> partes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mismo.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3"/>
        </w:numPr>
        <w:tabs>
          <w:tab w:val="left" w:pos="385"/>
        </w:tabs>
        <w:kinsoku w:val="0"/>
        <w:overflowPunct w:val="0"/>
        <w:ind w:left="384" w:hanging="284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transcurre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prórroga,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emita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</w:p>
    <w:p w:rsidR="00000000" w:rsidRDefault="00D51037">
      <w:pPr>
        <w:pStyle w:val="Textoindependiente"/>
        <w:numPr>
          <w:ilvl w:val="0"/>
          <w:numId w:val="83"/>
        </w:numPr>
        <w:tabs>
          <w:tab w:val="left" w:pos="385"/>
        </w:tabs>
        <w:kinsoku w:val="0"/>
        <w:overflowPunct w:val="0"/>
        <w:ind w:left="384" w:hanging="284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 w:line="250" w:lineRule="auto"/>
        <w:ind w:right="118" w:firstLine="0"/>
        <w:jc w:val="both"/>
        <w:rPr>
          <w:color w:val="000000"/>
        </w:rPr>
      </w:pPr>
      <w:r>
        <w:rPr>
          <w:color w:val="231F20"/>
        </w:rPr>
        <w:lastRenderedPageBreak/>
        <w:t>senadores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excite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nuevamente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hacerlo;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nuevo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excitativa.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3"/>
        </w:numPr>
        <w:tabs>
          <w:tab w:val="left" w:pos="378"/>
        </w:tabs>
        <w:kinsoku w:val="0"/>
        <w:overflowPunct w:val="0"/>
        <w:spacing w:line="250" w:lineRule="auto"/>
        <w:ind w:left="394" w:right="116" w:hanging="284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presentadas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sujetos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proyectos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enviados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Diputados,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excitativas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pueden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solicitadas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por el</w:t>
      </w:r>
      <w:r>
        <w:rPr>
          <w:color w:val="231F20"/>
        </w:rPr>
        <w:t xml:space="preserve"> senador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 estima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pertinente.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</w:t>
      </w:r>
      <w:r>
        <w:rPr>
          <w:color w:val="231F20"/>
          <w:spacing w:val="-1"/>
        </w:rPr>
        <w:t>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215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2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fin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cumplir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agilizar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legislativos,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Mesa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jc w:val="both"/>
        <w:rPr>
          <w:color w:val="000000"/>
        </w:rPr>
      </w:pPr>
      <w:r>
        <w:rPr>
          <w:color w:val="231F20"/>
          <w:spacing w:val="-1"/>
        </w:rPr>
        <w:t>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</w:rPr>
        <w:t xml:space="preserve">  seguimiento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turnos</w:t>
      </w:r>
      <w:r>
        <w:rPr>
          <w:color w:val="231F20"/>
          <w:spacing w:val="-1"/>
        </w:rPr>
        <w:t xml:space="preserve"> dictados.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2"/>
        </w:numPr>
        <w:tabs>
          <w:tab w:val="left" w:pos="395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  <w:spacing w:val="2"/>
        </w:rPr>
        <w:t>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Presidente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presenta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mensualmente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al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Pleno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un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informe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general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sobre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los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vencimientos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plazos,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pró</w:t>
      </w:r>
      <w:r>
        <w:rPr>
          <w:color w:val="231F20"/>
          <w:spacing w:val="-1"/>
        </w:rPr>
        <w:t>rrogas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otorgadas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excitativas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formuladas.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publica </w:t>
      </w:r>
      <w:r>
        <w:rPr>
          <w:color w:val="231F20"/>
        </w:rPr>
        <w:t>íntegro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en la </w:t>
      </w:r>
      <w:r>
        <w:rPr>
          <w:color w:val="231F20"/>
        </w:rPr>
        <w:t>Gaceta.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216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81"/>
        </w:numPr>
        <w:tabs>
          <w:tab w:val="left" w:pos="391"/>
        </w:tabs>
        <w:kinsoku w:val="0"/>
        <w:overflowPunct w:val="0"/>
        <w:ind w:hanging="284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solicitud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excitativa</w:t>
      </w:r>
      <w:r>
        <w:rPr>
          <w:color w:val="231F20"/>
        </w:rPr>
        <w:t xml:space="preserve"> contiene,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menos,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elementos: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1"/>
          <w:numId w:val="81"/>
        </w:numPr>
        <w:tabs>
          <w:tab w:val="left" w:pos="791"/>
        </w:tabs>
        <w:kinsoku w:val="0"/>
        <w:overflowPunct w:val="0"/>
        <w:ind w:hanging="396"/>
        <w:jc w:val="both"/>
        <w:rPr>
          <w:color w:val="000000"/>
        </w:rPr>
      </w:pPr>
      <w:r>
        <w:rPr>
          <w:color w:val="231F20"/>
          <w:spacing w:val="-1"/>
        </w:rPr>
        <w:t>Nombre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senadores</w:t>
      </w:r>
      <w:r>
        <w:rPr>
          <w:color w:val="231F20"/>
        </w:rPr>
        <w:t xml:space="preserve"> solicitantes;</w:t>
      </w:r>
    </w:p>
    <w:p w:rsidR="00000000" w:rsidRDefault="00D51037">
      <w:pPr>
        <w:pStyle w:val="Textoindependiente"/>
        <w:kinsoku w:val="0"/>
        <w:overflowPunct w:val="0"/>
        <w:spacing w:before="130"/>
        <w:ind w:firstLine="0"/>
        <w:jc w:val="both"/>
        <w:rPr>
          <w:color w:val="000000"/>
        </w:rPr>
      </w:pPr>
      <w:r>
        <w:rPr>
          <w:color w:val="231F20"/>
        </w:rPr>
        <w:t xml:space="preserve">II. 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Tí</w:t>
      </w:r>
      <w:r>
        <w:rPr>
          <w:color w:val="231F20"/>
        </w:rPr>
        <w:t>tulo o identificación de la iniciativa o proyecto;</w:t>
      </w:r>
    </w:p>
    <w:p w:rsidR="00000000" w:rsidRDefault="00D51037">
      <w:pPr>
        <w:pStyle w:val="Textoindependiente"/>
        <w:numPr>
          <w:ilvl w:val="0"/>
          <w:numId w:val="80"/>
        </w:numPr>
        <w:tabs>
          <w:tab w:val="left" w:pos="791"/>
        </w:tabs>
        <w:kinsoku w:val="0"/>
        <w:overflowPunct w:val="0"/>
        <w:spacing w:before="130" w:line="250" w:lineRule="auto"/>
        <w:ind w:right="122"/>
        <w:rPr>
          <w:color w:val="000000"/>
        </w:rPr>
      </w:pPr>
      <w:r>
        <w:rPr>
          <w:color w:val="231F20"/>
        </w:rPr>
        <w:t>Fecha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</w:rPr>
        <w:t xml:space="preserve"> o </w:t>
      </w:r>
      <w:r>
        <w:rPr>
          <w:color w:val="231F20"/>
          <w:spacing w:val="-1"/>
        </w:rPr>
        <w:t>proyecto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el </w:t>
      </w:r>
      <w:r>
        <w:rPr>
          <w:color w:val="231F20"/>
        </w:rPr>
        <w:t xml:space="preserve">Pleno </w:t>
      </w:r>
      <w:r>
        <w:rPr>
          <w:color w:val="231F20"/>
          <w:spacing w:val="-1"/>
        </w:rPr>
        <w:t>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su caso,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Permanente;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numPr>
          <w:ilvl w:val="0"/>
          <w:numId w:val="80"/>
        </w:numPr>
        <w:tabs>
          <w:tab w:val="left" w:pos="791"/>
        </w:tabs>
        <w:kinsoku w:val="0"/>
        <w:overflowPunct w:val="0"/>
        <w:spacing w:before="120"/>
        <w:ind w:left="790" w:hanging="396"/>
        <w:jc w:val="both"/>
        <w:rPr>
          <w:color w:val="000000"/>
        </w:rPr>
      </w:pPr>
      <w:r>
        <w:rPr>
          <w:color w:val="231F20"/>
          <w:spacing w:val="-1"/>
        </w:rPr>
        <w:t xml:space="preserve">Comisión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turnó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proposición.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0"/>
          <w:numId w:val="81"/>
        </w:numPr>
        <w:tabs>
          <w:tab w:val="left" w:pos="391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excitativa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iniciativa,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proposición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cuyo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solicita.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81"/>
        </w:numPr>
        <w:tabs>
          <w:tab w:val="left" w:pos="391"/>
        </w:tabs>
        <w:kinsoku w:val="0"/>
        <w:overflowPunct w:val="0"/>
        <w:spacing w:line="250" w:lineRule="auto"/>
        <w:ind w:right="114" w:hanging="284"/>
        <w:jc w:val="both"/>
        <w:rPr>
          <w:color w:val="000000"/>
        </w:rPr>
      </w:pPr>
      <w:r>
        <w:rPr>
          <w:color w:val="231F20"/>
          <w:spacing w:val="1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Presidente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comisión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coordina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trabajos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informa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9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guarda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respectivo.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217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9"/>
        </w:numPr>
        <w:tabs>
          <w:tab w:val="left" w:pos="391"/>
        </w:tabs>
        <w:kinsoku w:val="0"/>
        <w:overflowPunct w:val="0"/>
        <w:spacing w:line="250" w:lineRule="auto"/>
        <w:ind w:right="114" w:hanging="284"/>
        <w:jc w:val="both"/>
        <w:rPr>
          <w:color w:val="000000"/>
        </w:rPr>
      </w:pPr>
      <w:r>
        <w:rPr>
          <w:color w:val="231F20"/>
        </w:rPr>
        <w:t>Vencidos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plazos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pró</w:t>
      </w:r>
      <w:r>
        <w:rPr>
          <w:color w:val="231F20"/>
          <w:spacing w:val="1"/>
        </w:rPr>
        <w:t>rrogas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sin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presente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dictamen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ni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exista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causa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justificada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ello,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proponentes,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única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vez </w:t>
      </w:r>
      <w:r>
        <w:rPr>
          <w:color w:val="231F20"/>
          <w:spacing w:val="-1"/>
        </w:rPr>
        <w:t>reasigna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turno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dirigiéndolo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dictaminadoras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resulten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pertinentes.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plazo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dictaminar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mayor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treinta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días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hábiles,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posibilidad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prórroga.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79"/>
        </w:numPr>
        <w:tabs>
          <w:tab w:val="left" w:pos="391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iniciativas,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presentados por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sujetos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legitimados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ello,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distintos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té</w:t>
      </w:r>
      <w:r>
        <w:rPr>
          <w:color w:val="231F20"/>
        </w:rPr>
        <w:t>rminos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señalados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anterior.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79"/>
        </w:numPr>
        <w:tabs>
          <w:tab w:val="left" w:pos="391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reasignó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plazo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establecido,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retira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inmediatamente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asunto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somete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directamente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Pleno,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más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tardar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alguna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ordinarias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siguientes.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tramitación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observan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dictámenes,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previstas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numPr>
          <w:ilvl w:val="0"/>
          <w:numId w:val="79"/>
        </w:numPr>
        <w:tabs>
          <w:tab w:val="left" w:pos="391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218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8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establecidos,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continúan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recesos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estudio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iniciativas,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turnados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remitidos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Permanente.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78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receso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vencen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produzca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el Presidente de la Mesa da cuenta de ello en el informe a que se refiere el artículo </w:t>
      </w:r>
      <w:r>
        <w:rPr>
          <w:color w:val="231F20"/>
          <w:spacing w:val="-1"/>
        </w:rPr>
        <w:t>215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Reglamento.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generados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receso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primeras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período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ordinario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siguiente.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219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7"/>
        </w:numPr>
        <w:tabs>
          <w:tab w:val="left" w:pos="343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iniciar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legislativo,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primeras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pendientes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precisando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diferentes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actuaciones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recaídas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 xml:space="preserve">una de ellas.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publica en la</w:t>
      </w:r>
      <w:r>
        <w:rPr>
          <w:color w:val="231F20"/>
        </w:rPr>
        <w:t xml:space="preserve"> Gaceta.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7"/>
        </w:numPr>
        <w:tabs>
          <w:tab w:val="left" w:pos="319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Respecto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pendientes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procede,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vez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integren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términos: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77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presentadas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federales,</w:t>
      </w:r>
      <w:r>
        <w:rPr>
          <w:color w:val="231F20"/>
          <w:spacing w:val="-1"/>
        </w:rPr>
        <w:t xml:space="preserve"> 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federativas, </w:t>
      </w:r>
      <w:r>
        <w:rPr>
          <w:color w:val="231F20"/>
          <w:spacing w:val="-1"/>
        </w:rPr>
        <w:t>así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como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continúan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corresponda;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1"/>
          <w:numId w:val="77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disponga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debidamente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formulado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haberse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sometido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aún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culminan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legislativo;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1"/>
          <w:numId w:val="77"/>
        </w:numPr>
        <w:tabs>
          <w:tab w:val="left" w:pos="781"/>
        </w:tabs>
        <w:kinsoku w:val="0"/>
        <w:overflowPunct w:val="0"/>
        <w:spacing w:line="250" w:lineRule="auto"/>
        <w:ind w:right="110"/>
        <w:jc w:val="both"/>
        <w:rPr>
          <w:color w:val="000000"/>
        </w:rPr>
      </w:pPr>
      <w:r>
        <w:rPr>
          <w:color w:val="231F20"/>
          <w:spacing w:val="-1"/>
        </w:rPr>
        <w:t>Respecto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presentadas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transcurrido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incumplido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previstas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212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217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este Reglamento,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continúen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dictaminar,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procede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siguiente: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2"/>
          <w:numId w:val="77"/>
        </w:numPr>
        <w:tabs>
          <w:tab w:val="left" w:pos="117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Dentro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Parlamentarios,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listado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presentadas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integrantes,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diez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</w:t>
      </w:r>
      <w:r>
        <w:rPr>
          <w:color w:val="231F20"/>
          <w:spacing w:val="-1"/>
        </w:rPr>
        <w:t>ábiles,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pronuncien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escrita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mantener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vigentes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aquéllas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son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interés;</w:t>
      </w:r>
    </w:p>
    <w:p w:rsidR="00000000" w:rsidRDefault="00D51037">
      <w:pPr>
        <w:pStyle w:val="Textoindependiente"/>
        <w:numPr>
          <w:ilvl w:val="2"/>
          <w:numId w:val="77"/>
        </w:numPr>
        <w:tabs>
          <w:tab w:val="left" w:pos="1178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consulta,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iguales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mismos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referidos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inciso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juntas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directivas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dictaminadoras;</w:t>
      </w:r>
    </w:p>
    <w:p w:rsidR="00000000" w:rsidRDefault="00D51037">
      <w:pPr>
        <w:pStyle w:val="Textoindependiente"/>
        <w:numPr>
          <w:ilvl w:val="2"/>
          <w:numId w:val="77"/>
        </w:numPr>
        <w:tabs>
          <w:tab w:val="left" w:pos="1178"/>
        </w:tabs>
        <w:kinsoku w:val="0"/>
        <w:overflowPunct w:val="0"/>
        <w:spacing w:before="160"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seleccionadas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continúan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legislativo,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numPr>
          <w:ilvl w:val="2"/>
          <w:numId w:val="77"/>
        </w:numPr>
        <w:tabs>
          <w:tab w:val="left" w:pos="1178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seleccionadas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juntas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directivas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directamente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concluir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trámites </w:t>
      </w:r>
      <w:r>
        <w:rPr>
          <w:color w:val="231F20"/>
          <w:spacing w:val="-1"/>
        </w:rPr>
        <w:t>legislativos,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descargar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turnos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enviar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expedientes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Archivo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Histórico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Memoria</w:t>
      </w:r>
      <w:r>
        <w:rPr>
          <w:color w:val="231F20"/>
          <w:spacing w:val="-1"/>
        </w:rPr>
        <w:t xml:space="preserve"> Legislativa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resguardo.</w:t>
      </w:r>
    </w:p>
    <w:p w:rsidR="00000000" w:rsidRDefault="00D51037">
      <w:pPr>
        <w:pStyle w:val="Textoindependiente"/>
        <w:numPr>
          <w:ilvl w:val="2"/>
          <w:numId w:val="77"/>
        </w:numPr>
        <w:tabs>
          <w:tab w:val="left" w:pos="1178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2883" w:right="289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CAPÍTULO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SÉPTIMO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1625" w:right="1633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REMISIÓN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CÁMARA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  <w:spacing w:val="-3"/>
        </w:rPr>
        <w:t>DIPUTADOS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SUS</w:t>
      </w:r>
      <w:r>
        <w:rPr>
          <w:b/>
          <w:bCs/>
          <w:color w:val="231F20"/>
          <w:spacing w:val="-2"/>
        </w:rPr>
        <w:t xml:space="preserve"> OBSERVACIONES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4"/>
          <w:szCs w:val="14"/>
        </w:rPr>
      </w:pPr>
    </w:p>
    <w:p w:rsidR="00000000" w:rsidRDefault="00D51037">
      <w:pPr>
        <w:pStyle w:val="Textoindependiente"/>
        <w:kinsoku w:val="0"/>
        <w:overflowPunct w:val="0"/>
        <w:spacing w:before="74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220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8"/>
        </w:rPr>
        <w:t>T</w:t>
      </w:r>
      <w:r>
        <w:rPr>
          <w:color w:val="231F20"/>
          <w:spacing w:val="-7"/>
        </w:rPr>
        <w:t>odo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aprobado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condición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origen,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envía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inmediatamente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</w:rPr>
        <w:t xml:space="preserve"> constitucional.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6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pasan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firmados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Presidente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secretario.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6"/>
        </w:numPr>
        <w:tabs>
          <w:tab w:val="left" w:pos="391"/>
        </w:tabs>
        <w:kinsoku w:val="0"/>
        <w:overflowPunct w:val="0"/>
        <w:ind w:left="390" w:hanging="280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1"/>
        </w:rPr>
        <w:t xml:space="preserve"> proyecto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anexan</w:t>
      </w:r>
      <w:r>
        <w:rPr>
          <w:color w:val="231F20"/>
        </w:rPr>
        <w:t xml:space="preserve">  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elementos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información: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76"/>
        </w:numPr>
        <w:tabs>
          <w:tab w:val="left" w:pos="79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iniciativa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iniciativas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origen;</w:t>
      </w:r>
    </w:p>
    <w:p w:rsidR="00000000" w:rsidRDefault="00D51037">
      <w:pPr>
        <w:pStyle w:val="Textoindependiente"/>
        <w:numPr>
          <w:ilvl w:val="1"/>
          <w:numId w:val="76"/>
        </w:numPr>
        <w:tabs>
          <w:tab w:val="left" w:pos="791"/>
          <w:tab w:val="left" w:pos="4587"/>
        </w:tabs>
        <w:kinsoku w:val="0"/>
        <w:overflowPunct w:val="0"/>
        <w:spacing w:before="170" w:line="250" w:lineRule="auto"/>
        <w:ind w:right="118"/>
        <w:rPr>
          <w:color w:val="000000"/>
        </w:rPr>
      </w:pPr>
      <w:r>
        <w:rPr>
          <w:color w:val="231F20"/>
        </w:rPr>
        <w:t xml:space="preserve">En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su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caso, 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documentación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sobre</w:t>
      </w:r>
      <w:r>
        <w:rPr>
          <w:color w:val="231F20"/>
        </w:rPr>
        <w:tab/>
        <w:t>reunione</w:t>
      </w:r>
      <w:r>
        <w:rPr>
          <w:color w:val="231F20"/>
        </w:rPr>
        <w:t xml:space="preserve">s 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comisiones 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concluyeron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dictamen;</w:t>
      </w:r>
    </w:p>
    <w:p w:rsidR="00000000" w:rsidRDefault="00D51037">
      <w:pPr>
        <w:pStyle w:val="Textoindependiente"/>
        <w:kinsoku w:val="0"/>
        <w:overflowPunct w:val="0"/>
        <w:spacing w:before="160"/>
        <w:ind w:firstLine="0"/>
        <w:rPr>
          <w:color w:val="000000"/>
        </w:rPr>
      </w:pPr>
      <w:r>
        <w:rPr>
          <w:color w:val="231F20"/>
        </w:rPr>
        <w:t xml:space="preserve">III.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Reseña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versión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estenográfica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Pleno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  <w:spacing w:val="-1"/>
        </w:rPr>
        <w:t>aprobó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respectivo</w:t>
      </w:r>
      <w:r>
        <w:rPr>
          <w:color w:val="231F20"/>
          <w:spacing w:val="-1"/>
        </w:rPr>
        <w:t xml:space="preserve"> asunto;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170"/>
        <w:ind w:firstLine="0"/>
        <w:rPr>
          <w:color w:val="000000"/>
        </w:rPr>
      </w:pPr>
      <w:r>
        <w:rPr>
          <w:color w:val="231F20"/>
          <w:spacing w:val="-8"/>
        </w:rPr>
        <w:t>IV.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estimen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pertinentes.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6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Un Secretario de la Mesa certifica el expediente y sus anexos.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6"/>
        </w:numPr>
        <w:tabs>
          <w:tab w:val="left" w:pos="395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proyecto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trata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aprobado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urgente</w:t>
      </w:r>
      <w:r>
        <w:rPr>
          <w:color w:val="231F20"/>
          <w:spacing w:val="90"/>
        </w:rPr>
        <w:t xml:space="preserve"> </w:t>
      </w:r>
      <w:r>
        <w:rPr>
          <w:color w:val="231F20"/>
        </w:rPr>
        <w:t>resolución,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informa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221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5"/>
        </w:numPr>
        <w:tabs>
          <w:tab w:val="left" w:pos="391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proyectos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decreto devueltos 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Cámara 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condición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revisora,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haberlos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desechado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parcial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observaciones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modificaciones,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Pleno y </w:t>
      </w:r>
      <w:r>
        <w:rPr>
          <w:color w:val="231F20"/>
          <w:spacing w:val="-1"/>
        </w:rPr>
        <w:t>ordena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trámite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5"/>
        </w:numPr>
        <w:tabs>
          <w:tab w:val="left" w:pos="395"/>
        </w:tabs>
        <w:kinsoku w:val="0"/>
        <w:overflowPunct w:val="0"/>
        <w:spacing w:line="250" w:lineRule="auto"/>
        <w:ind w:right="119" w:hanging="284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desechado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totalidad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revisora,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examen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mismas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dictaminado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Senado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versa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5"/>
        </w:numPr>
        <w:tabs>
          <w:tab w:val="left" w:pos="395"/>
        </w:tabs>
        <w:kinsoku w:val="0"/>
        <w:overflowPunct w:val="0"/>
        <w:spacing w:line="250" w:lineRule="auto"/>
        <w:ind w:right="122" w:hanging="284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desecha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nuevo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3"/>
        </w:rPr>
        <w:t>dictamen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el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Senado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formulado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por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mismas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comisiones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se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refi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exclusivamente a las observaciones o  modificaciones realizadas.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5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aprobarse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rechazarse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observaciones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modificaciones </w:t>
      </w:r>
      <w:r>
        <w:rPr>
          <w:color w:val="231F20"/>
        </w:rPr>
        <w:t>realizadas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numPr>
          <w:ilvl w:val="0"/>
          <w:numId w:val="75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CAPÍTULO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OCT</w:t>
      </w:r>
      <w:r>
        <w:rPr>
          <w:color w:val="231F20"/>
          <w:spacing w:val="-5"/>
        </w:rPr>
        <w:t>A</w:t>
      </w:r>
      <w:r>
        <w:rPr>
          <w:color w:val="231F20"/>
          <w:spacing w:val="-6"/>
        </w:rPr>
        <w:t>VO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2211" w:right="109" w:hanging="1674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REMISIÓN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PROYECTO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LEY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O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2"/>
        </w:rPr>
        <w:t>DECRETO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AL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EJECUTIVO</w:t>
      </w:r>
      <w:r>
        <w:rPr>
          <w:b/>
          <w:bCs/>
          <w:color w:val="231F20"/>
          <w:spacing w:val="29"/>
          <w:w w:val="99"/>
        </w:rPr>
        <w:t xml:space="preserve"> </w:t>
      </w:r>
      <w:r>
        <w:rPr>
          <w:b/>
          <w:bCs/>
          <w:color w:val="231F20"/>
        </w:rPr>
        <w:t>FEDERAL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</w:rPr>
        <w:t xml:space="preserve"> SUS</w:t>
      </w:r>
      <w:r>
        <w:rPr>
          <w:b/>
          <w:bCs/>
          <w:color w:val="231F20"/>
          <w:spacing w:val="-2"/>
        </w:rPr>
        <w:t xml:space="preserve"> OBSERVACIONES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222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4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proyectos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decreto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deben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remitirse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Ejecutivo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Federal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inciso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a)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acompañan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los documentos a que se refiere el artículo 220 de este 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4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</w:t>
      </w:r>
      <w:r>
        <w:rPr>
          <w:color w:val="231F20"/>
          <w:spacing w:val="-1"/>
        </w:rPr>
        <w:t>mara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origen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enviados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lleva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seguimiento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cómputo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refiere el inciso b) del artículo 72 constitucional.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223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3"/>
        </w:numPr>
        <w:tabs>
          <w:tab w:val="left" w:pos="381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devueltos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condición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origen,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haberlos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desechado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parcial,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observaciones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modificaciones,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cuenta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ordena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trámite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3"/>
        </w:numPr>
        <w:tabs>
          <w:tab w:val="left" w:pos="385"/>
        </w:tabs>
        <w:kinsoku w:val="0"/>
        <w:overflowPunct w:val="0"/>
        <w:spacing w:line="250" w:lineRule="auto"/>
        <w:ind w:right="107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desechado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totalidad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Ejecutivo,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examen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realizan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mismas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dictaminado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Senado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 versa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3"/>
        </w:numPr>
        <w:tabs>
          <w:tab w:val="left" w:pos="381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desecha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Ejecutivo,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nuevo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formulado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mismas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exclusivamente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 observaciones o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modificaciones realizadas.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3"/>
        </w:numPr>
        <w:tabs>
          <w:tab w:val="left" w:pos="381"/>
        </w:tabs>
        <w:kinsoku w:val="0"/>
        <w:overflowPunct w:val="0"/>
        <w:spacing w:line="250" w:lineRule="auto"/>
        <w:ind w:right="110" w:hanging="283"/>
        <w:rPr>
          <w:color w:val="000000"/>
        </w:rPr>
      </w:pP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aprobarse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rechazarse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por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Senado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observaciones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modifi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realizadas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NOVENO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950" w:right="958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REFORMAS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1"/>
        </w:rPr>
        <w:t>ADICIONES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A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CONSTITUCIÓN</w:t>
      </w:r>
      <w:r>
        <w:rPr>
          <w:b/>
          <w:bCs/>
          <w:color w:val="231F20"/>
          <w:spacing w:val="23"/>
          <w:w w:val="99"/>
        </w:rPr>
        <w:t xml:space="preserve"> </w:t>
      </w:r>
      <w:r>
        <w:rPr>
          <w:b/>
          <w:bCs/>
          <w:color w:val="231F20"/>
        </w:rPr>
        <w:t>POLÍTICA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3"/>
        </w:rPr>
        <w:t xml:space="preserve">ESTADOS </w:t>
      </w:r>
      <w:r>
        <w:rPr>
          <w:b/>
          <w:bCs/>
          <w:color w:val="231F20"/>
          <w:spacing w:val="-1"/>
        </w:rPr>
        <w:t>UNIDOS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MEXICANOS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224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2"/>
        </w:numPr>
        <w:tabs>
          <w:tab w:val="left" w:pos="384"/>
        </w:tabs>
        <w:kinsoku w:val="0"/>
        <w:overflowPunct w:val="0"/>
        <w:spacing w:line="250" w:lineRule="auto"/>
        <w:ind w:right="107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reformas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adiciones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realiza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conforme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calificada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partes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presentes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requerida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aprobación.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2"/>
        </w:numPr>
        <w:tabs>
          <w:tab w:val="left" w:pos="382"/>
        </w:tabs>
        <w:kinsoku w:val="0"/>
        <w:overflowPunct w:val="0"/>
        <w:ind w:left="381" w:hanging="281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reformas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adiciones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el Pleno del Senado se realiza por cada artículo al cual se refieren.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225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72"/>
        </w:numPr>
        <w:tabs>
          <w:tab w:val="left" w:pos="402"/>
        </w:tabs>
        <w:kinsoku w:val="0"/>
        <w:overflowPunct w:val="0"/>
        <w:spacing w:line="250" w:lineRule="auto"/>
        <w:ind w:right="109" w:hanging="216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revisora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reformas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 Constitución,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aprueba 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siguiente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forma:</w:t>
      </w:r>
    </w:p>
    <w:p w:rsidR="00000000" w:rsidRDefault="00D51037">
      <w:pPr>
        <w:pStyle w:val="Textoindependiente"/>
        <w:numPr>
          <w:ilvl w:val="1"/>
          <w:numId w:val="72"/>
        </w:numPr>
        <w:tabs>
          <w:tab w:val="left" w:pos="402"/>
        </w:tabs>
        <w:kinsoku w:val="0"/>
        <w:overflowPunct w:val="0"/>
        <w:spacing w:line="250" w:lineRule="auto"/>
        <w:ind w:right="109" w:hanging="216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2"/>
          <w:numId w:val="72"/>
        </w:numPr>
        <w:tabs>
          <w:tab w:val="left" w:pos="791"/>
        </w:tabs>
        <w:kinsoku w:val="0"/>
        <w:overflowPunct w:val="0"/>
        <w:spacing w:before="55" w:line="250" w:lineRule="auto"/>
        <w:ind w:right="118"/>
        <w:jc w:val="both"/>
        <w:rPr>
          <w:color w:val="000000"/>
        </w:rPr>
      </w:pPr>
      <w:r>
        <w:rPr>
          <w:color w:val="231F20"/>
        </w:rPr>
        <w:lastRenderedPageBreak/>
        <w:t>Envía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estados,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anexando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expediente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antecedentes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elementos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examen;</w:t>
      </w:r>
    </w:p>
    <w:p w:rsidR="00000000" w:rsidRDefault="00D51037">
      <w:pPr>
        <w:pStyle w:val="Textoindependiente"/>
        <w:numPr>
          <w:ilvl w:val="2"/>
          <w:numId w:val="72"/>
        </w:numPr>
        <w:tabs>
          <w:tab w:val="left" w:pos="791"/>
        </w:tabs>
        <w:kinsoku w:val="0"/>
        <w:overflowPunct w:val="0"/>
        <w:spacing w:before="160"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Recibe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estatal,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decretos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correspondientes,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vayan</w:t>
      </w:r>
      <w:r>
        <w:rPr>
          <w:color w:val="231F20"/>
          <w:spacing w:val="-1"/>
        </w:rPr>
        <w:t xml:space="preserve"> pronunciando</w:t>
      </w:r>
      <w:r>
        <w:rPr>
          <w:color w:val="231F20"/>
        </w:rPr>
        <w:t xml:space="preserve"> respecto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proyecto;</w:t>
      </w:r>
    </w:p>
    <w:p w:rsidR="00000000" w:rsidRDefault="00D51037">
      <w:pPr>
        <w:pStyle w:val="Textoindependiente"/>
        <w:numPr>
          <w:ilvl w:val="2"/>
          <w:numId w:val="72"/>
        </w:numPr>
        <w:tabs>
          <w:tab w:val="left" w:pos="791"/>
        </w:tabs>
        <w:kinsoku w:val="0"/>
        <w:overflowPunct w:val="0"/>
        <w:spacing w:before="160" w:line="250" w:lineRule="auto"/>
        <w:ind w:right="118"/>
        <w:jc w:val="both"/>
        <w:rPr>
          <w:color w:val="000000"/>
        </w:rPr>
      </w:pPr>
      <w:r>
        <w:rPr>
          <w:color w:val="231F20"/>
        </w:rPr>
        <w:t>Aprobado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mínimo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dieciséis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estatales,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cómputo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-1"/>
        </w:rPr>
        <w:t xml:space="preserve"> informa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formula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declaratoria;</w:t>
      </w:r>
    </w:p>
    <w:p w:rsidR="00000000" w:rsidRDefault="00D51037">
      <w:pPr>
        <w:pStyle w:val="Textoindependiente"/>
        <w:numPr>
          <w:ilvl w:val="2"/>
          <w:numId w:val="72"/>
        </w:numPr>
        <w:tabs>
          <w:tab w:val="left" w:pos="791"/>
        </w:tabs>
        <w:kinsoku w:val="0"/>
        <w:overflowPunct w:val="0"/>
        <w:spacing w:before="160" w:line="250" w:lineRule="auto"/>
        <w:ind w:right="118"/>
        <w:jc w:val="both"/>
        <w:rPr>
          <w:color w:val="000000"/>
        </w:rPr>
      </w:pPr>
      <w:r>
        <w:rPr>
          <w:color w:val="231F20"/>
        </w:rPr>
        <w:t>Integra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expediente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suscribe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conjuntamente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Directiva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recaba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firma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23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67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numPr>
          <w:ilvl w:val="2"/>
          <w:numId w:val="72"/>
        </w:numPr>
        <w:tabs>
          <w:tab w:val="left" w:pos="791"/>
        </w:tabs>
        <w:kinsoku w:val="0"/>
        <w:overflowPunct w:val="0"/>
        <w:spacing w:before="160" w:line="250" w:lineRule="auto"/>
        <w:ind w:right="117"/>
        <w:jc w:val="both"/>
        <w:rPr>
          <w:color w:val="000000"/>
        </w:rPr>
      </w:pPr>
      <w:r>
        <w:rPr>
          <w:color w:val="231F20"/>
          <w:spacing w:val="-1"/>
        </w:rPr>
        <w:t>Hecho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emite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aprobadas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reformas,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remisión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 efectos de su publicación 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72"/>
        </w:numPr>
        <w:tabs>
          <w:tab w:val="left" w:pos="395"/>
        </w:tabs>
        <w:kinsoku w:val="0"/>
        <w:overflowPunct w:val="0"/>
        <w:spacing w:line="250" w:lineRule="auto"/>
        <w:ind w:left="394" w:right="118" w:hanging="284"/>
        <w:jc w:val="both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recesos,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notificaciones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recibe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supuesto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señalado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corresponde.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2882" w:right="289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DÉCIMO</w:t>
      </w:r>
    </w:p>
    <w:p w:rsidR="00000000" w:rsidRDefault="00D51037">
      <w:pPr>
        <w:pStyle w:val="Textoindependiente"/>
        <w:kinsoku w:val="0"/>
        <w:overflowPunct w:val="0"/>
        <w:spacing w:before="10"/>
        <w:ind w:left="1272" w:right="1279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EXPEDICIÓN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LEYES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2"/>
        </w:rPr>
        <w:t>DECRETOS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226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aprueba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condición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revisora,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registra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su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Libro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227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1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funge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revisora,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aprobado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enviado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72, inciso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a),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 xml:space="preserve">lo </w:t>
      </w:r>
      <w:r>
        <w:rPr>
          <w:color w:val="231F20"/>
        </w:rPr>
        <w:t xml:space="preserve">remite </w:t>
      </w:r>
      <w:r>
        <w:rPr>
          <w:color w:val="231F20"/>
          <w:spacing w:val="-1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efectos</w:t>
      </w:r>
      <w:r>
        <w:rPr>
          <w:color w:val="231F20"/>
        </w:rPr>
        <w:t xml:space="preserve"> constitucionales.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1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funge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origen,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aprueba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modificaciones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reformas </w:t>
      </w:r>
      <w:r>
        <w:rPr>
          <w:color w:val="231F20"/>
          <w:spacing w:val="-1"/>
        </w:rPr>
        <w:t>hechas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</w:t>
      </w:r>
      <w:r>
        <w:rPr>
          <w:color w:val="231F20"/>
          <w:spacing w:val="-1"/>
        </w:rPr>
        <w:t>mara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revisora,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inciso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a)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citado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constitucional.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1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origen,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aprueba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reformas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modificaciones </w:t>
      </w:r>
      <w:r>
        <w:rPr>
          <w:color w:val="231F20"/>
          <w:spacing w:val="-1"/>
        </w:rPr>
        <w:t>hechas por la Cá</w:t>
      </w:r>
      <w:r>
        <w:rPr>
          <w:color w:val="231F20"/>
          <w:spacing w:val="-1"/>
        </w:rPr>
        <w:t xml:space="preserve">mara de Diputados en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condición</w:t>
      </w:r>
      <w:r>
        <w:rPr>
          <w:color w:val="231F20"/>
          <w:spacing w:val="-1"/>
        </w:rPr>
        <w:t xml:space="preserve"> de Cámara </w:t>
      </w:r>
      <w:r>
        <w:rPr>
          <w:color w:val="231F20"/>
        </w:rPr>
        <w:t>revisora,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está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inciso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e)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</w:rPr>
        <w:t xml:space="preserve"> constitucional.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228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0"/>
        </w:numPr>
        <w:tabs>
          <w:tab w:val="left" w:pos="377"/>
        </w:tabs>
        <w:kinsoku w:val="0"/>
        <w:overflowPunct w:val="0"/>
        <w:ind w:hanging="273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expedirse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autorizado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firmas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</w:p>
    <w:p w:rsidR="00000000" w:rsidRDefault="00D51037">
      <w:pPr>
        <w:pStyle w:val="Textoindependiente"/>
        <w:numPr>
          <w:ilvl w:val="0"/>
          <w:numId w:val="70"/>
        </w:numPr>
        <w:tabs>
          <w:tab w:val="left" w:pos="377"/>
        </w:tabs>
        <w:kinsoku w:val="0"/>
        <w:overflowPunct w:val="0"/>
        <w:ind w:hanging="273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 w:line="250" w:lineRule="auto"/>
        <w:ind w:left="383" w:right="109" w:firstLine="0"/>
        <w:rPr>
          <w:color w:val="000000"/>
        </w:rPr>
      </w:pPr>
      <w:r>
        <w:rPr>
          <w:color w:val="231F20"/>
          <w:spacing w:val="-1"/>
        </w:rPr>
        <w:lastRenderedPageBreak/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mesas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directivas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</w:rPr>
        <w:t xml:space="preserve"> según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23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67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7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concluye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1"/>
        </w:rPr>
        <w:t xml:space="preserve"> para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expedición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que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trata.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</w:rPr>
        <w:t>TÍTULO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7"/>
        </w:rPr>
        <w:t>OCT</w:t>
      </w:r>
      <w:r>
        <w:rPr>
          <w:color w:val="231F20"/>
          <w:spacing w:val="-6"/>
        </w:rPr>
        <w:t>A</w:t>
      </w:r>
      <w:r>
        <w:rPr>
          <w:color w:val="231F20"/>
          <w:spacing w:val="-7"/>
        </w:rPr>
        <w:t>VO</w:t>
      </w:r>
    </w:p>
    <w:p w:rsidR="00000000" w:rsidRDefault="00D51037">
      <w:pPr>
        <w:pStyle w:val="Textoindependiente"/>
        <w:kinsoku w:val="0"/>
        <w:overflowPunct w:val="0"/>
        <w:spacing w:before="10"/>
        <w:ind w:left="0" w:right="8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  <w:spacing w:val="-1"/>
        </w:rPr>
        <w:t>PROCEDIMIENTOS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ESPECIALES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2354" w:right="2362" w:hanging="1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CAPÍTULO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  <w:r>
        <w:rPr>
          <w:b/>
          <w:bCs/>
          <w:color w:val="231F20"/>
          <w:spacing w:val="22"/>
          <w:w w:val="99"/>
        </w:rPr>
        <w:t xml:space="preserve"> </w:t>
      </w:r>
      <w:r>
        <w:rPr>
          <w:b/>
          <w:bCs/>
          <w:color w:val="231F20"/>
          <w:spacing w:val="-1"/>
        </w:rPr>
        <w:t>DISPOSICIONES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PRELIMINARES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17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229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2"/>
        </w:rPr>
        <w:t>Son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procedimientos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especiales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todos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aquellos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realiza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Senado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para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el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exclusivas;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administrativo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corresponden,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ya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manera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unicameral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conjuntamente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230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9"/>
        </w:numPr>
        <w:tabs>
          <w:tab w:val="left" w:pos="385"/>
        </w:tabs>
        <w:kinsoku w:val="0"/>
        <w:overflowPunct w:val="0"/>
        <w:ind w:right="2"/>
        <w:jc w:val="center"/>
        <w:rPr>
          <w:color w:val="000000"/>
        </w:rPr>
      </w:pPr>
      <w:r>
        <w:rPr>
          <w:color w:val="231F20"/>
          <w:spacing w:val="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marco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atribuciones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exclusivas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Senado,</w:t>
      </w:r>
      <w:r>
        <w:rPr>
          <w:color w:val="231F20"/>
        </w:rPr>
        <w:t xml:space="preserve">  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son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procedimientos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especiales los que se refieren al desahogo de las siguientes funciones: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69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Analizar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exterior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desarrollada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Ejecutivo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69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Analizar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aprobar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tratados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convenciones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diplomáticas,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relacionados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mismos;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68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2"/>
        </w:rPr>
        <w:t>Ratificar,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nombramientos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Ejecutivo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</w:rPr>
        <w:t>Federal;</w:t>
      </w:r>
    </w:p>
    <w:p w:rsidR="00000000" w:rsidRDefault="00D51037">
      <w:pPr>
        <w:pStyle w:val="Textoindependiente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68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Otorgar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las 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autorizaciones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consentimientos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refieren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fracciones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</w:rPr>
        <w:t>III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 IV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76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Constitución;</w:t>
      </w:r>
    </w:p>
    <w:p w:rsidR="00000000" w:rsidRDefault="00D51037">
      <w:pPr>
        <w:pStyle w:val="Textoindependiente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67"/>
        </w:numPr>
        <w:tabs>
          <w:tab w:val="left" w:pos="78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  <w:spacing w:val="-2"/>
        </w:rPr>
        <w:t>Realizar,</w:t>
      </w:r>
      <w:r>
        <w:rPr>
          <w:color w:val="231F20"/>
        </w:rPr>
        <w:t xml:space="preserve"> 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su 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caso,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declaratoria</w:t>
      </w:r>
      <w:r>
        <w:rPr>
          <w:color w:val="231F20"/>
        </w:rPr>
        <w:t xml:space="preserve">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sobre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desaparición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poderes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Estado;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67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Resolver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cuestiones</w:t>
      </w:r>
      <w:r>
        <w:rPr>
          <w:color w:val="231F20"/>
          <w:spacing w:val="-1"/>
        </w:rPr>
        <w:t xml:space="preserve"> políticas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surjan</w:t>
      </w:r>
      <w:r>
        <w:rPr>
          <w:color w:val="231F20"/>
          <w:spacing w:val="-1"/>
        </w:rPr>
        <w:t xml:space="preserve"> entre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poderes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Estado;</w:t>
      </w:r>
    </w:p>
    <w:p w:rsidR="00000000" w:rsidRDefault="00D51037">
      <w:pPr>
        <w:pStyle w:val="Textoindependiente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67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Fungir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jurado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sentencia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juicio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político;</w:t>
      </w:r>
    </w:p>
    <w:p w:rsidR="00000000" w:rsidRDefault="00D51037">
      <w:pPr>
        <w:pStyle w:val="Textoindependiente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67"/>
        </w:numPr>
        <w:tabs>
          <w:tab w:val="left" w:pos="78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  <w:spacing w:val="-1"/>
        </w:rPr>
        <w:t>Realizar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designaciones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renuncias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licencias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competen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leyes;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67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Derogada</w:t>
      </w:r>
    </w:p>
    <w:p w:rsidR="00000000" w:rsidRDefault="00D51037">
      <w:pPr>
        <w:pStyle w:val="Textoindependiente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tabs>
          <w:tab w:val="left" w:pos="780"/>
        </w:tabs>
        <w:kinsoku w:val="0"/>
        <w:overflowPunct w:val="0"/>
        <w:ind w:left="383" w:firstLine="0"/>
        <w:rPr>
          <w:color w:val="000000"/>
        </w:rPr>
      </w:pPr>
      <w:r>
        <w:rPr>
          <w:color w:val="231F20"/>
          <w:w w:val="95"/>
        </w:rPr>
        <w:t>X.</w:t>
      </w:r>
      <w:r>
        <w:rPr>
          <w:color w:val="231F20"/>
          <w:w w:val="95"/>
        </w:rPr>
        <w:tab/>
      </w:r>
      <w:r>
        <w:rPr>
          <w:color w:val="231F20"/>
        </w:rPr>
        <w:t>Autorizar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convenios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amistosos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resolver,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conflictos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sobre</w:t>
      </w:r>
    </w:p>
    <w:p w:rsidR="00000000" w:rsidRDefault="00D51037">
      <w:pPr>
        <w:pStyle w:val="Textoindependiente"/>
        <w:kinsoku w:val="0"/>
        <w:overflowPunct w:val="0"/>
        <w:spacing w:before="10"/>
        <w:ind w:left="780" w:firstLine="0"/>
        <w:rPr>
          <w:color w:val="000000"/>
        </w:rPr>
      </w:pPr>
      <w:r>
        <w:rPr>
          <w:color w:val="231F20"/>
          <w:spacing w:val="-1"/>
        </w:rPr>
        <w:t>lí</w:t>
      </w:r>
      <w:r>
        <w:rPr>
          <w:color w:val="231F20"/>
          <w:spacing w:val="-1"/>
        </w:rPr>
        <w:t>mites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</w:rPr>
        <w:t xml:space="preserve"> federativas;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tabs>
          <w:tab w:val="left" w:pos="4034"/>
        </w:tabs>
        <w:kinsoku w:val="0"/>
        <w:overflowPunct w:val="0"/>
        <w:spacing w:line="250" w:lineRule="auto"/>
        <w:ind w:left="780" w:right="110" w:hanging="397"/>
        <w:rPr>
          <w:color w:val="000000"/>
        </w:rPr>
      </w:pPr>
      <w:r>
        <w:rPr>
          <w:color w:val="231F20"/>
        </w:rPr>
        <w:t xml:space="preserve">XI. 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Realizar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y</w:t>
      </w:r>
      <w:r>
        <w:rPr>
          <w:color w:val="231F20"/>
        </w:rPr>
        <w:tab/>
      </w:r>
      <w:r>
        <w:rPr>
          <w:color w:val="231F20"/>
          <w:spacing w:val="-1"/>
        </w:rPr>
        <w:t>actividades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atribuyan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exclusiva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leyes.</w:t>
      </w:r>
    </w:p>
    <w:p w:rsidR="00000000" w:rsidRDefault="00D51037">
      <w:pPr>
        <w:pStyle w:val="Textoindependiente"/>
        <w:tabs>
          <w:tab w:val="left" w:pos="4034"/>
        </w:tabs>
        <w:kinsoku w:val="0"/>
        <w:overflowPunct w:val="0"/>
        <w:spacing w:line="250" w:lineRule="auto"/>
        <w:ind w:left="780" w:right="110" w:hanging="397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231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6"/>
        </w:numPr>
        <w:tabs>
          <w:tab w:val="left" w:pos="395"/>
        </w:tabs>
        <w:kinsoku w:val="0"/>
        <w:overflowPunct w:val="0"/>
        <w:jc w:val="center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procedimientos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especiales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Senado   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refieren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funciones: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66"/>
        </w:numPr>
        <w:tabs>
          <w:tab w:val="left" w:pos="79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Dictar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resoluciones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económicas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relativas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régimen</w:t>
      </w:r>
      <w:r>
        <w:rPr>
          <w:color w:val="231F20"/>
          <w:spacing w:val="-1"/>
        </w:rPr>
        <w:t xml:space="preserve"> interior;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66"/>
        </w:numPr>
        <w:tabs>
          <w:tab w:val="left" w:pos="79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</w:rPr>
        <w:t>Analizar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puntos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senadores;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66"/>
        </w:numPr>
        <w:tabs>
          <w:tab w:val="left" w:pos="79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</w:rPr>
        <w:t>Otorgar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imponer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Medalla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Belisario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Domínguez,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100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66"/>
        </w:numPr>
        <w:tabs>
          <w:tab w:val="left" w:pos="79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  <w:spacing w:val="-1"/>
        </w:rPr>
        <w:t>Conocer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analizar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obligados;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66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Desahogar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comparecencias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6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88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concierne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ejerce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especial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facultad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relativa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solicitudes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permisos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Titular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ausentarse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territorio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días.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30"/>
        <w:ind w:left="350" w:right="34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D51037">
      <w:pPr>
        <w:pStyle w:val="Textoindependiente"/>
        <w:kinsoku w:val="0"/>
        <w:overflowPunct w:val="0"/>
        <w:spacing w:before="10"/>
        <w:ind w:left="350" w:right="34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6"/>
        </w:rPr>
        <w:t>F</w:t>
      </w:r>
      <w:r>
        <w:rPr>
          <w:b/>
          <w:bCs/>
          <w:color w:val="231F20"/>
          <w:spacing w:val="-5"/>
        </w:rPr>
        <w:t>ACUL</w:t>
      </w:r>
      <w:r>
        <w:rPr>
          <w:b/>
          <w:bCs/>
          <w:color w:val="231F20"/>
          <w:spacing w:val="-6"/>
        </w:rPr>
        <w:t>T</w:t>
      </w:r>
      <w:r>
        <w:rPr>
          <w:b/>
          <w:bCs/>
          <w:color w:val="231F20"/>
          <w:spacing w:val="-5"/>
        </w:rPr>
        <w:t>ADES</w:t>
      </w:r>
      <w:r>
        <w:rPr>
          <w:b/>
          <w:bCs/>
          <w:color w:val="231F20"/>
          <w:spacing w:val="-2"/>
        </w:rPr>
        <w:t xml:space="preserve"> EXCLUSIVAS</w:t>
      </w:r>
      <w:r>
        <w:rPr>
          <w:b/>
          <w:bCs/>
          <w:color w:val="231F20"/>
          <w:spacing w:val="52"/>
        </w:rPr>
        <w:t xml:space="preserve"> </w:t>
      </w: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SENADO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232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5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ejerce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exclusivas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confieren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artículos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76,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77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demás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leyes,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decretos,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solicitud,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sujetos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legalmente</w:t>
      </w:r>
      <w:r>
        <w:rPr>
          <w:color w:val="231F20"/>
        </w:rPr>
        <w:t xml:space="preserve"> facultados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65"/>
        </w:numPr>
        <w:tabs>
          <w:tab w:val="left" w:pos="395"/>
        </w:tabs>
        <w:kinsoku w:val="0"/>
        <w:overflowPunct w:val="0"/>
        <w:jc w:val="center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decreto,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resulta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exclusivas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del Senado, lo firman el Presidente y un secretario.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233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fórmula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expedición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decretos,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resoluciones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exclusivas,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siguiente: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“La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Honorable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facultad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concede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corresponda)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 xml:space="preserve">decreta </w:t>
      </w:r>
      <w:r>
        <w:rPr>
          <w:color w:val="231F20"/>
        </w:rPr>
        <w:t>(resuelve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acuerda):</w:t>
      </w:r>
      <w:r>
        <w:rPr>
          <w:color w:val="231F20"/>
        </w:rPr>
        <w:t xml:space="preserve"> texto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decreto </w:t>
      </w:r>
      <w:r>
        <w:rPr>
          <w:color w:val="231F20"/>
        </w:rPr>
        <w:t>(resolución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acuerdo)”.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30"/>
        <w:ind w:left="357" w:right="340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PRIMERA</w:t>
      </w:r>
    </w:p>
    <w:p w:rsidR="00000000" w:rsidRDefault="00D51037">
      <w:pPr>
        <w:pStyle w:val="Textoindependiente"/>
        <w:kinsoku w:val="0"/>
        <w:overflowPunct w:val="0"/>
        <w:spacing w:before="10"/>
        <w:ind w:left="350" w:right="34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ANÁLISIS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</w:rPr>
        <w:t>POLÍTICA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</w:rPr>
        <w:t>EXTERIOR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234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4"/>
        </w:numPr>
        <w:tabs>
          <w:tab w:val="left" w:pos="395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76,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relaci</w:t>
      </w:r>
      <w:r>
        <w:rPr>
          <w:color w:val="231F20"/>
        </w:rPr>
        <w:t>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89,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ambos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analiza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exterior</w:t>
      </w:r>
    </w:p>
    <w:p w:rsidR="00000000" w:rsidRDefault="00D51037">
      <w:pPr>
        <w:pStyle w:val="Textoindependiente"/>
        <w:numPr>
          <w:ilvl w:val="0"/>
          <w:numId w:val="64"/>
        </w:numPr>
        <w:tabs>
          <w:tab w:val="left" w:pos="395"/>
        </w:tabs>
        <w:kinsoku w:val="0"/>
        <w:overflowPunct w:val="0"/>
        <w:spacing w:line="250" w:lineRule="auto"/>
        <w:ind w:right="99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/>
        <w:ind w:left="383" w:firstLine="0"/>
        <w:rPr>
          <w:color w:val="000000"/>
        </w:rPr>
      </w:pPr>
      <w:r>
        <w:rPr>
          <w:color w:val="231F20"/>
          <w:spacing w:val="-1"/>
        </w:rPr>
        <w:lastRenderedPageBreak/>
        <w:t>desarrollada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Ejecutivo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4"/>
        </w:numPr>
        <w:tabs>
          <w:tab w:val="left" w:pos="384"/>
        </w:tabs>
        <w:kinsoku w:val="0"/>
        <w:overflowPunct w:val="0"/>
        <w:spacing w:line="250" w:lineRule="auto"/>
        <w:ind w:left="383" w:right="108" w:hanging="283"/>
        <w:jc w:val="both"/>
        <w:rPr>
          <w:color w:val="000000"/>
        </w:rPr>
      </w:pPr>
      <w:r>
        <w:rPr>
          <w:color w:val="231F20"/>
        </w:rPr>
        <w:t>Dicho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análisis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principios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normativos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exterior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mexicana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89,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X,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Titular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Secretario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</w:rPr>
        <w:t xml:space="preserve"> correspondiente.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</w:t>
      </w:r>
      <w:r>
        <w:rPr>
          <w:color w:val="231F20"/>
          <w:spacing w:val="-1"/>
        </w:rPr>
        <w:t>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235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3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exterior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hacerlo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 xml:space="preserve">por </w:t>
      </w:r>
      <w:r>
        <w:rPr>
          <w:color w:val="231F20"/>
        </w:rPr>
        <w:t>sí mismas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especializadas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materia.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63"/>
        </w:numPr>
        <w:tabs>
          <w:tab w:val="left" w:pos="385"/>
        </w:tabs>
        <w:kinsoku w:val="0"/>
        <w:overflowPunct w:val="0"/>
        <w:ind w:left="384"/>
        <w:rPr>
          <w:color w:val="000000"/>
        </w:rPr>
      </w:pP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ambién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coadyuvar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otras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examinar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aspectos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especí</w:t>
      </w:r>
      <w:r>
        <w:rPr>
          <w:color w:val="231F20"/>
        </w:rPr>
        <w:t>ficos vinculados con sus respectivas competencias.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3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resultados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someten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consideración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procedentes.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236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2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exterior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conjunto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aspectos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específicos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examen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realiza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forma</w:t>
      </w:r>
      <w:r>
        <w:rPr>
          <w:color w:val="231F20"/>
          <w:spacing w:val="-1"/>
        </w:rPr>
        <w:t xml:space="preserve"> directa,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pueden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derivar</w:t>
      </w:r>
      <w:r>
        <w:rPr>
          <w:color w:val="231F20"/>
        </w:rPr>
        <w:t xml:space="preserve"> conclusiones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"/>
        </w:rPr>
        <w:t xml:space="preserve"> expone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opiniones.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62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Como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exterior,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seguimiento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objetivos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programas</w:t>
      </w:r>
      <w:r>
        <w:rPr>
          <w:color w:val="231F20"/>
        </w:rPr>
        <w:t xml:space="preserve"> sectoriales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institucionales</w:t>
      </w:r>
      <w:r>
        <w:rPr>
          <w:color w:val="231F20"/>
        </w:rPr>
        <w:t xml:space="preserve"> relativos.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62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resultados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exterior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remiten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consideración.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582" w:right="582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SEGUNDA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1997" w:right="200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5"/>
        </w:rPr>
        <w:t>TRA</w:t>
      </w:r>
      <w:r>
        <w:rPr>
          <w:b/>
          <w:bCs/>
          <w:color w:val="231F20"/>
          <w:spacing w:val="-6"/>
        </w:rPr>
        <w:t>T</w:t>
      </w:r>
      <w:r>
        <w:rPr>
          <w:b/>
          <w:bCs/>
          <w:color w:val="231F20"/>
          <w:spacing w:val="-5"/>
        </w:rPr>
        <w:t>ADOS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INTERNACIONALES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CONVENCIONES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DIPLOMÁTICAS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237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7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76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aprueba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tratados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convenciones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diplomáticas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suscritos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decisión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terminar,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2"/>
        </w:rPr>
        <w:t>denunciar,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suspender,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modificar,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enmendar,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retirar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reservas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formular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declaraciones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interpretativas</w:t>
      </w:r>
      <w:r>
        <w:rPr>
          <w:color w:val="231F20"/>
        </w:rPr>
        <w:t xml:space="preserve"> sobre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mismos.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238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1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instrumentos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referidos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son turnados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estudio</w:t>
      </w:r>
      <w:r>
        <w:rPr>
          <w:color w:val="231F20"/>
        </w:rPr>
        <w:t xml:space="preserve"> y</w:t>
      </w:r>
      <w:r>
        <w:rPr>
          <w:color w:val="231F20"/>
          <w:spacing w:val="-1"/>
        </w:rPr>
        <w:t xml:space="preserve"> dictamen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relaciones</w:t>
      </w:r>
      <w:r>
        <w:rPr>
          <w:color w:val="231F20"/>
          <w:spacing w:val="-1"/>
        </w:rPr>
        <w:t xml:space="preserve"> exteriores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correspondan,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61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Dichos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instrumentos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turnan,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caso,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otras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cuyas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materias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corresponden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mismos,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coadyuven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/>
        <w:ind w:firstLine="0"/>
        <w:rPr>
          <w:color w:val="000000"/>
        </w:rPr>
      </w:pPr>
      <w:r>
        <w:rPr>
          <w:color w:val="231F20"/>
          <w:spacing w:val="-1"/>
        </w:rPr>
        <w:lastRenderedPageBreak/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1"/>
        </w:numPr>
        <w:tabs>
          <w:tab w:val="left" w:pos="395"/>
        </w:tabs>
        <w:kinsoku w:val="0"/>
        <w:overflowPunct w:val="0"/>
        <w:spacing w:line="250" w:lineRule="auto"/>
        <w:ind w:left="394"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evaluación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tratados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convenciones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internacionales,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cuidan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principios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normativos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exterior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mexicana,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</w:rPr>
        <w:t xml:space="preserve"> como</w:t>
      </w:r>
      <w:r>
        <w:rPr>
          <w:color w:val="231F20"/>
          <w:spacing w:val="-1"/>
        </w:rPr>
        <w:t xml:space="preserve"> el interés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seguridad</w:t>
      </w:r>
      <w:r>
        <w:rPr>
          <w:color w:val="231F20"/>
          <w:spacing w:val="-1"/>
        </w:rPr>
        <w:t xml:space="preserve"> nacionales.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61"/>
        </w:numPr>
        <w:tabs>
          <w:tab w:val="left" w:pos="395"/>
        </w:tabs>
        <w:kinsoku w:val="0"/>
        <w:overflowPunct w:val="0"/>
        <w:spacing w:line="250" w:lineRule="auto"/>
        <w:ind w:left="394" w:right="118"/>
        <w:jc w:val="both"/>
        <w:rPr>
          <w:color w:val="000000"/>
        </w:rPr>
      </w:pPr>
      <w:r>
        <w:rPr>
          <w:color w:val="231F20"/>
          <w:spacing w:val="-1"/>
        </w:rPr>
        <w:t>Tratándose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tratados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reconozcan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humanos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1º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constitucional,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dará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-1"/>
        </w:rPr>
        <w:t xml:space="preserve"> inmediato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prioritario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estudio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discusión.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2883" w:right="2883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TERCERA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1004" w:right="1011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APROBACIÓN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O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2"/>
        </w:rPr>
        <w:t>RATIFICACIÓN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NOMBRAMIENTOS</w:t>
      </w:r>
      <w:r>
        <w:rPr>
          <w:b/>
          <w:bCs/>
          <w:color w:val="231F20"/>
          <w:spacing w:val="47"/>
          <w:w w:val="99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45"/>
        </w:rPr>
        <w:t xml:space="preserve"> </w:t>
      </w:r>
      <w:r>
        <w:rPr>
          <w:b/>
          <w:bCs/>
          <w:color w:val="231F20"/>
          <w:spacing w:val="-1"/>
        </w:rPr>
        <w:t>REMOCIONES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239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Corresponde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aprobación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ratificación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nombramientos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hace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cargos,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disponen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relativos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60"/>
        </w:numPr>
        <w:tabs>
          <w:tab w:val="left" w:pos="791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</w:rPr>
        <w:t>Integrantes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Estadística,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Geografía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Informática;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6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Integrantes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Gobierno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Banco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México;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6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Procurador</w:t>
      </w:r>
      <w:r>
        <w:rPr>
          <w:color w:val="231F20"/>
        </w:rPr>
        <w:t xml:space="preserve"> 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República;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6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Ministros,</w:t>
      </w:r>
      <w:r>
        <w:rPr>
          <w:color w:val="231F20"/>
          <w:spacing w:val="-1"/>
        </w:rPr>
        <w:t xml:space="preserve"> embajadores,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agentes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diplomáticos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cónsules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generales;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60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Empleados Superiores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Hacienda;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60"/>
        </w:numPr>
        <w:tabs>
          <w:tab w:val="left" w:pos="791"/>
        </w:tabs>
        <w:kinsoku w:val="0"/>
        <w:overflowPunct w:val="0"/>
        <w:spacing w:line="250" w:lineRule="auto"/>
        <w:ind w:right="118"/>
        <w:rPr>
          <w:color w:val="000000"/>
        </w:rPr>
      </w:pPr>
      <w:r>
        <w:rPr>
          <w:color w:val="231F20"/>
          <w:spacing w:val="-1"/>
        </w:rPr>
        <w:t>Coroneles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jefes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superiores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Ejército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Fuerza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Aérea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Nacionales,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equivalentes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Armada.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6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Respecto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Empleados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Superiores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Hacienda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-3"/>
        </w:rPr>
        <w:t xml:space="preserve"> emitir,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especifique los cargos a </w:t>
      </w:r>
      <w:r>
        <w:rPr>
          <w:color w:val="231F20"/>
          <w:spacing w:val="-1"/>
        </w:rPr>
        <w:t>considerar.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6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igualmente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aprobar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ratificar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nombramientos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 realiza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bien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objetarlos,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establecen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</w:rPr>
        <w:t xml:space="preserve"> respectivas.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240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9"/>
        </w:numPr>
        <w:tabs>
          <w:tab w:val="left" w:pos="395"/>
        </w:tabs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color w:val="231F20"/>
          <w:spacing w:val="3"/>
        </w:rPr>
        <w:t>Cuando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corresponde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al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Senado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aprobar,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ratificar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objetar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4"/>
        </w:rPr>
        <w:t>nombramiento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Titular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existan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expresas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regulen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correspondientes,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está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Reglamento.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garantizará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audiencia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trate,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255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numPr>
          <w:ilvl w:val="0"/>
          <w:numId w:val="59"/>
        </w:numPr>
        <w:tabs>
          <w:tab w:val="left" w:pos="395"/>
        </w:tabs>
        <w:kinsoku w:val="0"/>
        <w:overflowPunct w:val="0"/>
        <w:spacing w:line="250" w:lineRule="auto"/>
        <w:ind w:right="112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59"/>
        </w:numPr>
        <w:tabs>
          <w:tab w:val="left" w:pos="384"/>
        </w:tabs>
        <w:kinsoku w:val="0"/>
        <w:overflowPunct w:val="0"/>
        <w:spacing w:before="55" w:line="250" w:lineRule="auto"/>
        <w:ind w:left="383" w:right="108" w:hanging="283"/>
        <w:jc w:val="both"/>
        <w:rPr>
          <w:color w:val="000000"/>
        </w:rPr>
      </w:pPr>
      <w:r>
        <w:rPr>
          <w:color w:val="231F20"/>
        </w:rPr>
        <w:lastRenderedPageBreak/>
        <w:t>Cuando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finaliza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perí</w:t>
      </w:r>
      <w:r>
        <w:rPr>
          <w:color w:val="231F20"/>
        </w:rPr>
        <w:t>odo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ordinarias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Congreso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Unión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 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concluya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ratificación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aprobación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nombramiento,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 Mesa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expediente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</w:t>
      </w:r>
      <w:r>
        <w:rPr>
          <w:color w:val="231F20"/>
          <w:spacing w:val="-1"/>
        </w:rPr>
        <w:t>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241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8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2"/>
        </w:rPr>
        <w:t>Una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vez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recibe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comunicación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Ejecutivo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Federal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sobre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nombramiento,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turna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expediente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corresponde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dictaminar.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58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Inmediatamente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verifican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expediente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acompaña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documentación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acredita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exigidos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cargo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58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encontrarse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omisión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defecto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documentación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comisión o comisiones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comunican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Presidente </w:t>
      </w:r>
      <w:r>
        <w:rPr>
          <w:color w:val="231F20"/>
          <w:spacing w:val="-1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requiera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Ejecutivo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complete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corrija.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242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7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Una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verificado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integrado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1"/>
        </w:rPr>
        <w:t>expediente,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citar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comparecer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persona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que se trata, a fin de allegarse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mayores elementos de juicio para la elaboración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57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comparecencia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convoca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turno,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previ</w:t>
      </w:r>
      <w:r>
        <w:rPr>
          <w:color w:val="231F20"/>
          <w:spacing w:val="-1"/>
        </w:rPr>
        <w:t>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caso.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desarrolla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modo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permita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evaluar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conocimientos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compareciente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trata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visión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trabajo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realizar.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243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7"/>
        <w:jc w:val="both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aprobación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ratificación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nombramientos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mayoría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sesión,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salvo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expresa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 que se exija una mayoría calificada.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244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acuerdos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aprobación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ratificación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nombramientos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publican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 la Gaceta y se notifican a las autoridades correspondientes.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245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acuerda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cuyos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nombramientos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aprueban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Capítulo,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prestan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sesión.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246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 xml:space="preserve">.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prevén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aprobar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sobre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remoción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refieren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 w:line="250" w:lineRule="auto"/>
        <w:ind w:right="122" w:firstLine="0"/>
        <w:rPr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239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sujeta,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conducente,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Capítulo.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2883" w:right="2883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CUARTA</w:t>
      </w:r>
    </w:p>
    <w:p w:rsidR="00000000" w:rsidRDefault="00D51037">
      <w:pPr>
        <w:pStyle w:val="Textoindependiente"/>
        <w:kinsoku w:val="0"/>
        <w:overflowPunct w:val="0"/>
        <w:spacing w:before="10"/>
        <w:ind w:left="1272" w:right="1279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AUTORIZACIONES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  <w:spacing w:val="-2"/>
        </w:rPr>
        <w:t>CONSENTIMIENTOS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247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recibe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solicitud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autorización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consentimiento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términos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fracciones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III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IV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artículo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76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turnarla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dictamine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248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requiere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reconocer,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jurisdicción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Corte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Internacional,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turna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competentes,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dictaminan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56"/>
        </w:numPr>
        <w:tabs>
          <w:tab w:val="left" w:pos="391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solicitudes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 reciben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recaen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son </w:t>
      </w:r>
      <w:r>
        <w:rPr>
          <w:color w:val="231F20"/>
          <w:spacing w:val="-1"/>
        </w:rPr>
        <w:t>publicadas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Gaceta.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249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siga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solicitudes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referidas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artículos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21,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octavo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párrafo,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76,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III,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 Constitución,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deben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apegarse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principios  normativos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exterior mexicana.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2883" w:right="2883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QUINTA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1643" w:right="118" w:hanging="1268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3"/>
        </w:rPr>
        <w:t>DECLARATORIA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  <w:spacing w:val="-3"/>
        </w:rPr>
        <w:t>DESAPARICIÓN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PODERES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SOLUCIÓN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50"/>
        </w:rPr>
        <w:t xml:space="preserve"> </w:t>
      </w:r>
      <w:r>
        <w:rPr>
          <w:b/>
          <w:bCs/>
          <w:color w:val="231F20"/>
          <w:spacing w:val="-2"/>
        </w:rPr>
        <w:t>CONFLICTOS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ENTRE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PODERES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3"/>
        </w:rPr>
        <w:t>ESTADOS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48"/>
        </w:rPr>
        <w:t xml:space="preserve"> </w:t>
      </w:r>
      <w:r>
        <w:rPr>
          <w:b/>
          <w:bCs/>
          <w:color w:val="231F20"/>
          <w:spacing w:val="-1"/>
        </w:rPr>
        <w:t>250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ejerce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facultad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otorga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76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2"/>
        </w:rPr>
        <w:t>constitucional,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procedimiento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plazos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relativos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son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establecidos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por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8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Reglamentaria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ordenamiento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previsto,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251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supuestos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76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sujeta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legislació</w:t>
      </w:r>
      <w:r>
        <w:rPr>
          <w:color w:val="231F20"/>
          <w:spacing w:val="-1"/>
        </w:rPr>
        <w:t>n</w:t>
      </w:r>
      <w:r>
        <w:rPr>
          <w:color w:val="231F20"/>
        </w:rPr>
        <w:t xml:space="preserve"> correspondiente.</w:t>
      </w: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582" w:right="582"/>
        <w:jc w:val="center"/>
        <w:rPr>
          <w:b w:val="0"/>
          <w:bCs w:val="0"/>
          <w:color w:val="000000"/>
        </w:rPr>
      </w:pPr>
      <w:r>
        <w:rPr>
          <w:color w:val="231F20"/>
        </w:rPr>
        <w:lastRenderedPageBreak/>
        <w:t>SECCIÓN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SEXTA</w:t>
      </w:r>
    </w:p>
    <w:p w:rsidR="00000000" w:rsidRDefault="00D51037">
      <w:pPr>
        <w:pStyle w:val="Textoindependiente"/>
        <w:kinsoku w:val="0"/>
        <w:overflowPunct w:val="0"/>
        <w:spacing w:before="10"/>
        <w:ind w:left="0" w:right="8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JURADO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SENTENCIA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SECCIÓN</w:t>
      </w:r>
      <w:r>
        <w:rPr>
          <w:b/>
          <w:bCs/>
          <w:color w:val="231F20"/>
          <w:spacing w:val="-1"/>
        </w:rPr>
        <w:t xml:space="preserve"> DE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ENJUICIAMIENTO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252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2"/>
        </w:rPr>
        <w:t>Cuando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Senado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debe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erigirse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como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Jurado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Sentencia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para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conocer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en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1"/>
        </w:rPr>
        <w:t>juicio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político,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Cuarto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seguir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Responsabilidades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 Servidores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Públicos.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253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5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Enjuiciamiento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cuatro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forman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Comisi</w:t>
      </w:r>
      <w:r>
        <w:rPr>
          <w:color w:val="231F20"/>
          <w:spacing w:val="-1"/>
        </w:rPr>
        <w:t>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Jurisdiccional,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designados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inmediatamente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integra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</w:rPr>
        <w:t xml:space="preserve"> comisión.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55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elegirse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Sección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Enjuiciamiento,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nombra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55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vacantes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Sección,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Política,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Jurisdiccional.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254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4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sesione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válidamente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Enjuiciamiento,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necesaria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mayoría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integrantes.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54"/>
        </w:numPr>
        <w:tabs>
          <w:tab w:val="left" w:pos="385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Sección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adopta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empate,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aplican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previstas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54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1"/>
        </w:rPr>
        <w:t>Las reuniones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 Sección de</w:t>
      </w:r>
      <w:r>
        <w:rPr>
          <w:color w:val="231F20"/>
        </w:rPr>
        <w:t xml:space="preserve"> Enjuiciamiento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secretas.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54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reuniones,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votaciones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Sección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Enjuiciamiento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aplican,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conducente,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establecidas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comités.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70"/>
        <w:ind w:left="582" w:right="582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SÉPTIMA</w:t>
      </w:r>
    </w:p>
    <w:p w:rsidR="00000000" w:rsidRDefault="00D51037">
      <w:pPr>
        <w:pStyle w:val="Textoindependiente"/>
        <w:kinsoku w:val="0"/>
        <w:overflowPunct w:val="0"/>
        <w:spacing w:before="10"/>
        <w:ind w:left="582" w:right="589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DESIGNACIONES,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RENUNCIAS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LICENCIAS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255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3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disponen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nombramientos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cargos: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53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Ministros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Suprema</w:t>
      </w:r>
      <w:r>
        <w:rPr>
          <w:color w:val="231F20"/>
          <w:spacing w:val="-1"/>
        </w:rPr>
        <w:t xml:space="preserve"> Corte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>Justicia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Nación;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53"/>
        </w:numPr>
        <w:tabs>
          <w:tab w:val="left" w:pos="781"/>
        </w:tabs>
        <w:kinsoku w:val="0"/>
        <w:overflowPunct w:val="0"/>
        <w:spacing w:line="250" w:lineRule="auto"/>
        <w:ind w:right="110"/>
        <w:rPr>
          <w:color w:val="000000"/>
        </w:rPr>
      </w:pPr>
      <w:r>
        <w:rPr>
          <w:color w:val="231F20"/>
          <w:spacing w:val="-1"/>
        </w:rPr>
        <w:t>Magistrados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 las </w:t>
      </w:r>
      <w:r>
        <w:rPr>
          <w:color w:val="231F20"/>
        </w:rPr>
        <w:t>salas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regionales</w:t>
      </w:r>
      <w:r>
        <w:rPr>
          <w:color w:val="231F20"/>
          <w:spacing w:val="-1"/>
        </w:rPr>
        <w:t xml:space="preserve"> 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 xml:space="preserve">Tribunal </w:t>
      </w:r>
      <w:r>
        <w:rPr>
          <w:color w:val="231F20"/>
        </w:rPr>
        <w:t>Electoral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>Poder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Judicial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Federació</w:t>
      </w:r>
      <w:r>
        <w:rPr>
          <w:color w:val="231F20"/>
        </w:rPr>
        <w:t>n;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53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Consejo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Judicatura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Federal;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53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Presidente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Humanos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del</w:t>
      </w:r>
    </w:p>
    <w:p w:rsidR="00000000" w:rsidRDefault="00D51037">
      <w:pPr>
        <w:pStyle w:val="Textoindependiente"/>
        <w:numPr>
          <w:ilvl w:val="1"/>
          <w:numId w:val="53"/>
        </w:numPr>
        <w:tabs>
          <w:tab w:val="left" w:pos="781"/>
        </w:tabs>
        <w:kinsoku w:val="0"/>
        <w:overflowPunct w:val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/>
        <w:ind w:left="791" w:firstLine="0"/>
        <w:rPr>
          <w:color w:val="000000"/>
        </w:rPr>
      </w:pPr>
      <w:r>
        <w:rPr>
          <w:color w:val="231F20"/>
          <w:spacing w:val="-1"/>
        </w:rPr>
        <w:lastRenderedPageBreak/>
        <w:t>Consejo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Consultivo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misma; y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1"/>
          <w:numId w:val="53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  <w:spacing w:val="-1"/>
        </w:rPr>
        <w:t>Magistrados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Tribunal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Agrario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Tribunales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Unitarios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Agrarios.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3"/>
        </w:numPr>
        <w:tabs>
          <w:tab w:val="left" w:pos="395"/>
        </w:tabs>
        <w:kinsoku w:val="0"/>
        <w:overflowPunct w:val="0"/>
        <w:spacing w:line="250" w:lineRule="auto"/>
        <w:ind w:left="394" w:right="118"/>
        <w:jc w:val="both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nombramientos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pronunciarse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ellos,</w:t>
      </w:r>
      <w:r>
        <w:rPr>
          <w:color w:val="231F20"/>
        </w:rPr>
        <w:t xml:space="preserve"> conforme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disponen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</w:rPr>
        <w:t xml:space="preserve"> respectivas.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53"/>
        </w:numPr>
        <w:tabs>
          <w:tab w:val="left" w:pos="412"/>
          <w:tab w:val="left" w:pos="7033"/>
        </w:tabs>
        <w:kinsoku w:val="0"/>
        <w:overflowPunct w:val="0"/>
        <w:spacing w:line="250" w:lineRule="auto"/>
        <w:ind w:left="394" w:right="115"/>
        <w:jc w:val="both"/>
        <w:rPr>
          <w:color w:val="000000"/>
        </w:rPr>
      </w:pPr>
      <w:r>
        <w:rPr>
          <w:color w:val="231F20"/>
        </w:rPr>
        <w:t>Cuando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ejercicio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considere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ratificación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 servidores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determinado,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encargadas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deben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comparecencia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dichos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servidores,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efecto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respetar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su</w:t>
      </w:r>
      <w:r>
        <w:rPr>
          <w:color w:val="231F20"/>
          <w:spacing w:val="109"/>
        </w:rPr>
        <w:t xml:space="preserve"> </w:t>
      </w:r>
      <w:r>
        <w:rPr>
          <w:color w:val="231F20"/>
          <w:spacing w:val="-2"/>
        </w:rPr>
        <w:t>garantía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audiencia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conocer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interés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jurídico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respecto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posible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permanencia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razones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ello,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elementos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objetivos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juicio </w:t>
      </w:r>
      <w:r>
        <w:rPr>
          <w:color w:val="231F20"/>
          <w:spacing w:val="1"/>
        </w:rPr>
        <w:t>para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determinar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procedencia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no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respectivas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ratifi</w:t>
      </w:r>
      <w:r>
        <w:rPr>
          <w:color w:val="231F20"/>
          <w:spacing w:val="1"/>
        </w:rPr>
        <w:tab/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todo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emita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motivar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adecuadamente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decisión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notificada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interesados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aprobada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256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nombrar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directamente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existen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expresas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regulen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 xml:space="preserve">procedimiento </w:t>
      </w:r>
      <w:r>
        <w:rPr>
          <w:color w:val="231F20"/>
        </w:rPr>
        <w:t>correspondiente,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está</w:t>
      </w:r>
      <w:r>
        <w:rPr>
          <w:color w:val="231F20"/>
        </w:rPr>
        <w:t xml:space="preserve"> 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 Reglamento.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5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Si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pertinente,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cuando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nombramiento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trata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refiere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sustitución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cuyo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encargo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termina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específica,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las comisiones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anticipadame</w:t>
      </w:r>
      <w:r>
        <w:rPr>
          <w:color w:val="231F20"/>
          <w:spacing w:val="-1"/>
        </w:rPr>
        <w:t>nte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procedimientos </w:t>
      </w:r>
      <w:r>
        <w:rPr>
          <w:color w:val="231F20"/>
        </w:rPr>
        <w:t>conducentes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cubrir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tiempo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forma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vacante.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5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Cuando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finaliza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período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ordinarias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Congreso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Unión,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concluya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trámite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algún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nombramiento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también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competencia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expediente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procedentes.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257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1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Una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recibe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vacante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actualiza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2"/>
        </w:rPr>
        <w:t>supuesto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jurídico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ejerza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facultades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nombramiento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respecto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determinado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público,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procede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siguiente: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51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facultad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nombramiento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ejerza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propuestas,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uninominales,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ternas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listas,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público,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turnan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junto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expedientes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materia</w:t>
      </w:r>
      <w:r>
        <w:rPr>
          <w:color w:val="231F20"/>
          <w:spacing w:val="-1"/>
        </w:rPr>
        <w:t xml:space="preserve"> les</w:t>
      </w:r>
      <w:r>
        <w:rPr>
          <w:color w:val="231F20"/>
        </w:rPr>
        <w:t xml:space="preserve"> compete</w:t>
      </w:r>
      <w:r>
        <w:rPr>
          <w:color w:val="231F20"/>
          <w:spacing w:val="-1"/>
        </w:rPr>
        <w:t xml:space="preserve"> dictaminar;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51"/>
        </w:numPr>
        <w:tabs>
          <w:tab w:val="left" w:pos="791"/>
        </w:tabs>
        <w:kinsoku w:val="0"/>
        <w:overflowPunct w:val="0"/>
        <w:spacing w:line="250" w:lineRule="auto"/>
        <w:ind w:right="120"/>
        <w:jc w:val="both"/>
        <w:rPr>
          <w:color w:val="000000"/>
        </w:rPr>
      </w:pPr>
      <w:r>
        <w:rPr>
          <w:color w:val="231F20"/>
        </w:rPr>
        <w:t xml:space="preserve">Si conforme a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</w:rPr>
        <w:t xml:space="preserve"> corresponden a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presentan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trámite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correspondiente;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51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competente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propuesta,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directamente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ponga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consideración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51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comisiones 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revisan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personas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proponen</w:t>
      </w:r>
    </w:p>
    <w:p w:rsidR="00000000" w:rsidRDefault="00D51037">
      <w:pPr>
        <w:pStyle w:val="Textoindependiente"/>
        <w:numPr>
          <w:ilvl w:val="0"/>
          <w:numId w:val="51"/>
        </w:numPr>
        <w:tabs>
          <w:tab w:val="left" w:pos="395"/>
        </w:tabs>
        <w:kinsoku w:val="0"/>
        <w:overflowPunct w:val="0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 w:line="250" w:lineRule="auto"/>
        <w:ind w:left="383" w:right="110" w:firstLine="0"/>
        <w:rPr>
          <w:color w:val="000000"/>
        </w:rPr>
      </w:pPr>
      <w:r>
        <w:rPr>
          <w:color w:val="231F20"/>
          <w:spacing w:val="-1"/>
        </w:rPr>
        <w:lastRenderedPageBreak/>
        <w:t>cumplen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requisitos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cargo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integre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debidamente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documentación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acredita.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51"/>
        </w:numPr>
        <w:tabs>
          <w:tab w:val="left" w:pos="385"/>
        </w:tabs>
        <w:kinsoku w:val="0"/>
        <w:overflowPunct w:val="0"/>
        <w:spacing w:line="250" w:lineRule="auto"/>
        <w:ind w:left="383" w:right="109" w:hanging="283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requerirse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integrar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entes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auscultación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sectores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organizaciones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sociedad,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comisiones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responsables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realizan,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escrito,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1"/>
        </w:rPr>
        <w:t>mediante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convocatoria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pública,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cualquiera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otra</w:t>
      </w:r>
      <w:r>
        <w:rPr>
          <w:color w:val="231F20"/>
          <w:spacing w:val="101"/>
        </w:rPr>
        <w:t xml:space="preserve"> </w:t>
      </w:r>
      <w:r>
        <w:rPr>
          <w:color w:val="231F20"/>
        </w:rPr>
        <w:t>modalidad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determine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pertinente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 respectivo.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51"/>
        </w:numPr>
        <w:tabs>
          <w:tab w:val="left" w:pos="384"/>
        </w:tabs>
        <w:kinsoku w:val="0"/>
        <w:overflowPunct w:val="0"/>
        <w:spacing w:line="250" w:lineRule="auto"/>
        <w:ind w:left="383" w:right="110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responsables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remiten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básica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persona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considerar,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veinticuatro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someta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258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nombramiento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emite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directamente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Capítulo,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designado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rinde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</w:rPr>
        <w:t xml:space="preserve"> constitucional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cargo.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259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7"/>
        <w:jc w:val="both"/>
        <w:rPr>
          <w:color w:val="000000"/>
        </w:rPr>
      </w:pPr>
      <w:r>
        <w:rPr>
          <w:b/>
          <w:bCs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prevén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aprobar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negar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solicitudes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licencia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renuncias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servidores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públicos,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procedimiento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sujeta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ordenamiento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relativo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9"/>
        </w:rPr>
        <w:t>y</w:t>
      </w:r>
      <w:r>
        <w:rPr>
          <w:color w:val="231F20"/>
          <w:spacing w:val="-10"/>
        </w:rPr>
        <w:t>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conducente,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establece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este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Capítulo.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582" w:right="582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9"/>
        </w:rPr>
        <w:t>OCT</w:t>
      </w:r>
      <w:r>
        <w:rPr>
          <w:color w:val="231F20"/>
          <w:spacing w:val="-8"/>
        </w:rPr>
        <w:t>A</w:t>
      </w:r>
      <w:r>
        <w:rPr>
          <w:color w:val="231F20"/>
          <w:spacing w:val="-9"/>
        </w:rPr>
        <w:t>V</w:t>
      </w:r>
      <w:r>
        <w:rPr>
          <w:color w:val="231F20"/>
          <w:spacing w:val="-8"/>
        </w:rPr>
        <w:t>A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963" w:right="971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43"/>
        </w:rPr>
        <w:t xml:space="preserve"> </w:t>
      </w:r>
      <w:r>
        <w:rPr>
          <w:b/>
          <w:bCs/>
          <w:color w:val="231F20"/>
          <w:spacing w:val="-1"/>
        </w:rPr>
        <w:t>REMOCIÓN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DESIGNACIÓN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JEFE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GOBIERNO</w:t>
      </w:r>
      <w:r>
        <w:rPr>
          <w:b/>
          <w:bCs/>
          <w:color w:val="231F20"/>
          <w:spacing w:val="27"/>
          <w:w w:val="99"/>
        </w:rPr>
        <w:t xml:space="preserve"> </w:t>
      </w: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2"/>
        </w:rPr>
        <w:t>DISTRITO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FEDERAL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D51037">
      <w:pPr>
        <w:pStyle w:val="Textoindependiente"/>
        <w:tabs>
          <w:tab w:val="left" w:pos="1540"/>
        </w:tabs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260</w:t>
      </w:r>
      <w:r>
        <w:rPr>
          <w:b/>
          <w:bCs/>
          <w:color w:val="231F20"/>
          <w:spacing w:val="-1"/>
        </w:rPr>
        <w:tab/>
      </w:r>
      <w:r>
        <w:rPr>
          <w:color w:val="231F20"/>
          <w:spacing w:val="-1"/>
        </w:rPr>
        <w:t>Derogado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D51037">
      <w:pPr>
        <w:pStyle w:val="Textoindependiente"/>
        <w:tabs>
          <w:tab w:val="left" w:pos="1540"/>
        </w:tabs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261</w:t>
      </w:r>
      <w:r>
        <w:rPr>
          <w:b/>
          <w:bCs/>
          <w:color w:val="231F20"/>
          <w:spacing w:val="-1"/>
        </w:rPr>
        <w:tab/>
      </w:r>
      <w:r>
        <w:rPr>
          <w:color w:val="231F20"/>
          <w:spacing w:val="-1"/>
        </w:rPr>
        <w:t>Derogado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D51037">
      <w:pPr>
        <w:pStyle w:val="Textoindependiente"/>
        <w:tabs>
          <w:tab w:val="left" w:pos="1540"/>
        </w:tabs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262</w:t>
      </w:r>
      <w:r>
        <w:rPr>
          <w:b/>
          <w:bCs/>
          <w:color w:val="231F20"/>
          <w:spacing w:val="-1"/>
        </w:rPr>
        <w:tab/>
      </w:r>
      <w:r>
        <w:rPr>
          <w:color w:val="231F20"/>
          <w:spacing w:val="-1"/>
        </w:rPr>
        <w:t>Derogado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D51037">
      <w:pPr>
        <w:pStyle w:val="Textoindependiente"/>
        <w:tabs>
          <w:tab w:val="left" w:pos="1540"/>
        </w:tabs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263</w:t>
      </w:r>
      <w:r>
        <w:rPr>
          <w:b/>
          <w:bCs/>
          <w:color w:val="231F20"/>
          <w:spacing w:val="-1"/>
        </w:rPr>
        <w:tab/>
      </w:r>
      <w:r>
        <w:rPr>
          <w:color w:val="231F20"/>
          <w:spacing w:val="-1"/>
        </w:rPr>
        <w:t>Derogado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D51037">
      <w:pPr>
        <w:pStyle w:val="Textoindependiente"/>
        <w:tabs>
          <w:tab w:val="left" w:pos="1540"/>
        </w:tabs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264</w:t>
      </w:r>
      <w:r>
        <w:rPr>
          <w:b/>
          <w:bCs/>
          <w:color w:val="231F20"/>
          <w:spacing w:val="-1"/>
        </w:rPr>
        <w:tab/>
      </w:r>
      <w:r>
        <w:rPr>
          <w:color w:val="231F20"/>
          <w:spacing w:val="-1"/>
        </w:rPr>
        <w:t>Derogado</w:t>
      </w:r>
    </w:p>
    <w:p w:rsidR="00000000" w:rsidRDefault="00D51037">
      <w:pPr>
        <w:pStyle w:val="Textoindependiente"/>
        <w:tabs>
          <w:tab w:val="left" w:pos="1540"/>
        </w:tabs>
        <w:kinsoku w:val="0"/>
        <w:overflowPunct w:val="0"/>
        <w:ind w:left="100" w:firstLine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357" w:right="340"/>
        <w:jc w:val="center"/>
        <w:rPr>
          <w:b w:val="0"/>
          <w:bCs w:val="0"/>
          <w:color w:val="000000"/>
        </w:rPr>
      </w:pPr>
      <w:r>
        <w:rPr>
          <w:color w:val="231F20"/>
        </w:rPr>
        <w:lastRenderedPageBreak/>
        <w:t>SECCIÓN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NOVENA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1610" w:right="109" w:hanging="1209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AUTORIZACIÓN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CONVENIOS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SOLUCIÓN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2"/>
        </w:rPr>
        <w:t>CONFLICTOS</w:t>
      </w:r>
      <w:r>
        <w:rPr>
          <w:b/>
          <w:bCs/>
          <w:color w:val="231F20"/>
          <w:spacing w:val="41"/>
          <w:w w:val="99"/>
        </w:rPr>
        <w:t xml:space="preserve"> </w:t>
      </w:r>
      <w:r>
        <w:rPr>
          <w:b/>
          <w:bCs/>
          <w:color w:val="231F20"/>
        </w:rPr>
        <w:t>SOBRE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LÍMITES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ENTRE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ENTIDADES</w:t>
      </w:r>
      <w:r>
        <w:rPr>
          <w:b/>
          <w:bCs/>
          <w:color w:val="231F20"/>
          <w:spacing w:val="-3"/>
        </w:rPr>
        <w:t xml:space="preserve"> FEDERATIVAS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13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265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0"/>
        </w:numPr>
        <w:tabs>
          <w:tab w:val="left" w:pos="395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límites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federativas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está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46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76,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fracciones X 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XI,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reglamentaria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50"/>
        </w:numPr>
        <w:tabs>
          <w:tab w:val="left" w:pos="395"/>
        </w:tabs>
        <w:kinsoku w:val="0"/>
        <w:overflowPunct w:val="0"/>
        <w:spacing w:line="250" w:lineRule="auto"/>
        <w:ind w:right="102"/>
        <w:jc w:val="both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convenios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amistosos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presentan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entidades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federativas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aprobación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Senado,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turnados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competente.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50"/>
        </w:numPr>
        <w:tabs>
          <w:tab w:val="left" w:pos="395"/>
        </w:tabs>
        <w:kinsoku w:val="0"/>
        <w:overflowPunct w:val="0"/>
        <w:jc w:val="center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acuerdo,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resuelve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definitiva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conflictos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límites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>entre entidades</w:t>
      </w:r>
      <w:r>
        <w:rPr>
          <w:color w:val="231F20"/>
        </w:rPr>
        <w:t xml:space="preserve"> federativas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así lo</w:t>
      </w:r>
      <w:r>
        <w:rPr>
          <w:color w:val="231F20"/>
        </w:rPr>
        <w:t xml:space="preserve"> solicitan.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40"/>
        <w:ind w:left="357" w:right="340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"/>
        </w:rPr>
        <w:t xml:space="preserve"> DÉCIMA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590" w:right="109" w:hanging="348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2"/>
        </w:rPr>
        <w:t>COMPARECENCIAS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AUTORIDADES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SERVIDORES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PÚBLICOS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A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</w:rPr>
        <w:t>SOLICITUD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COMISIÓN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NACIONAL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DERECHOS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HUMANOS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13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265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Bis.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9"/>
        </w:numPr>
        <w:tabs>
          <w:tab w:val="left" w:pos="349"/>
        </w:tabs>
        <w:kinsoku w:val="0"/>
        <w:overflowPunct w:val="0"/>
        <w:spacing w:line="250" w:lineRule="auto"/>
        <w:ind w:right="98" w:hanging="284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comparecencias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autoridades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referencia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aparatado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102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estará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siguiente: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1"/>
          <w:numId w:val="49"/>
        </w:numPr>
        <w:tabs>
          <w:tab w:val="left" w:pos="678"/>
        </w:tabs>
        <w:kinsoku w:val="0"/>
        <w:overflowPunct w:val="0"/>
        <w:spacing w:line="220" w:lineRule="exact"/>
        <w:ind w:right="99" w:hanging="283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ingrese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destinado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sesionar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compareciente,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Presidenta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Humanos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tomarle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decir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verdad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saber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responsabilidades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-1"/>
        </w:rPr>
        <w:t xml:space="preserve"> públicos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incurran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falsedad.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1"/>
          <w:numId w:val="49"/>
        </w:numPr>
        <w:tabs>
          <w:tab w:val="left" w:pos="678"/>
        </w:tabs>
        <w:kinsoku w:val="0"/>
        <w:overflowPunct w:val="0"/>
        <w:spacing w:line="220" w:lineRule="exact"/>
        <w:ind w:right="98" w:hanging="283"/>
        <w:jc w:val="both"/>
        <w:rPr>
          <w:color w:val="000000"/>
        </w:rPr>
      </w:pPr>
      <w:r>
        <w:rPr>
          <w:color w:val="231F20"/>
          <w:spacing w:val="-1"/>
        </w:rPr>
        <w:t>Posteriormente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Presidenta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Humanos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otorgará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exponga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fundada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motivada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negativa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recomendación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emitió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Humanos.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1"/>
          <w:numId w:val="49"/>
        </w:numPr>
        <w:tabs>
          <w:tab w:val="left" w:pos="678"/>
        </w:tabs>
        <w:kinsoku w:val="0"/>
        <w:overflowPunct w:val="0"/>
        <w:spacing w:line="220" w:lineRule="exact"/>
        <w:ind w:right="99" w:hanging="283"/>
        <w:jc w:val="both"/>
        <w:rPr>
          <w:color w:val="000000"/>
        </w:rPr>
      </w:pPr>
      <w:r>
        <w:rPr>
          <w:color w:val="231F20"/>
          <w:spacing w:val="-1"/>
        </w:rPr>
        <w:t>Posteriormente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legislador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representados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Comisión.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Estas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intervenciones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realizarán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creciente,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razón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legisladores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cada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excederá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</w:rPr>
        <w:t xml:space="preserve"> minutos.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1"/>
          <w:numId w:val="49"/>
        </w:numPr>
        <w:tabs>
          <w:tab w:val="left" w:pos="678"/>
        </w:tabs>
        <w:kinsoku w:val="0"/>
        <w:overflowPunct w:val="0"/>
        <w:spacing w:line="220" w:lineRule="exact"/>
        <w:ind w:right="9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existan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cuestionamientos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interpelaciones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compareciente,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preguntará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desea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 misma en ese momento o al final de su intervención.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D51037">
      <w:pPr>
        <w:pStyle w:val="Textoindependiente"/>
        <w:numPr>
          <w:ilvl w:val="1"/>
          <w:numId w:val="49"/>
        </w:numPr>
        <w:tabs>
          <w:tab w:val="left" w:pos="678"/>
        </w:tabs>
        <w:kinsoku w:val="0"/>
        <w:overflowPunct w:val="0"/>
        <w:spacing w:line="220" w:lineRule="exact"/>
        <w:ind w:right="98" w:hanging="283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continuación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legisladores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formular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directa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compareciente.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ellas,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servidor </w:t>
      </w:r>
      <w:r>
        <w:rPr>
          <w:color w:val="231F20"/>
          <w:spacing w:val="-1"/>
        </w:rPr>
        <w:t>público</w:t>
      </w:r>
      <w:r>
        <w:rPr>
          <w:color w:val="231F20"/>
        </w:rPr>
        <w:t xml:space="preserve"> citado</w:t>
      </w:r>
      <w:r>
        <w:rPr>
          <w:color w:val="231F20"/>
          <w:spacing w:val="-1"/>
        </w:rPr>
        <w:t xml:space="preserve"> hará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</w:rPr>
        <w:t xml:space="preserve"> respuesta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ellas.</w:t>
      </w:r>
    </w:p>
    <w:p w:rsidR="00000000" w:rsidRDefault="00D51037">
      <w:pPr>
        <w:pStyle w:val="Textoindependiente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kinsoku w:val="0"/>
        <w:overflowPunct w:val="0"/>
        <w:spacing w:line="236" w:lineRule="auto"/>
        <w:ind w:left="677" w:right="98"/>
        <w:jc w:val="both"/>
        <w:rPr>
          <w:color w:val="000000"/>
        </w:rPr>
      </w:pPr>
      <w:r>
        <w:rPr>
          <w:color w:val="231F20"/>
        </w:rPr>
        <w:t>VI.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finalizados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cuestionamientos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compareciente emitirá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mensaje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final,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acto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seguido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Presidenta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la Comisión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palabra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mensaje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 fue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citado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servidor</w:t>
      </w:r>
      <w:r>
        <w:rPr>
          <w:color w:val="231F20"/>
          <w:spacing w:val="-1"/>
        </w:rPr>
        <w:t xml:space="preserve"> público.</w:t>
      </w:r>
    </w:p>
    <w:p w:rsidR="00000000" w:rsidRDefault="00D51037">
      <w:pPr>
        <w:pStyle w:val="Textoindependiente"/>
        <w:kinsoku w:val="0"/>
        <w:overflowPunct w:val="0"/>
        <w:spacing w:line="236" w:lineRule="auto"/>
        <w:ind w:left="677" w:right="98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582" w:right="589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TERCERO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767" w:right="777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INFORMES,</w:t>
      </w:r>
      <w:r>
        <w:rPr>
          <w:b/>
          <w:bCs/>
          <w:color w:val="231F20"/>
          <w:spacing w:val="51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2"/>
        </w:rPr>
        <w:t>COMPARECENCIAS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2"/>
        </w:rPr>
        <w:t>PREGUNTAS</w:t>
      </w:r>
      <w:r>
        <w:rPr>
          <w:b/>
          <w:bCs/>
          <w:color w:val="231F20"/>
          <w:spacing w:val="23"/>
        </w:rPr>
        <w:t xml:space="preserve"> </w:t>
      </w:r>
      <w:r>
        <w:rPr>
          <w:b/>
          <w:bCs/>
          <w:color w:val="231F20"/>
          <w:spacing w:val="-3"/>
        </w:rPr>
        <w:t>PARLAMENTARIAS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266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8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competencia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Senado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recibe,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analiza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pronuncia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respecto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entes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imponen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obligación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presentarlos.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8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ejerce at</w:t>
      </w:r>
      <w:r>
        <w:rPr>
          <w:color w:val="231F20"/>
          <w:spacing w:val="-1"/>
        </w:rPr>
        <w:t xml:space="preserve">ribuciones de </w:t>
      </w:r>
      <w:r>
        <w:rPr>
          <w:color w:val="231F20"/>
        </w:rPr>
        <w:t>control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preguntas por escrito 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comparecencias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prevén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artículos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69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93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Constitución,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sea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informar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responder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preguntas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interpelaciones.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8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preguntas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obtener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específico,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spacing w:val="-1"/>
        </w:rPr>
        <w:t>bien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ampliarla,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informe,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estudio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8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 xml:space="preserve">La interpelación </w:t>
      </w:r>
      <w:r>
        <w:rPr>
          <w:color w:val="231F20"/>
        </w:rPr>
        <w:t>tiene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objeto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obtener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de un </w:t>
      </w:r>
      <w:r>
        <w:rPr>
          <w:color w:val="231F20"/>
        </w:rPr>
        <w:t>servidor</w:t>
      </w:r>
      <w:r>
        <w:rPr>
          <w:color w:val="231F20"/>
          <w:spacing w:val="-1"/>
        </w:rPr>
        <w:t xml:space="preserve"> público</w:t>
      </w:r>
      <w:r>
        <w:rPr>
          <w:color w:val="231F20"/>
        </w:rPr>
        <w:t xml:space="preserve"> compareciente</w:t>
      </w:r>
      <w:r>
        <w:rPr>
          <w:color w:val="231F20"/>
          <w:spacing w:val="-1"/>
        </w:rPr>
        <w:t xml:space="preserve"> 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explicación</w:t>
      </w:r>
      <w:r>
        <w:rPr>
          <w:color w:val="231F20"/>
        </w:rPr>
        <w:t xml:space="preserve"> sobre</w:t>
      </w:r>
      <w:r>
        <w:rPr>
          <w:color w:val="231F20"/>
          <w:spacing w:val="-1"/>
        </w:rPr>
        <w:t xml:space="preserve"> políticas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general.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267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7"/>
        </w:numPr>
        <w:tabs>
          <w:tab w:val="left" w:pos="384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anual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estado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guarda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administración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pública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 país,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dentro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plazo establecido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 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7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 análisis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efectúa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materias: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interior,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económica,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exterior,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efecto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verificar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programas</w:t>
      </w:r>
      <w:r>
        <w:rPr>
          <w:color w:val="231F20"/>
        </w:rPr>
        <w:t xml:space="preserve"> sectoriales.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7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formula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calendario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presentado,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modalidades.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7"/>
        </w:numPr>
        <w:tabs>
          <w:tab w:val="left" w:pos="384"/>
        </w:tabs>
        <w:kinsoku w:val="0"/>
        <w:overflowPunct w:val="0"/>
        <w:spacing w:line="250" w:lineRule="auto"/>
        <w:ind w:right="103" w:hanging="283"/>
        <w:jc w:val="both"/>
        <w:rPr>
          <w:color w:val="000000"/>
        </w:rPr>
      </w:pPr>
      <w:r>
        <w:rPr>
          <w:color w:val="231F20"/>
          <w:spacing w:val="-1"/>
        </w:rPr>
        <w:t>Derivado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comisiones,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mismas,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Mesa,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consulta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Junta,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formula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calendario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comparecencias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69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7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mejor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calendario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comparecencias,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268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6"/>
        </w:numPr>
        <w:tabs>
          <w:tab w:val="left" w:pos="381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Ley</w:t>
      </w:r>
      <w:r>
        <w:rPr>
          <w:b/>
          <w:bCs/>
          <w:color w:val="231F20"/>
          <w:spacing w:val="-1"/>
        </w:rPr>
        <w:t>,</w:t>
      </w:r>
      <w:r>
        <w:rPr>
          <w:b/>
          <w:bCs/>
          <w:color w:val="231F20"/>
          <w:spacing w:val="3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presentado,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escrito,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amplíe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</w:rPr>
        <w:t xml:space="preserve"> relativa.</w:t>
      </w:r>
    </w:p>
    <w:p w:rsidR="00000000" w:rsidRDefault="00D51037">
      <w:pPr>
        <w:pStyle w:val="Textoindependiente"/>
        <w:numPr>
          <w:ilvl w:val="0"/>
          <w:numId w:val="46"/>
        </w:numPr>
        <w:tabs>
          <w:tab w:val="left" w:pos="381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numPr>
          <w:ilvl w:val="0"/>
          <w:numId w:val="46"/>
        </w:numPr>
        <w:tabs>
          <w:tab w:val="left" w:pos="395"/>
        </w:tabs>
        <w:kinsoku w:val="0"/>
        <w:overflowPunct w:val="0"/>
        <w:spacing w:before="55" w:line="250" w:lineRule="auto"/>
        <w:ind w:left="394" w:right="118" w:hanging="284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integra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formulan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proporción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someterlas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remitirlas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República.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6"/>
        </w:numPr>
        <w:tabs>
          <w:tab w:val="left" w:pos="395"/>
        </w:tabs>
        <w:kinsoku w:val="0"/>
        <w:overflowPunct w:val="0"/>
        <w:spacing w:line="250" w:lineRule="auto"/>
        <w:ind w:left="394" w:right="118" w:hanging="284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respuestas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turnan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analizan,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valoran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llegan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conclusiones.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6"/>
        </w:numPr>
        <w:tabs>
          <w:tab w:val="left" w:pos="395"/>
        </w:tabs>
        <w:kinsoku w:val="0"/>
        <w:overflowPunct w:val="0"/>
        <w:spacing w:line="250" w:lineRule="auto"/>
        <w:ind w:left="394" w:right="118" w:hanging="284"/>
        <w:jc w:val="both"/>
        <w:rPr>
          <w:color w:val="000000"/>
        </w:rPr>
      </w:pP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anto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respuestas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recaigan,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publican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6"/>
        </w:numPr>
        <w:tabs>
          <w:tab w:val="left" w:pos="395"/>
        </w:tabs>
        <w:kinsoku w:val="0"/>
        <w:overflowPunct w:val="0"/>
        <w:spacing w:line="250" w:lineRule="auto"/>
        <w:ind w:left="394" w:right="118" w:hanging="284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cumplido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presidencial,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memoria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respectiva,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entrega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así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publicación</w:t>
      </w:r>
      <w:r>
        <w:rPr>
          <w:color w:val="231F20"/>
        </w:rPr>
        <w:t xml:space="preserve"> y</w:t>
      </w:r>
      <w:r>
        <w:rPr>
          <w:color w:val="231F20"/>
          <w:spacing w:val="-1"/>
        </w:rPr>
        <w:t xml:space="preserve"> difusión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269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objeto,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presentación,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contenido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periodicidad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 entes públicos obligados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remiten</w:t>
      </w:r>
      <w:r>
        <w:rPr>
          <w:color w:val="231F20"/>
          <w:spacing w:val="-1"/>
        </w:rPr>
        <w:t xml:space="preserve"> al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sujetan,</w:t>
      </w:r>
      <w:r>
        <w:rPr>
          <w:color w:val="231F20"/>
          <w:spacing w:val="-1"/>
        </w:rPr>
        <w:t xml:space="preserve"> en </w:t>
      </w:r>
      <w:r>
        <w:rPr>
          <w:color w:val="231F20"/>
        </w:rPr>
        <w:t>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 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ordenamiento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270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5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contexto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presidencial,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convocar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comparecer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obligados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informen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respondan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interpelaciones,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bajo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decir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verdad.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Asimismo,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hacerlo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referidos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ramos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dichos</w:t>
      </w:r>
      <w:r>
        <w:rPr>
          <w:color w:val="231F20"/>
        </w:rPr>
        <w:t xml:space="preserve"> servidores.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5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interpelaciones, </w:t>
      </w:r>
      <w:r>
        <w:rPr>
          <w:color w:val="231F20"/>
        </w:rPr>
        <w:t>también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hacerse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escrito,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 cuarto</w:t>
      </w:r>
      <w:r>
        <w:rPr>
          <w:color w:val="231F20"/>
          <w:spacing w:val="-1"/>
        </w:rPr>
        <w:t xml:space="preserve"> párrafo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93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271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4"/>
        </w:numPr>
        <w:tabs>
          <w:tab w:val="left" w:pos="395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Cuando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deben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comparecer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conforme </w:t>
      </w:r>
      <w:r>
        <w:rPr>
          <w:color w:val="231F20"/>
          <w:spacing w:val="1"/>
        </w:rPr>
        <w:t>al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artículo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93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Constitución,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comunicación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ofi</w:t>
      </w:r>
      <w:r>
        <w:rPr>
          <w:color w:val="231F20"/>
        </w:rPr>
        <w:t xml:space="preserve">  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Senado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señala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si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comparecencia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  comisiones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  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reunión,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anexando,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documentación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concerniente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examine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comparecencia.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4"/>
        </w:numPr>
        <w:tabs>
          <w:tab w:val="left" w:pos="44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enviar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útil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comparecencia.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4"/>
        </w:numPr>
        <w:tabs>
          <w:tab w:val="left" w:pos="395"/>
        </w:tabs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citatorio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envían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comparecientes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interpelaciones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senadores,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grupo,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entregan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Mesa,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menoscabo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durante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comparecencia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formulen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otras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preguntas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interpelaciones.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enfrenten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dificultad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obstrucción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debida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compareciente,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dirigen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queja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Titular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Ejecutivo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Federal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órgano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autónomo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trate,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efectos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procedentes.</w:t>
      </w:r>
    </w:p>
    <w:p w:rsidR="00000000" w:rsidRDefault="00D51037">
      <w:pPr>
        <w:pStyle w:val="Textoindependiente"/>
        <w:numPr>
          <w:ilvl w:val="0"/>
          <w:numId w:val="4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272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3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interpelaciones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referidos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93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constitucional,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mediar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comparecencia,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presentan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escrito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firmadas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formulan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3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preguntas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interpelaciones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incluyen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Orden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Día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sesión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inmediata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apartado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punto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acuerdo.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autor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autores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explicar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razones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pregunta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interpelación</w:t>
      </w:r>
      <w:r>
        <w:rPr>
          <w:color w:val="231F20"/>
        </w:rPr>
        <w:t xml:space="preserve"> y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continuación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someten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debate</w:t>
      </w:r>
      <w:r>
        <w:rPr>
          <w:color w:val="231F20"/>
        </w:rPr>
        <w:t xml:space="preserve"> y votación.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3"/>
        </w:numPr>
        <w:tabs>
          <w:tab w:val="left" w:pos="385"/>
        </w:tabs>
        <w:kinsoku w:val="0"/>
        <w:overflowPunct w:val="0"/>
        <w:spacing w:line="250" w:lineRule="auto"/>
        <w:ind w:right="106" w:hanging="283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aprobar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pregunta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interpelación,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envía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dirige.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aprobarla,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entiende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-1"/>
        </w:rPr>
        <w:t>desechada.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3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respuesta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sujetarse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previstos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cuarto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93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Constitución.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respuesta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emite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previsto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 xml:space="preserve">no </w:t>
      </w:r>
      <w:r>
        <w:rPr>
          <w:color w:val="231F20"/>
        </w:rPr>
        <w:t>satisface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sentido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pregunta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interpelación, 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que,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determine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acordar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comparecencia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involucrado.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3"/>
        </w:numPr>
        <w:tabs>
          <w:tab w:val="left" w:pos="320"/>
        </w:tabs>
        <w:kinsoku w:val="0"/>
        <w:overflowPunct w:val="0"/>
        <w:ind w:left="319" w:hanging="219"/>
        <w:rPr>
          <w:color w:val="000000"/>
        </w:rPr>
      </w:pP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anto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respuestas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recaigan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publican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Gaceta.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273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2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preguntas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interpelaciones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hacen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compareciente,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verbal,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concisas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expresarse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permitan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respuesta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similar,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representen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referirse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marco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competencias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público,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entidad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organismo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dirija.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respuestas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breves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directamente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vinculadas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pregunta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interpelación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hechas.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2"/>
        </w:numPr>
        <w:tabs>
          <w:tab w:val="left" w:pos="385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juicio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respectiva,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compareciente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responde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pá</w:t>
      </w:r>
      <w:r>
        <w:rPr>
          <w:color w:val="231F20"/>
          <w:spacing w:val="-1"/>
        </w:rPr>
        <w:t>rrafo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concede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nuevamente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formuló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pregunta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interpelación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señale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omisiones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respuesta;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contestación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precisa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 compareciente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mismo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senador.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2"/>
        </w:numPr>
        <w:tabs>
          <w:tab w:val="left" w:pos="385"/>
        </w:tabs>
        <w:kinsoku w:val="0"/>
        <w:overflowPunct w:val="0"/>
        <w:spacing w:line="250" w:lineRule="auto"/>
        <w:ind w:right="106" w:hanging="283"/>
        <w:jc w:val="both"/>
        <w:rPr>
          <w:color w:val="000000"/>
        </w:rPr>
      </w:pPr>
      <w:r>
        <w:rPr>
          <w:color w:val="231F20"/>
          <w:spacing w:val="-3"/>
        </w:rPr>
        <w:t>Cuando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servidor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público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responda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satisfactoriamente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evada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preguntas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1"/>
        </w:rPr>
        <w:t>le</w:t>
      </w:r>
      <w:r>
        <w:rPr>
          <w:color w:val="231F20"/>
        </w:rPr>
        <w:t xml:space="preserve"> formulan,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Presidente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 o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 </w:t>
      </w:r>
      <w:r>
        <w:rPr>
          <w:color w:val="231F20"/>
          <w:spacing w:val="-1"/>
        </w:rPr>
        <w:t>Directiva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 </w:t>
      </w:r>
      <w:r>
        <w:rPr>
          <w:color w:val="231F20"/>
          <w:spacing w:val="-1"/>
        </w:rPr>
        <w:t>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comparecencia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responda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remita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completa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omitida.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hacerlo,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previo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convoca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comparecencia,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2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generales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proveer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necesario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mejor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comparecencias.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274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1"/>
        </w:numPr>
        <w:tabs>
          <w:tab w:val="left" w:pos="318"/>
        </w:tabs>
        <w:kinsoku w:val="0"/>
        <w:overflowPunct w:val="0"/>
        <w:ind w:hanging="294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ordenan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dependencias,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entidades,</w:t>
      </w:r>
    </w:p>
    <w:p w:rsidR="00000000" w:rsidRDefault="00D51037">
      <w:pPr>
        <w:pStyle w:val="Textoindependiente"/>
        <w:numPr>
          <w:ilvl w:val="0"/>
          <w:numId w:val="41"/>
        </w:numPr>
        <w:tabs>
          <w:tab w:val="left" w:pos="318"/>
        </w:tabs>
        <w:kinsoku w:val="0"/>
        <w:overflowPunct w:val="0"/>
        <w:ind w:hanging="294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 w:line="250" w:lineRule="auto"/>
        <w:ind w:right="119" w:firstLine="0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ó</w:t>
      </w:r>
      <w:r>
        <w:rPr>
          <w:color w:val="231F20"/>
          <w:spacing w:val="-1"/>
        </w:rPr>
        <w:t>rganos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autónomos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periódica,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turnados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publican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página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electrónica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Gaceta.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1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analizan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3"/>
        </w:rPr>
        <w:t>dispone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formulan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conclusiones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entregan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Mesa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efectos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procedentes.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conclusiones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publican en la </w:t>
      </w:r>
      <w:r>
        <w:rPr>
          <w:color w:val="231F20"/>
        </w:rPr>
        <w:t>Gaceta.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1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determinan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necesidad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contar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mayores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elementos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juicio,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solicitan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complemente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aclare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público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emisor</w:t>
      </w:r>
      <w:r>
        <w:rPr>
          <w:color w:val="231F20"/>
          <w:spacing w:val="-5"/>
        </w:rPr>
        <w:t>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004" w:right="1011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CUARTO</w:t>
      </w:r>
    </w:p>
    <w:p w:rsidR="00000000" w:rsidRDefault="00D51037">
      <w:pPr>
        <w:pStyle w:val="Textoindependiente"/>
        <w:kinsoku w:val="0"/>
        <w:overflowPunct w:val="0"/>
        <w:spacing w:before="10"/>
        <w:ind w:left="961" w:right="968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PROPOSICIONES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40"/>
        </w:rPr>
        <w:t xml:space="preserve"> </w:t>
      </w:r>
      <w:r>
        <w:rPr>
          <w:b/>
          <w:bCs/>
          <w:color w:val="231F20"/>
          <w:spacing w:val="-1"/>
        </w:rPr>
        <w:t>ACUERDOS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3"/>
        </w:rPr>
        <w:t>PARLAMENTARIOS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275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0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emite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</w:rPr>
        <w:t xml:space="preserve"> 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los </w:t>
      </w:r>
      <w:r>
        <w:rPr>
          <w:color w:val="231F20"/>
        </w:rPr>
        <w:t>comités,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el objeto de dictar </w:t>
      </w:r>
      <w:r>
        <w:rPr>
          <w:color w:val="231F20"/>
        </w:rPr>
        <w:t>resoluciones</w:t>
      </w:r>
      <w:r>
        <w:rPr>
          <w:color w:val="231F20"/>
          <w:spacing w:val="-1"/>
        </w:rPr>
        <w:t xml:space="preserve"> económicas </w:t>
      </w:r>
      <w:r>
        <w:rPr>
          <w:color w:val="231F20"/>
        </w:rPr>
        <w:t>relativas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régimen</w:t>
      </w:r>
      <w:r>
        <w:rPr>
          <w:color w:val="231F20"/>
          <w:spacing w:val="-1"/>
        </w:rPr>
        <w:t xml:space="preserve"> interior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0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acuerdos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proponen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someten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6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Pleno.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proponen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remiten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analizados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viabilidad,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40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Los acuerdos parlamentarios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aprobados por el</w:t>
      </w:r>
      <w:r>
        <w:rPr>
          <w:color w:val="231F20"/>
        </w:rPr>
        <w:t xml:space="preserve"> Pleno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publican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 la</w:t>
      </w:r>
      <w:r>
        <w:rPr>
          <w:color w:val="231F20"/>
        </w:rPr>
        <w:t xml:space="preserve"> Gaceta.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0"/>
        </w:numPr>
        <w:tabs>
          <w:tab w:val="left" w:pos="414"/>
        </w:tabs>
        <w:kinsoku w:val="0"/>
        <w:overflowPunct w:val="0"/>
        <w:spacing w:line="250" w:lineRule="auto"/>
        <w:ind w:right="110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vigencia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régimen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transitorio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3"/>
        </w:rPr>
        <w:t>correspondiente.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3"/>
        </w:rPr>
        <w:t>Algunos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acuerdos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son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observancia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obligatoria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sólo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4"/>
        </w:rPr>
        <w:t>el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transcurso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aprueba,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permanentes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disponga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contrario.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276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9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punto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atender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constituyen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decreto.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 w:hanging="1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entiende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proposición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punto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petición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formal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asumir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postura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institucional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diversas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índoles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vinculante,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función de su objeto se clasifican en: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39"/>
        </w:numPr>
        <w:tabs>
          <w:tab w:val="left" w:pos="678"/>
        </w:tabs>
        <w:kinsoku w:val="0"/>
        <w:overflowPunct w:val="0"/>
        <w:spacing w:line="250" w:lineRule="auto"/>
        <w:ind w:right="118" w:hanging="283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Exhorto.-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autoridad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dependiente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Poderes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marco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colaboración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imperar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mismos: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sobre,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funciones,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ejecución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determinados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actos,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obligaciones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cuyos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senatorial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requiera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desempeño.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ambién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entiende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punto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está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incluido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éste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tipo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país,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colectividad,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región,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entidad,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sector</w:t>
      </w:r>
    </w:p>
    <w:p w:rsidR="00000000" w:rsidRDefault="00D51037">
      <w:pPr>
        <w:pStyle w:val="Textoindependiente"/>
        <w:numPr>
          <w:ilvl w:val="1"/>
          <w:numId w:val="39"/>
        </w:numPr>
        <w:tabs>
          <w:tab w:val="left" w:pos="678"/>
        </w:tabs>
        <w:kinsoku w:val="0"/>
        <w:overflowPunct w:val="0"/>
        <w:spacing w:line="250" w:lineRule="auto"/>
        <w:ind w:right="118" w:hanging="283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 w:line="250" w:lineRule="auto"/>
        <w:ind w:left="667" w:right="108" w:firstLine="0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de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igualmente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cesación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suspensión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determinadas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acciones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consideradas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perjudiciales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afecten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intereses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terceros,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</w:rPr>
        <w:t xml:space="preserve"> como</w:t>
      </w:r>
      <w:r>
        <w:rPr>
          <w:color w:val="231F20"/>
          <w:spacing w:val="-1"/>
        </w:rPr>
        <w:t xml:space="preserve"> para </w:t>
      </w:r>
      <w:r>
        <w:rPr>
          <w:color w:val="231F20"/>
        </w:rPr>
        <w:t>crear</w:t>
      </w:r>
      <w:r>
        <w:rPr>
          <w:color w:val="231F20"/>
          <w:spacing w:val="-1"/>
        </w:rPr>
        <w:t xml:space="preserve"> alguna</w:t>
      </w:r>
      <w:r>
        <w:rPr>
          <w:color w:val="231F20"/>
        </w:rPr>
        <w:t xml:space="preserve"> comisión</w:t>
      </w:r>
      <w:r>
        <w:rPr>
          <w:color w:val="231F20"/>
          <w:spacing w:val="-1"/>
        </w:rPr>
        <w:t xml:space="preserve"> legislativa ordinaria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especial;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39"/>
        </w:numPr>
        <w:tabs>
          <w:tab w:val="left" w:pos="668"/>
        </w:tabs>
        <w:kinsoku w:val="0"/>
        <w:overflowPunct w:val="0"/>
        <w:spacing w:line="250" w:lineRule="auto"/>
        <w:ind w:left="667" w:right="108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Pronunciamiento.-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expresa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implique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posicionamiento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manifestación,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acontecimiento,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dependencias,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nacionales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internacionales,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político,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cultural,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cuyos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general;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39"/>
        </w:numPr>
        <w:tabs>
          <w:tab w:val="left" w:pos="668"/>
        </w:tabs>
        <w:kinsoku w:val="0"/>
        <w:overflowPunct w:val="0"/>
        <w:spacing w:line="250" w:lineRule="auto"/>
        <w:ind w:left="667" w:right="108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Recomendación.-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sugerencia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respetuosa,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colaboración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Poderes,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Judicial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gobiernos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Estados,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realicen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acto,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gestión,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obligación,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acuerdo,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atiendan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incumbencia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administrativa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gestión,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general,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39"/>
        </w:numPr>
        <w:tabs>
          <w:tab w:val="left" w:pos="668"/>
        </w:tabs>
        <w:kinsoku w:val="0"/>
        <w:overflowPunct w:val="0"/>
        <w:spacing w:line="250" w:lineRule="auto"/>
        <w:ind w:left="667" w:right="109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Convocatoria.-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pida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convocar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periodos extraordinarios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>sesiones,</w:t>
      </w:r>
      <w:r>
        <w:rPr>
          <w:color w:val="231F20"/>
          <w:spacing w:val="-1"/>
        </w:rPr>
        <w:t xml:space="preserve"> en </w:t>
      </w:r>
      <w:r>
        <w:rPr>
          <w:color w:val="231F20"/>
        </w:rPr>
        <w:t>términos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 lo dispuesto por el artículo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67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</w:t>
      </w:r>
      <w:r>
        <w:rPr>
          <w:color w:val="231F20"/>
          <w:spacing w:val="-1"/>
        </w:rPr>
        <w:t>ón</w:t>
      </w:r>
      <w:r>
        <w:rPr>
          <w:color w:val="231F20"/>
        </w:rPr>
        <w:t xml:space="preserve"> Política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39"/>
        </w:numPr>
        <w:tabs>
          <w:tab w:val="left" w:pos="384"/>
        </w:tabs>
        <w:kinsoku w:val="0"/>
        <w:overflowPunct w:val="0"/>
        <w:spacing w:line="250" w:lineRule="auto"/>
        <w:ind w:left="383" w:right="107" w:hanging="283"/>
        <w:jc w:val="both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proposiciones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remiten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escrito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firmadas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 sus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autores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éstas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emitirán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trámite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según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importancia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pertinencia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punto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acuerdo.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Salvo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dispense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dicho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trámite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artículo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108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39"/>
        </w:numPr>
        <w:tabs>
          <w:tab w:val="left" w:pos="381"/>
        </w:tabs>
        <w:kinsoku w:val="0"/>
        <w:overflowPunct w:val="0"/>
        <w:spacing w:line="250" w:lineRule="auto"/>
        <w:ind w:left="383"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punto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conlleva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retirarlas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autores.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277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8"/>
        </w:numPr>
        <w:tabs>
          <w:tab w:val="left" w:pos="384"/>
        </w:tabs>
        <w:kinsoku w:val="0"/>
        <w:overflowPunct w:val="0"/>
        <w:spacing w:line="250" w:lineRule="auto"/>
        <w:ind w:right="105" w:hanging="283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dictámenes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proposiciones 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acuerdo  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deben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cumplir,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procedente,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mismos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legislativo;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incorporar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elementos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útiles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cumplimiento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objeto.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38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Pueden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desahogarse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varias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proposiciones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dictamen,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refieren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tema.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38"/>
        </w:numPr>
        <w:tabs>
          <w:tab w:val="left" w:pos="384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leído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enseguida</w:t>
      </w:r>
    </w:p>
    <w:p w:rsidR="00000000" w:rsidRDefault="00D51037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somete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debate</w:t>
      </w:r>
      <w:r>
        <w:rPr>
          <w:color w:val="231F20"/>
        </w:rPr>
        <w:t xml:space="preserve"> y votación</w:t>
      </w:r>
      <w:r>
        <w:rPr>
          <w:color w:val="231F20"/>
          <w:spacing w:val="-1"/>
        </w:rPr>
        <w:t xml:space="preserve"> económica.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38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plazos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condiciones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emitir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dict</w:t>
      </w:r>
      <w:r>
        <w:rPr>
          <w:color w:val="231F20"/>
          <w:spacing w:val="-2"/>
        </w:rPr>
        <w:t>ámenes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puntos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acuerdo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estarán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sujetos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establecidas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Capítulo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Sexto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Séptimo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ordenamiento.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7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QUINTO</w:t>
      </w:r>
    </w:p>
    <w:p w:rsidR="00000000" w:rsidRDefault="00D51037">
      <w:pPr>
        <w:pStyle w:val="Textoindependiente"/>
        <w:kinsoku w:val="0"/>
        <w:overflowPunct w:val="0"/>
        <w:spacing w:before="10"/>
        <w:ind w:left="0" w:right="8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COMUNICACIONES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PETICIONES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278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7"/>
        </w:numPr>
        <w:tabs>
          <w:tab w:val="left" w:pos="388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8"/>
        </w:rPr>
        <w:t>T</w:t>
      </w:r>
      <w:r>
        <w:rPr>
          <w:color w:val="231F20"/>
          <w:spacing w:val="-7"/>
        </w:rPr>
        <w:t>oda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persona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dirige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atiende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regulan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</w:p>
    <w:p w:rsidR="00000000" w:rsidRDefault="00D51037">
      <w:pPr>
        <w:pStyle w:val="Textoindependiente"/>
        <w:numPr>
          <w:ilvl w:val="0"/>
          <w:numId w:val="37"/>
        </w:numPr>
        <w:tabs>
          <w:tab w:val="left" w:pos="388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/>
        <w:ind w:firstLine="0"/>
        <w:rPr>
          <w:color w:val="000000"/>
        </w:rPr>
      </w:pPr>
      <w:r>
        <w:rPr>
          <w:color w:val="231F20"/>
          <w:spacing w:val="-1"/>
        </w:rPr>
        <w:lastRenderedPageBreak/>
        <w:t>petición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acceso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pública.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contener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nombre, firma y domicilio del remitente, sin lo cual no es admitido.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7"/>
        </w:numPr>
        <w:tabs>
          <w:tab w:val="left" w:pos="391"/>
        </w:tabs>
        <w:kinsoku w:val="0"/>
        <w:overflowPunct w:val="0"/>
        <w:spacing w:line="250" w:lineRule="auto"/>
        <w:ind w:left="394" w:right="118" w:hanging="284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comunicaciones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peticiones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formulan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dirigido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directivo,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Comité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resulte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competente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37"/>
        </w:numPr>
        <w:tabs>
          <w:tab w:val="left" w:pos="391"/>
        </w:tabs>
        <w:kinsoku w:val="0"/>
        <w:overflowPunct w:val="0"/>
        <w:spacing w:line="250" w:lineRule="auto"/>
        <w:ind w:left="394" w:right="118" w:hanging="284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dirija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competente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atenderla,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remite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dé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corresponda.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informa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solicitante.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37"/>
        </w:numPr>
        <w:tabs>
          <w:tab w:val="left" w:pos="395"/>
        </w:tabs>
        <w:kinsoku w:val="0"/>
        <w:overflowPunct w:val="0"/>
        <w:spacing w:line="250" w:lineRule="auto"/>
        <w:ind w:left="394" w:right="119" w:hanging="284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comunicación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dirigida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amerita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envía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directamente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archivo.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279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6"/>
        </w:numPr>
        <w:tabs>
          <w:tab w:val="left" w:pos="447"/>
        </w:tabs>
        <w:kinsoku w:val="0"/>
        <w:overflowPunct w:val="0"/>
        <w:spacing w:line="250" w:lineRule="auto"/>
        <w:ind w:right="120" w:hanging="284"/>
        <w:jc w:val="both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comunicaciones,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peticiones,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consultas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remitidos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entes </w:t>
      </w:r>
      <w:r>
        <w:rPr>
          <w:color w:val="231F20"/>
          <w:spacing w:val="-1"/>
        </w:rPr>
        <w:t>públicos,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turnan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Senado,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atención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36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directivos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llevan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comunicaciones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solicitudes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recibidas,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acuerdos,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respuestas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recaen.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70"/>
        <w:ind w:left="1004" w:right="1011"/>
        <w:jc w:val="center"/>
        <w:rPr>
          <w:b w:val="0"/>
          <w:bCs w:val="0"/>
          <w:color w:val="000000"/>
        </w:rPr>
      </w:pPr>
      <w:r>
        <w:rPr>
          <w:color w:val="231F20"/>
        </w:rPr>
        <w:t>TÍTULO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NOVENO</w:t>
      </w:r>
    </w:p>
    <w:p w:rsidR="00000000" w:rsidRDefault="00D51037">
      <w:pPr>
        <w:pStyle w:val="Textoindependiente"/>
        <w:kinsoku w:val="0"/>
        <w:overflowPunct w:val="0"/>
        <w:spacing w:before="10"/>
        <w:ind w:left="1004" w:right="1011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</w:rPr>
        <w:t xml:space="preserve"> OTRAS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ACTIVIDADES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SENADO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D51037">
      <w:pPr>
        <w:pStyle w:val="Textoindependiente"/>
        <w:kinsoku w:val="0"/>
        <w:overflowPunct w:val="0"/>
        <w:ind w:left="2883" w:right="289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CAPÍTULO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972" w:right="98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DIPLOMACIA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5"/>
        </w:rPr>
        <w:t>P</w:t>
      </w:r>
      <w:r>
        <w:rPr>
          <w:b/>
          <w:bCs/>
          <w:color w:val="231F20"/>
          <w:spacing w:val="-4"/>
        </w:rPr>
        <w:t>ARLAMENTARIA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1"/>
        </w:rPr>
        <w:t xml:space="preserve"> RELACIONES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INTERNACIONALES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280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5"/>
        </w:numPr>
        <w:tabs>
          <w:tab w:val="left" w:pos="446"/>
        </w:tabs>
        <w:kinsoku w:val="0"/>
        <w:overflowPunct w:val="0"/>
        <w:spacing w:line="250" w:lineRule="auto"/>
        <w:ind w:right="115" w:hanging="284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diplomacia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parlamentaria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actividad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desarrollada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sí</w:t>
      </w:r>
      <w:r>
        <w:rPr>
          <w:color w:val="231F20"/>
          <w:w w:val="99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parlamentos,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congresos,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asambleas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legislativas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países,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 con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organizaciones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agrupan.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35"/>
        </w:numPr>
        <w:tabs>
          <w:tab w:val="left" w:pos="395"/>
        </w:tabs>
        <w:kinsoku w:val="0"/>
        <w:overflowPunct w:val="0"/>
        <w:spacing w:line="250" w:lineRule="auto"/>
        <w:ind w:right="115" w:hanging="284"/>
        <w:jc w:val="both"/>
        <w:rPr>
          <w:color w:val="000000"/>
        </w:rPr>
      </w:pP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unicameral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Congreso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Unión,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sus</w:t>
      </w:r>
      <w:r>
        <w:rPr>
          <w:color w:val="231F20"/>
          <w:spacing w:val="89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participan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á</w:t>
      </w:r>
      <w:r>
        <w:rPr>
          <w:color w:val="231F20"/>
          <w:spacing w:val="-1"/>
        </w:rPr>
        <w:t>mbito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visitas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delegaciones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parlamentarias,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jefes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gobierno,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agentes</w:t>
      </w:r>
      <w:r>
        <w:rPr>
          <w:color w:val="231F20"/>
          <w:spacing w:val="95"/>
        </w:rPr>
        <w:t xml:space="preserve"> </w:t>
      </w:r>
      <w:r>
        <w:rPr>
          <w:color w:val="231F20"/>
        </w:rPr>
        <w:t>diplomáticos,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autoridades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países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organismos internacionales.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ambién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constituyen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internacionales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visitas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oficiales 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integrantes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extranjero,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delegaciones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 representaciones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integradas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efecto.</w:t>
      </w: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000000" w:rsidRDefault="00D51037">
      <w:pPr>
        <w:pStyle w:val="Textoindependiente"/>
        <w:numPr>
          <w:ilvl w:val="0"/>
          <w:numId w:val="35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diplomacia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apegan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principios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normativos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exterior</w:t>
      </w:r>
      <w:r>
        <w:rPr>
          <w:color w:val="231F20"/>
        </w:rPr>
        <w:t xml:space="preserve"> mexicana.</w:t>
      </w:r>
    </w:p>
    <w:p w:rsidR="00000000" w:rsidRDefault="00D51037">
      <w:pPr>
        <w:pStyle w:val="Textoindependiente"/>
        <w:numPr>
          <w:ilvl w:val="0"/>
          <w:numId w:val="35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281</w:t>
      </w:r>
    </w:p>
    <w:p w:rsidR="00000000" w:rsidRDefault="00D51037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D51037">
      <w:pPr>
        <w:pStyle w:val="Textoindependiente"/>
        <w:numPr>
          <w:ilvl w:val="0"/>
          <w:numId w:val="34"/>
        </w:numPr>
        <w:tabs>
          <w:tab w:val="left" w:pos="384"/>
        </w:tabs>
        <w:kinsoku w:val="0"/>
        <w:overflowPunct w:val="0"/>
        <w:spacing w:before="120"/>
        <w:ind w:hanging="283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diplomacia parlamentaria incluye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acciones: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numPr>
          <w:ilvl w:val="1"/>
          <w:numId w:val="34"/>
        </w:numPr>
        <w:tabs>
          <w:tab w:val="left" w:pos="582"/>
        </w:tabs>
        <w:kinsoku w:val="0"/>
        <w:overflowPunct w:val="0"/>
        <w:spacing w:before="120" w:line="250" w:lineRule="auto"/>
        <w:ind w:right="108" w:firstLine="0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realización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periódica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interparlamentarias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binacionales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segui</w:t>
      </w:r>
      <w:r>
        <w:rPr>
          <w:color w:val="231F20"/>
        </w:rPr>
        <w:t>miento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relativo;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34"/>
        </w:numPr>
        <w:tabs>
          <w:tab w:val="left" w:pos="628"/>
        </w:tabs>
        <w:kinsoku w:val="0"/>
        <w:overflowPunct w:val="0"/>
        <w:spacing w:line="250" w:lineRule="auto"/>
        <w:ind w:right="109" w:firstLine="0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mixtas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amistad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bilaterales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órganos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representación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popular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otros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países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México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mantiene relaciones oficiales;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1"/>
          <w:numId w:val="34"/>
        </w:numPr>
        <w:tabs>
          <w:tab w:val="left" w:pos="673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participación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interparlamentarios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permanentes,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mundial,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</w:rPr>
        <w:t xml:space="preserve"> miembro;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9" w:firstLine="0"/>
        <w:jc w:val="both"/>
        <w:rPr>
          <w:color w:val="000000"/>
        </w:rPr>
      </w:pPr>
      <w:r>
        <w:rPr>
          <w:color w:val="231F20"/>
        </w:rPr>
        <w:t>IV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presencia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multilaterales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convocados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organizaciones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carácter</w:t>
      </w:r>
      <w:r>
        <w:rPr>
          <w:color w:val="231F20"/>
          <w:spacing w:val="-1"/>
        </w:rPr>
        <w:t xml:space="preserve"> gubernamental;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383" w:right="108" w:firstLine="0"/>
        <w:jc w:val="both"/>
        <w:rPr>
          <w:color w:val="000000"/>
        </w:rPr>
      </w:pPr>
      <w:r>
        <w:rPr>
          <w:color w:val="231F20"/>
          <w:spacing w:val="-11"/>
        </w:rPr>
        <w:t xml:space="preserve">V.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participación,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invitación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autoridades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extranjeras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misiones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observación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electoral;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organizaciones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interparlamentarias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parte;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intergubernamentales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país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34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1"/>
        </w:rPr>
        <w:t>Cuando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Senado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participa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Cámara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Diputados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integración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74"/>
        </w:rPr>
        <w:t xml:space="preserve"> </w:t>
      </w:r>
      <w:r>
        <w:rPr>
          <w:color w:val="231F20"/>
          <w:spacing w:val="-1"/>
        </w:rPr>
        <w:t>delegaciones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representaciones,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acciones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diplomacia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parlamentaria,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bicamarales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correspondientes.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282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3"/>
        </w:numPr>
        <w:tabs>
          <w:tab w:val="left" w:pos="320"/>
        </w:tabs>
        <w:kinsoku w:val="0"/>
        <w:overflowPunct w:val="0"/>
        <w:spacing w:line="250" w:lineRule="auto"/>
        <w:ind w:right="107" w:hanging="283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corresponde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conducción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diplomacia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parlamentaria.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actividad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Centro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Internacionales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Gilberto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Bosques.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33"/>
        </w:numPr>
        <w:tabs>
          <w:tab w:val="left" w:pos="331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coordina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apoyos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técnicos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administrativos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requieren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diversos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desarrollar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acciones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ámbitos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diplomacia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relaciones</w:t>
      </w:r>
      <w:r>
        <w:rPr>
          <w:color w:val="231F20"/>
          <w:spacing w:val="-1"/>
        </w:rPr>
        <w:t xml:space="preserve"> internacionales.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283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2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diplomacia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internacionales: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32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Establecer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bases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necesaria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desahogar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conjuntamente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estas</w:t>
      </w:r>
      <w:r>
        <w:rPr>
          <w:color w:val="231F20"/>
        </w:rPr>
        <w:t xml:space="preserve"> materias;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32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Proponer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representaciones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participan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organizaciones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interparlamentarias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permanentes;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32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Proponer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Política,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Agenda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Internacional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año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legislativo;</w:t>
      </w:r>
    </w:p>
    <w:p w:rsidR="00000000" w:rsidRDefault="00D51037">
      <w:pPr>
        <w:pStyle w:val="Textoindependiente"/>
        <w:numPr>
          <w:ilvl w:val="1"/>
          <w:numId w:val="32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1"/>
          <w:numId w:val="32"/>
        </w:numPr>
        <w:tabs>
          <w:tab w:val="left" w:pos="791"/>
        </w:tabs>
        <w:kinsoku w:val="0"/>
        <w:overflowPunct w:val="0"/>
        <w:spacing w:before="55" w:line="250" w:lineRule="auto"/>
        <w:ind w:left="791" w:right="99"/>
        <w:jc w:val="both"/>
        <w:rPr>
          <w:color w:val="000000"/>
        </w:rPr>
      </w:pPr>
      <w:r>
        <w:rPr>
          <w:color w:val="231F20"/>
          <w:spacing w:val="-2"/>
        </w:rPr>
        <w:lastRenderedPageBreak/>
        <w:t>Aprobar,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presenta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delegaciones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participan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representación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eventos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internacionales;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32"/>
        </w:numPr>
        <w:tabs>
          <w:tab w:val="left" w:pos="791"/>
        </w:tabs>
        <w:kinsoku w:val="0"/>
        <w:overflowPunct w:val="0"/>
        <w:spacing w:line="250" w:lineRule="auto"/>
        <w:ind w:left="791" w:right="98"/>
        <w:jc w:val="both"/>
        <w:rPr>
          <w:color w:val="000000"/>
        </w:rPr>
      </w:pPr>
      <w:r>
        <w:rPr>
          <w:color w:val="231F20"/>
        </w:rPr>
        <w:t>Proponer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relacionados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participación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interparlamentarios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formación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amistad;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32"/>
        </w:numPr>
        <w:tabs>
          <w:tab w:val="left" w:pos="791"/>
        </w:tabs>
        <w:kinsoku w:val="0"/>
        <w:overflowPunct w:val="0"/>
        <w:spacing w:line="250" w:lineRule="auto"/>
        <w:ind w:left="791" w:right="99"/>
        <w:jc w:val="both"/>
        <w:rPr>
          <w:color w:val="000000"/>
        </w:rPr>
      </w:pPr>
      <w:r>
        <w:rPr>
          <w:color w:val="231F20"/>
          <w:spacing w:val="-1"/>
        </w:rPr>
        <w:t>Recibir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representaciones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delegaciones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participen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eventos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internacionales;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32"/>
        </w:numPr>
        <w:tabs>
          <w:tab w:val="left" w:pos="791"/>
        </w:tabs>
        <w:kinsoku w:val="0"/>
        <w:overflowPunct w:val="0"/>
        <w:spacing w:line="250" w:lineRule="auto"/>
        <w:ind w:left="791" w:right="99"/>
        <w:jc w:val="both"/>
        <w:rPr>
          <w:color w:val="000000"/>
        </w:rPr>
      </w:pPr>
      <w:r>
        <w:rPr>
          <w:color w:val="231F20"/>
          <w:spacing w:val="-1"/>
        </w:rPr>
        <w:t>Llevar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inherentes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relaciones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791" w:right="98" w:hanging="397"/>
        <w:jc w:val="both"/>
        <w:rPr>
          <w:color w:val="000000"/>
        </w:rPr>
      </w:pPr>
      <w:r>
        <w:rPr>
          <w:color w:val="231F20"/>
        </w:rPr>
        <w:t>VIII.Integrar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partidas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cumplir</w:t>
      </w:r>
      <w:r>
        <w:rPr>
          <w:color w:val="231F20"/>
          <w:spacing w:val="-1"/>
        </w:rPr>
        <w:t xml:space="preserve"> 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Agenda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Internacional;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 xml:space="preserve">IX. 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Resolver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casos</w:t>
      </w:r>
      <w:r>
        <w:rPr>
          <w:color w:val="231F20"/>
          <w:spacing w:val="-1"/>
        </w:rPr>
        <w:t xml:space="preserve"> 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previstos en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284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1"/>
        </w:numPr>
        <w:tabs>
          <w:tab w:val="left" w:pos="395"/>
        </w:tabs>
        <w:kinsoku w:val="0"/>
        <w:overflowPunct w:val="0"/>
        <w:spacing w:line="250" w:lineRule="auto"/>
        <w:ind w:right="109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diplomacia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 relaciones</w:t>
      </w:r>
      <w:r>
        <w:rPr>
          <w:color w:val="231F20"/>
          <w:spacing w:val="-1"/>
        </w:rPr>
        <w:t xml:space="preserve"> internacionales: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31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Coordinar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Agenda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Internacional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tanto </w:t>
      </w:r>
      <w:r>
        <w:rPr>
          <w:color w:val="231F20"/>
          <w:spacing w:val="-1"/>
        </w:rPr>
        <w:t>parte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31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Representar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presidirlas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país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extranjero.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resulta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pertinente,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delega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31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Dar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remitidos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representaciones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delegaciones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eventos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internacional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ordenar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Gaceta;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31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2"/>
        </w:rPr>
        <w:t>Atender,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Relaciones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Exteriores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delegaciones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funcionarios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países,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personalidades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distinguidas,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visita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285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0"/>
        </w:numPr>
        <w:tabs>
          <w:tab w:val="left" w:pos="395"/>
        </w:tabs>
        <w:kinsoku w:val="0"/>
        <w:overflowPunct w:val="0"/>
        <w:ind w:hanging="273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atribuciones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confieren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párrafo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1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283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atiende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criterios: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9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Respecto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organizaciones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interparlamentarias permanentes,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designan 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9"/>
        </w:numPr>
        <w:tabs>
          <w:tab w:val="left" w:pos="791"/>
        </w:tabs>
        <w:kinsoku w:val="0"/>
        <w:overflowPunct w:val="0"/>
        <w:ind w:left="790" w:hanging="396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representaciones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permanentes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delegaciones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eventos</w:t>
      </w:r>
    </w:p>
    <w:p w:rsidR="00000000" w:rsidRDefault="00D51037">
      <w:pPr>
        <w:pStyle w:val="Textoindependiente"/>
        <w:kinsoku w:val="0"/>
        <w:overflowPunct w:val="0"/>
        <w:spacing w:before="10"/>
        <w:ind w:left="791" w:firstLine="0"/>
        <w:rPr>
          <w:color w:val="000000"/>
        </w:rPr>
      </w:pPr>
      <w:r>
        <w:rPr>
          <w:color w:val="231F20"/>
        </w:rPr>
        <w:t>en el exterior se refleja, en la medida de lo posible, la pluralidad del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Senado;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9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representaciones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permanentes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integran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disponen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instrumentos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internacionales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respectivos; 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delegaciones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forman 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</w:p>
    <w:p w:rsidR="00000000" w:rsidRDefault="00D51037">
      <w:pPr>
        <w:pStyle w:val="Textoindependiente"/>
        <w:numPr>
          <w:ilvl w:val="0"/>
          <w:numId w:val="29"/>
        </w:numPr>
        <w:tabs>
          <w:tab w:val="left" w:pos="791"/>
        </w:tabs>
        <w:kinsoku w:val="0"/>
        <w:overflowPunct w:val="0"/>
        <w:spacing w:line="250" w:lineRule="auto"/>
        <w:ind w:right="98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 w:line="250" w:lineRule="auto"/>
        <w:ind w:left="780" w:right="110" w:firstLine="0"/>
        <w:rPr>
          <w:color w:val="000000"/>
        </w:rPr>
      </w:pPr>
      <w:r>
        <w:rPr>
          <w:color w:val="231F20"/>
          <w:spacing w:val="-1"/>
        </w:rPr>
        <w:lastRenderedPageBreak/>
        <w:t>acue</w:t>
      </w:r>
      <w:r>
        <w:rPr>
          <w:color w:val="231F20"/>
          <w:spacing w:val="-1"/>
        </w:rPr>
        <w:t>rdo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requerimientos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evento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disponibilidad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presupuestal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9"/>
        </w:numPr>
        <w:tabs>
          <w:tab w:val="left" w:pos="781"/>
        </w:tabs>
        <w:kinsoku w:val="0"/>
        <w:overflowPunct w:val="0"/>
        <w:spacing w:line="250" w:lineRule="auto"/>
        <w:ind w:left="780" w:right="109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consideración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especialización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proponer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representaciones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delegaciones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9"/>
        </w:numPr>
        <w:tabs>
          <w:tab w:val="left" w:pos="781"/>
        </w:tabs>
        <w:kinsoku w:val="0"/>
        <w:overflowPunct w:val="0"/>
        <w:ind w:left="780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-1"/>
        </w:rPr>
        <w:t xml:space="preserve"> designa 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spacing w:val="-1"/>
        </w:rPr>
        <w:t>delegación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autorizar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delegación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técnico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requiera.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necesario,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asistir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delegados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fuera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territorio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nacional,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estará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bajo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mando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directo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presidente.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286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8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delegaciones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adoptan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resoluciones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consenso;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posible éste, por</w:t>
      </w:r>
      <w:r>
        <w:rPr>
          <w:color w:val="231F20"/>
        </w:rPr>
        <w:t xml:space="preserve"> mayoría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votos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integrantes.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8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trascendentes,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cuya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urgencia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gravedad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ameritan,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posible,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participación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delegación.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8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evento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asista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delegación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tomen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 impliquen alguna obligación para 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Senado,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deben someter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la ratificación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que </w:t>
      </w:r>
      <w:r>
        <w:rPr>
          <w:color w:val="231F20"/>
        </w:rPr>
        <w:t>surtan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efectos.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287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7"/>
        </w:numPr>
        <w:tabs>
          <w:tab w:val="left" w:pos="385"/>
        </w:tabs>
        <w:kinsoku w:val="0"/>
        <w:overflowPunct w:val="0"/>
        <w:ind w:hanging="283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responsabilidades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presidentes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representaciones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delegaciones: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7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Organizar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las actividades </w:t>
      </w:r>
      <w:r>
        <w:rPr>
          <w:color w:val="231F20"/>
        </w:rPr>
        <w:t>correspondientes</w:t>
      </w:r>
      <w:r>
        <w:rPr>
          <w:color w:val="231F20"/>
          <w:spacing w:val="-1"/>
        </w:rPr>
        <w:t xml:space="preserve"> para el debido </w:t>
      </w:r>
      <w:r>
        <w:rPr>
          <w:color w:val="231F20"/>
        </w:rPr>
        <w:t>cumplimiento</w:t>
      </w:r>
      <w:r>
        <w:rPr>
          <w:color w:val="231F20"/>
          <w:spacing w:val="-1"/>
        </w:rPr>
        <w:t xml:space="preserve"> de 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objetivos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establecidos;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7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Conducir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participación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permanentes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delegados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eventos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asisten;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7"/>
        </w:numPr>
        <w:tabs>
          <w:tab w:val="left" w:pos="781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omar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consideración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aportaciones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delegación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intervenciones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 fije la posición del Senado;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7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</w:rPr>
        <w:t>Fungir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vocero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representación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delegación;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27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Cuidar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debida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participación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delegados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obligaciones;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27"/>
        </w:numPr>
        <w:tabs>
          <w:tab w:val="left" w:pos="781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Elaborar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delegación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integrantes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posterior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presentación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7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representación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delegación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propicia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disponible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reuniones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organismo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evento.</w:t>
      </w:r>
    </w:p>
    <w:p w:rsidR="00000000" w:rsidRDefault="00D51037">
      <w:pPr>
        <w:pStyle w:val="Textoindependiente"/>
        <w:numPr>
          <w:ilvl w:val="0"/>
          <w:numId w:val="27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2883" w:right="289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D51037">
      <w:pPr>
        <w:pStyle w:val="Textoindependiente"/>
        <w:kinsoku w:val="0"/>
        <w:overflowPunct w:val="0"/>
        <w:spacing w:before="10"/>
        <w:ind w:left="1272" w:right="1279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1"/>
        </w:rPr>
        <w:t>L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CEREMONIAL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PROTOCOLO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5"/>
          <w:szCs w:val="15"/>
        </w:rPr>
      </w:pPr>
    </w:p>
    <w:p w:rsidR="00000000" w:rsidRDefault="00D51037">
      <w:pPr>
        <w:pStyle w:val="Textoindependiente"/>
        <w:kinsoku w:val="0"/>
        <w:overflowPunct w:val="0"/>
        <w:spacing w:before="74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288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ceremonial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incluye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conjunto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formalidades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seguir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solemnes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actos</w:t>
      </w:r>
      <w:r>
        <w:rPr>
          <w:color w:val="231F20"/>
        </w:rPr>
        <w:t xml:space="preserve"> relevantes.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6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protocolo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consiste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operativa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aplicar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ceremonial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referente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otorga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autoridades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gubernamentales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personalidades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país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extranjero,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asisten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solemnes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actos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289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5"/>
        </w:numPr>
        <w:tabs>
          <w:tab w:val="left" w:pos="395"/>
        </w:tabs>
        <w:kinsoku w:val="0"/>
        <w:overflowPunct w:val="0"/>
        <w:spacing w:line="250" w:lineRule="auto"/>
        <w:ind w:right="120"/>
        <w:jc w:val="both"/>
        <w:rPr>
          <w:color w:val="000000"/>
        </w:rPr>
      </w:pPr>
      <w:r>
        <w:rPr>
          <w:color w:val="231F20"/>
          <w:spacing w:val="1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ceremonial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protocolo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sesiones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solemnes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actos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Senado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se</w:t>
      </w:r>
      <w:r>
        <w:rPr>
          <w:color w:val="231F20"/>
          <w:spacing w:val="74"/>
        </w:rPr>
        <w:t xml:space="preserve"> </w:t>
      </w:r>
      <w:r>
        <w:rPr>
          <w:color w:val="231F20"/>
          <w:spacing w:val="-1"/>
        </w:rPr>
        <w:t>desarrollan</w:t>
      </w:r>
      <w:r>
        <w:rPr>
          <w:color w:val="231F20"/>
        </w:rPr>
        <w:t xml:space="preserve"> 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manuales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5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acciones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ceremonial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protocolo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están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unidades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especializadas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5"/>
        </w:numPr>
        <w:tabs>
          <w:tab w:val="left" w:pos="38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ceremonias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reciben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invitados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visitantes,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conforma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cortesía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requieren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4.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cortesía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ocupan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invitados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puerta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recinto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acompañarlos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asiento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sesiones;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encarga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acompañar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invitados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retiran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concluir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ceremonia.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290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1.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actos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rendirse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honores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bandera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interpretarse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Himno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Mexicano,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ceremonial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materia.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291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4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asiste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ubicado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derecha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Corte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Nación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asiste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Senado,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-1"/>
        </w:rPr>
        <w:t xml:space="preserve"> asiento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izquierdo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4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ceremonial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designadas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reciben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Corte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conducen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asientos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otras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acompañan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exterior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Recinto</w:t>
      </w:r>
      <w:r>
        <w:rPr>
          <w:color w:val="231F20"/>
        </w:rPr>
        <w:t xml:space="preserve"> cuando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concluye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sesión.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292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entrar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salir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Corte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Nación,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asistentes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ponen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pie,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excepción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saludarlos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</w:p>
    <w:p w:rsidR="00000000" w:rsidRDefault="00D51037">
      <w:pPr>
        <w:pStyle w:val="Textoindependiente"/>
        <w:numPr>
          <w:ilvl w:val="0"/>
          <w:numId w:val="23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/>
        <w:ind w:left="383" w:firstLine="0"/>
        <w:rPr>
          <w:color w:val="000000"/>
        </w:rPr>
      </w:pPr>
      <w:r>
        <w:rPr>
          <w:color w:val="231F20"/>
        </w:rPr>
        <w:lastRenderedPageBreak/>
        <w:t>tomen</w:t>
      </w:r>
      <w:r>
        <w:rPr>
          <w:color w:val="231F20"/>
          <w:spacing w:val="-1"/>
        </w:rPr>
        <w:t xml:space="preserve"> asiento.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3"/>
        </w:numPr>
        <w:tabs>
          <w:tab w:val="left" w:pos="385"/>
        </w:tabs>
        <w:kinsoku w:val="0"/>
        <w:overflowPunct w:val="0"/>
        <w:spacing w:line="250" w:lineRule="auto"/>
        <w:ind w:left="383" w:right="108" w:hanging="283"/>
        <w:jc w:val="both"/>
        <w:rPr>
          <w:color w:val="000000"/>
        </w:rPr>
      </w:pPr>
      <w:r>
        <w:rPr>
          <w:color w:val="231F20"/>
          <w:spacing w:val="-1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observa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asisten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Jefes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invitados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especiales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visitas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cortesía.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Adicionalmente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fotografía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protocolaria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solicita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firma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libro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visitantes </w:t>
      </w:r>
      <w:r>
        <w:rPr>
          <w:color w:val="231F20"/>
          <w:spacing w:val="-1"/>
        </w:rPr>
        <w:t>distinguidos.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293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2"/>
        </w:numPr>
        <w:tabs>
          <w:tab w:val="left" w:pos="384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ministros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Corte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Nación,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Despacho,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acudan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invitación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éste,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Jefes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Estado,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Gobierno,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diplomáticos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invitados especiales,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asigna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sitio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espec</w:t>
      </w:r>
      <w:r>
        <w:rPr>
          <w:color w:val="231F20"/>
        </w:rPr>
        <w:t>ífico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tomar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asiento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sesiones.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2"/>
        </w:numPr>
        <w:tabs>
          <w:tab w:val="left" w:pos="418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asiste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visitantes</w:t>
      </w:r>
      <w:r>
        <w:rPr>
          <w:color w:val="231F20"/>
          <w:spacing w:val="-1"/>
        </w:rPr>
        <w:t xml:space="preserve"> ocupan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asientos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asigna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2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visitas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cortesía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implican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diplomáticos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otras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personalidades,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atiende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designe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tal</w:t>
      </w:r>
      <w:r>
        <w:rPr>
          <w:color w:val="231F20"/>
          <w:spacing w:val="-1"/>
        </w:rPr>
        <w:t xml:space="preserve"> propósito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294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1"/>
        </w:numPr>
        <w:tabs>
          <w:tab w:val="left" w:pos="384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consultas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protocolo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formulan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directivos,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comisiones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los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senadores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Comisión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Reglamentos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Prácticas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Parlamentarias,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la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 atiende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 plazo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no </w:t>
      </w:r>
      <w:r>
        <w:rPr>
          <w:color w:val="231F20"/>
        </w:rPr>
        <w:t>mayor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días.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1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Corresponde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Reglamentos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Prácticas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Parlamentarias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proponer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acuerdos</w:t>
      </w:r>
      <w:r>
        <w:rPr>
          <w:color w:val="231F20"/>
        </w:rPr>
        <w:t xml:space="preserve"> y  manuales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materia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protocolo.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70"/>
        <w:ind w:left="582" w:right="589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TERCERO</w:t>
      </w:r>
    </w:p>
    <w:p w:rsidR="00000000" w:rsidRDefault="00D51037">
      <w:pPr>
        <w:pStyle w:val="Textoindependiente"/>
        <w:kinsoku w:val="0"/>
        <w:overflowPunct w:val="0"/>
        <w:spacing w:before="10"/>
        <w:ind w:left="582" w:right="582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2"/>
        </w:rPr>
        <w:t>TRANSPARENCIA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  <w:spacing w:val="-1"/>
        </w:rPr>
        <w:t>ACCESO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A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INFORMACIÓN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PÚBLICA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295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0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Como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obligado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transparencia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acceso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pública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gubernamental,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garantiza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acceso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persona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dispone,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términos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Constitución,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materia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este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Reglamento.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20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Comité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Garantía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Acceso 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Transparencia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Información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 xml:space="preserve">Senado </w:t>
      </w:r>
      <w:r>
        <w:rPr>
          <w:color w:val="231F20"/>
          <w:spacing w:val="-1"/>
        </w:rPr>
        <w:t>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garante,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especializado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imparcial,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dotado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autonomía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operativa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gestión,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coordinar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supervisar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adecuado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materia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unidades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Corresponde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Comité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asignan,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incluidas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determinar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reservada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confidencial,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así como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desahogar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recursos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revisión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presentan.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Comité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Garantía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>Acceso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Transparencia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nombrado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integra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Parlamentario.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Presidencia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está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cargo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determine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dura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encargo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período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tres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años,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pudiendo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designado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segundo</w:t>
      </w:r>
      <w:r>
        <w:rPr>
          <w:color w:val="231F20"/>
          <w:spacing w:val="-1"/>
        </w:rPr>
        <w:t xml:space="preserve"> período.</w:t>
      </w:r>
    </w:p>
    <w:p w:rsidR="00000000" w:rsidRDefault="00D51037">
      <w:pPr>
        <w:pStyle w:val="Textoindependiente"/>
        <w:numPr>
          <w:ilvl w:val="0"/>
          <w:numId w:val="2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296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19"/>
        </w:numPr>
        <w:tabs>
          <w:tab w:val="left" w:pos="395"/>
        </w:tabs>
        <w:kinsoku w:val="0"/>
        <w:overflowPunct w:val="0"/>
        <w:spacing w:line="250" w:lineRule="auto"/>
        <w:ind w:right="291"/>
        <w:jc w:val="both"/>
        <w:rPr>
          <w:color w:val="000000"/>
        </w:rPr>
      </w:pPr>
      <w:r>
        <w:rPr>
          <w:color w:val="231F20"/>
        </w:rPr>
        <w:t>Está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público,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electrónicos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remotos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locales,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ordena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materia,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considerada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socialmente</w:t>
      </w:r>
      <w:r>
        <w:rPr>
          <w:color w:val="231F20"/>
          <w:spacing w:val="-1"/>
        </w:rPr>
        <w:t xml:space="preserve"> útil</w:t>
      </w:r>
      <w:r>
        <w:rPr>
          <w:color w:val="231F20"/>
        </w:rPr>
        <w:t xml:space="preserve"> y relevante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Comité.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9"/>
        </w:numPr>
        <w:tabs>
          <w:tab w:val="left" w:pos="395"/>
        </w:tabs>
        <w:kinsoku w:val="0"/>
        <w:overflowPunct w:val="0"/>
        <w:spacing w:line="250" w:lineRule="auto"/>
        <w:ind w:right="113"/>
        <w:jc w:val="both"/>
        <w:rPr>
          <w:color w:val="000000"/>
        </w:rPr>
      </w:pPr>
      <w:r>
        <w:rPr>
          <w:color w:val="231F20"/>
          <w:spacing w:val="-2"/>
        </w:rPr>
        <w:t>Conforme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disponibilidades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técnicas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presupuestales,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órganos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directivos,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comités,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unidades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parlamentarias,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técnicas,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cuentan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sitios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página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electrónica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Internet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difundir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referida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anterior.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responsabilidad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órgano,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mantener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actualizada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información,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quince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dí</w:t>
      </w:r>
      <w:r>
        <w:rPr>
          <w:color w:val="231F20"/>
        </w:rPr>
        <w:t>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modificada. 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integración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actualización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difundida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través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página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generales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Servicios </w:t>
      </w:r>
      <w:r>
        <w:rPr>
          <w:color w:val="231F20"/>
          <w:spacing w:val="2"/>
        </w:rPr>
        <w:t>Parlamentarios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Servicios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2"/>
        </w:rPr>
        <w:t>Administrativos,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sus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respectivos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ámbitos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de</w:t>
      </w:r>
      <w:r>
        <w:rPr>
          <w:color w:val="231F20"/>
          <w:spacing w:val="90"/>
        </w:rPr>
        <w:t xml:space="preserve"> </w:t>
      </w:r>
      <w:r>
        <w:rPr>
          <w:color w:val="231F20"/>
        </w:rPr>
        <w:t>competencia.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9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documentos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fílmicos,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audio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escritos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sesiones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secretas,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son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mantenidos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bajo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reserva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custodia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Parlamentarios,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materia.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4.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6"/>
        </w:rPr>
        <w:t>información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7"/>
        </w:rPr>
        <w:t>reservada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6"/>
        </w:rPr>
        <w:t>confidencial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4"/>
        </w:rPr>
        <w:t>se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6"/>
        </w:rPr>
        <w:t>mantiene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5"/>
        </w:rPr>
        <w:t>bajo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7"/>
        </w:rPr>
        <w:t>custodia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7"/>
        </w:rPr>
        <w:t>la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unidades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297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8"/>
        </w:numPr>
        <w:tabs>
          <w:tab w:val="left" w:pos="388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  <w:spacing w:val="-1"/>
        </w:rPr>
        <w:t xml:space="preserve">Las </w:t>
      </w:r>
      <w:r>
        <w:rPr>
          <w:color w:val="231F20"/>
        </w:rPr>
        <w:t>solicitudes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procedimientos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 la obtención de la información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>Senado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efectúan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Enlace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Acceso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Transparencia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Información.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"/>
        </w:numPr>
        <w:tabs>
          <w:tab w:val="left" w:pos="395"/>
        </w:tabs>
        <w:kinsoku w:val="0"/>
        <w:overflowPunct w:val="0"/>
        <w:spacing w:line="250" w:lineRule="auto"/>
        <w:ind w:right="120" w:hanging="284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puesta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proporcionada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 xml:space="preserve">órganos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personal </w:t>
      </w:r>
      <w:r>
        <w:rPr>
          <w:color w:val="231F20"/>
        </w:rPr>
        <w:t>responsables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autorizados para </w:t>
      </w:r>
      <w:r>
        <w:rPr>
          <w:color w:val="231F20"/>
        </w:rPr>
        <w:t>tales</w:t>
      </w:r>
      <w:r>
        <w:rPr>
          <w:color w:val="231F20"/>
          <w:spacing w:val="-1"/>
        </w:rPr>
        <w:t xml:space="preserve"> efectos.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8"/>
        </w:numPr>
        <w:tabs>
          <w:tab w:val="left" w:pos="395"/>
        </w:tabs>
        <w:kinsoku w:val="0"/>
        <w:overflowPunct w:val="0"/>
        <w:spacing w:line="250" w:lineRule="auto"/>
        <w:ind w:right="118" w:hanging="284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personal del </w:t>
      </w:r>
      <w:r>
        <w:rPr>
          <w:color w:val="231F20"/>
        </w:rPr>
        <w:t>Senado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 xml:space="preserve">está obligado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dar el uso que </w:t>
      </w:r>
      <w:r>
        <w:rPr>
          <w:color w:val="231F20"/>
        </w:rPr>
        <w:t>corresponde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 </w:t>
      </w:r>
      <w:r>
        <w:rPr>
          <w:color w:val="231F20"/>
        </w:rPr>
        <w:t>recursos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disponen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acceso.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desacato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sanciones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señ</w:t>
      </w:r>
      <w:r>
        <w:rPr>
          <w:color w:val="231F20"/>
        </w:rPr>
        <w:t>aladas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spacing w:line="250" w:lineRule="auto"/>
        <w:ind w:left="2882" w:right="289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CUARTO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CABILDEO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48"/>
        </w:rPr>
        <w:t xml:space="preserve"> </w:t>
      </w:r>
      <w:r>
        <w:rPr>
          <w:b/>
          <w:bCs/>
          <w:color w:val="231F20"/>
          <w:spacing w:val="-1"/>
        </w:rPr>
        <w:t>298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7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entiende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cabildeo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actividad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personas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dedicadas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promover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intereses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legítimos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particulares,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órganos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directivos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 Senado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conjunto,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propósito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influir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corresponden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facultades.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7"/>
        </w:numPr>
        <w:tabs>
          <w:tab w:val="left" w:pos="395"/>
        </w:tabs>
        <w:kinsoku w:val="0"/>
        <w:overflowPunct w:val="0"/>
        <w:spacing w:line="250" w:lineRule="auto"/>
        <w:ind w:right="113"/>
        <w:jc w:val="both"/>
        <w:rPr>
          <w:color w:val="000000"/>
        </w:rPr>
      </w:pP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comisiones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senadores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informan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escrito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Mesa,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conocimiento,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realizadas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cabilderos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promoción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sus</w:t>
      </w:r>
      <w:r>
        <w:rPr>
          <w:color w:val="231F20"/>
          <w:spacing w:val="103"/>
        </w:rPr>
        <w:t xml:space="preserve"> </w:t>
      </w:r>
      <w:r>
        <w:rPr>
          <w:color w:val="231F20"/>
          <w:spacing w:val="-1"/>
        </w:rPr>
        <w:t>intereses.</w:t>
      </w:r>
    </w:p>
    <w:p w:rsidR="00000000" w:rsidRDefault="00D51037">
      <w:pPr>
        <w:pStyle w:val="Textoindependiente"/>
        <w:numPr>
          <w:ilvl w:val="0"/>
          <w:numId w:val="17"/>
        </w:numPr>
        <w:tabs>
          <w:tab w:val="left" w:pos="395"/>
        </w:tabs>
        <w:kinsoku w:val="0"/>
        <w:overflowPunct w:val="0"/>
        <w:spacing w:line="250" w:lineRule="auto"/>
        <w:ind w:right="113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299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6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personal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apoyo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pueden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aceptar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dádivas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pagos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efectivo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especie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persona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alguna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realice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cabildeo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participe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cualquier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otro modo para influir ilícitamente en las decisiones  del Senado.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6"/>
        </w:numPr>
        <w:tabs>
          <w:tab w:val="left" w:pos="384"/>
        </w:tabs>
        <w:kinsoku w:val="0"/>
        <w:overflowPunct w:val="0"/>
        <w:spacing w:line="250" w:lineRule="auto"/>
        <w:ind w:right="100" w:hanging="283"/>
        <w:jc w:val="both"/>
        <w:rPr>
          <w:color w:val="000000"/>
        </w:rPr>
      </w:pPr>
      <w:r>
        <w:rPr>
          <w:color w:val="231F20"/>
          <w:spacing w:val="-1"/>
        </w:rPr>
        <w:t>Toda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6"/>
        </w:rPr>
        <w:t>infracción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esta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5"/>
        </w:rPr>
        <w:t>norma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será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6"/>
        </w:rPr>
        <w:t>castigada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3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6"/>
        </w:rPr>
        <w:t>términos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3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4"/>
        </w:rPr>
        <w:t>las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leyes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7"/>
        </w:rPr>
        <w:t>de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responsabilidades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penal,</w:t>
      </w:r>
      <w:r>
        <w:rPr>
          <w:color w:val="231F20"/>
        </w:rPr>
        <w:t xml:space="preserve"> según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corresponda.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tulo3"/>
        <w:kinsoku w:val="0"/>
        <w:overflowPunct w:val="0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</w:rPr>
        <w:t>TÍTULO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DÉCIMO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1067" w:right="1075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SERVICIOS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3"/>
        </w:rPr>
        <w:t>PARLAMENTARIOS,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2"/>
        </w:rPr>
        <w:t>ADMINISTRATIVOS</w:t>
      </w:r>
      <w:r>
        <w:rPr>
          <w:b/>
          <w:bCs/>
          <w:color w:val="231F20"/>
          <w:spacing w:val="31"/>
          <w:w w:val="99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TÉCNICOS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2488" w:right="2495" w:hanging="1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CAPÍTULO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  <w:r>
        <w:rPr>
          <w:b/>
          <w:bCs/>
          <w:color w:val="231F20"/>
          <w:spacing w:val="22"/>
          <w:w w:val="99"/>
        </w:rPr>
        <w:t xml:space="preserve"> </w:t>
      </w:r>
      <w:r>
        <w:rPr>
          <w:b/>
          <w:bCs/>
          <w:color w:val="231F20"/>
          <w:spacing w:val="-1"/>
        </w:rPr>
        <w:t>DISPOSICIONES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GENERALES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300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2"/>
        </w:rPr>
        <w:t>En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los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términos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7"/>
        </w:rPr>
        <w:t>Ley</w:t>
      </w:r>
      <w:r>
        <w:rPr>
          <w:color w:val="231F20"/>
          <w:spacing w:val="-8"/>
        </w:rPr>
        <w:t>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debido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cumplimiento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funciones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parlamentarias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 su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administración,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Senado cuenta con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secretarías </w:t>
      </w:r>
      <w:r>
        <w:rPr>
          <w:color w:val="231F20"/>
          <w:spacing w:val="-1"/>
        </w:rPr>
        <w:t>generales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Servicios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Administrativos,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esorería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Contraloría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Interna,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cuyos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titulares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"/>
        </w:rPr>
        <w:t xml:space="preserve"> designados</w:t>
      </w:r>
      <w:r>
        <w:rPr>
          <w:color w:val="231F20"/>
        </w:rPr>
        <w:t xml:space="preserve"> y removidos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propuesta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unidades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acuerda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Directiva,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dependen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ésta,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designa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remueve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titulares conforme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Dichas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unidades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encargan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apoyar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relativas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diplomacia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internacionales,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social.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establecen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bases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</w:rPr>
        <w:t xml:space="preserve"> y funcionamiento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mismas.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secretarías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generales,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esorería,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Contraloría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Interna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unidades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artículo,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atribuciones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</w:rPr>
        <w:t>ñalan,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Ley,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Belisario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Domínguez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investigación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jurídica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legislativa.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Centro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Internacionales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Gilberto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Bosques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estudios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acopio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temas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internacional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exterior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México;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prestar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exteriores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exclusivas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exterior;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además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auxiliar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directivos,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</w:t>
      </w:r>
      <w:r>
        <w:rPr>
          <w:color w:val="231F20"/>
        </w:rPr>
        <w:t>uieran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cuanto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diplomacia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protocolo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internacional.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301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profesionalización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administrativo,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Centro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Capacitación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dependiente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regula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Civil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</w:p>
    <w:p w:rsidR="00000000" w:rsidRDefault="00D51037">
      <w:pPr>
        <w:pStyle w:val="Textoindependiente"/>
        <w:numPr>
          <w:ilvl w:val="0"/>
          <w:numId w:val="14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5"/>
        <w:ind w:firstLine="0"/>
        <w:rPr>
          <w:color w:val="000000"/>
        </w:rPr>
      </w:pPr>
      <w:r>
        <w:rPr>
          <w:color w:val="231F20"/>
          <w:spacing w:val="-1"/>
        </w:rPr>
        <w:lastRenderedPageBreak/>
        <w:t>Carrera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4"/>
        </w:numPr>
        <w:tabs>
          <w:tab w:val="left" w:pos="395"/>
        </w:tabs>
        <w:kinsoku w:val="0"/>
        <w:overflowPunct w:val="0"/>
        <w:spacing w:line="250" w:lineRule="auto"/>
        <w:ind w:left="394" w:right="118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Administrativos,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esorería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Contraloría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Interna,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Parlamentarios,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Técnicos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estructuras,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mando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supervisió</w:t>
      </w:r>
      <w:r>
        <w:rPr>
          <w:color w:val="231F20"/>
        </w:rPr>
        <w:t>n,</w:t>
      </w:r>
      <w:r>
        <w:rPr>
          <w:color w:val="231F20"/>
          <w:spacing w:val="-1"/>
        </w:rPr>
        <w:t xml:space="preserve"> adscripciones</w:t>
      </w:r>
      <w:r>
        <w:rPr>
          <w:color w:val="231F20"/>
        </w:rPr>
        <w:t xml:space="preserve"> y funciones.</w:t>
      </w:r>
    </w:p>
    <w:p w:rsidR="00000000" w:rsidRDefault="00D51037">
      <w:pPr>
        <w:pStyle w:val="Textoindependiente"/>
        <w:numPr>
          <w:ilvl w:val="0"/>
          <w:numId w:val="14"/>
        </w:numPr>
        <w:tabs>
          <w:tab w:val="left" w:pos="367"/>
        </w:tabs>
        <w:kinsoku w:val="0"/>
        <w:overflowPunct w:val="0"/>
        <w:spacing w:before="160" w:line="250" w:lineRule="auto"/>
        <w:ind w:left="394" w:right="117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desarrolla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bases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orgánicas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 funcionales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Belisario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Domínguez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Centro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Internacionales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Gilberto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Bosques,</w:t>
      </w:r>
      <w:r>
        <w:rPr>
          <w:color w:val="231F20"/>
          <w:spacing w:val="-1"/>
        </w:rPr>
        <w:t xml:space="preserve"> establecidos en los </w:t>
      </w:r>
      <w:r>
        <w:rPr>
          <w:color w:val="231F20"/>
        </w:rPr>
        <w:t>términos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 artí</w:t>
      </w:r>
      <w:r>
        <w:rPr>
          <w:color w:val="231F20"/>
          <w:spacing w:val="-1"/>
        </w:rPr>
        <w:t>culo 135 de 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Ley; así </w:t>
      </w:r>
      <w:r>
        <w:rPr>
          <w:color w:val="231F20"/>
        </w:rPr>
        <w:t>como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Enlace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Transparencia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Acceso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materia.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302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3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Parlamentarios,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Administrativos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Técnicos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República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aprobado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reformado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propuesta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Mesa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Reglamentos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Prácticas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Parlamentarias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Administración.</w:t>
      </w:r>
    </w:p>
    <w:p w:rsidR="00000000" w:rsidRDefault="00D51037">
      <w:pPr>
        <w:pStyle w:val="Textoindependiente"/>
        <w:numPr>
          <w:ilvl w:val="0"/>
          <w:numId w:val="13"/>
        </w:numPr>
        <w:tabs>
          <w:tab w:val="left" w:pos="395"/>
        </w:tabs>
        <w:kinsoku w:val="0"/>
        <w:overflowPunct w:val="0"/>
        <w:spacing w:before="160" w:line="250" w:lineRule="auto"/>
        <w:ind w:right="114"/>
        <w:jc w:val="both"/>
        <w:rPr>
          <w:color w:val="000000"/>
        </w:rPr>
      </w:pPr>
      <w:r>
        <w:rPr>
          <w:color w:val="231F20"/>
          <w:spacing w:val="-1"/>
        </w:rPr>
        <w:t>Dicho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Estatuto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incluye,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además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funciones,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relativas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las </w:t>
      </w:r>
      <w:r>
        <w:rPr>
          <w:color w:val="231F20"/>
        </w:rPr>
        <w:t>responsabilidades</w:t>
      </w:r>
      <w:r>
        <w:rPr>
          <w:color w:val="231F20"/>
          <w:spacing w:val="-1"/>
        </w:rPr>
        <w:t xml:space="preserve"> administrativas </w:t>
      </w:r>
      <w:r>
        <w:rPr>
          <w:color w:val="231F20"/>
        </w:rPr>
        <w:t>y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 xml:space="preserve">las </w:t>
      </w:r>
      <w:r>
        <w:rPr>
          <w:color w:val="231F20"/>
        </w:rPr>
        <w:t>relaciones</w:t>
      </w:r>
      <w:r>
        <w:rPr>
          <w:color w:val="231F20"/>
          <w:spacing w:val="-1"/>
        </w:rPr>
        <w:t xml:space="preserve"> laborales </w:t>
      </w:r>
      <w:r>
        <w:rPr>
          <w:color w:val="231F20"/>
        </w:rPr>
        <w:t>con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distinto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Civil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Carrera;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manuales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organización,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público.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70"/>
        <w:ind w:left="2883" w:right="289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1102" w:right="1111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 xml:space="preserve">COMUNICACIÓN </w:t>
      </w:r>
      <w:r>
        <w:rPr>
          <w:b/>
          <w:bCs/>
          <w:color w:val="231F20"/>
        </w:rPr>
        <w:t>SOCIAL,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3"/>
        </w:rPr>
        <w:t>GACETA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SENADO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DIARIO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3"/>
        </w:rPr>
        <w:t xml:space="preserve"> DEBATES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303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difundir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sobre </w:t>
      </w:r>
      <w:r>
        <w:rPr>
          <w:color w:val="231F20"/>
          <w:spacing w:val="-1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desarrolladas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directivos,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D51037">
      <w:pPr>
        <w:pStyle w:val="Textoindependiente"/>
        <w:numPr>
          <w:ilvl w:val="0"/>
          <w:numId w:val="12"/>
        </w:numPr>
        <w:tabs>
          <w:tab w:val="left" w:pos="395"/>
        </w:tabs>
        <w:kinsoku w:val="0"/>
        <w:overflowPunct w:val="0"/>
        <w:spacing w:before="160"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directivos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área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responsable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unidades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atienden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igualdad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representantes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brindan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facilidades</w:t>
      </w:r>
      <w:r>
        <w:rPr>
          <w:color w:val="231F20"/>
          <w:spacing w:val="-1"/>
        </w:rPr>
        <w:t xml:space="preserve"> necesarias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tareas.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304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11"/>
        </w:numPr>
        <w:tabs>
          <w:tab w:val="left" w:pos="395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facilitar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actividades,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información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asisten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debidamente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acreditados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área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responsable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comunicación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ocupan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lugares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son</w:t>
      </w:r>
      <w:r>
        <w:rPr>
          <w:color w:val="231F20"/>
          <w:spacing w:val="-1"/>
        </w:rPr>
        <w:t xml:space="preserve"> asignados.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11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Durante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pueden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atender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solicitudes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 representantes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medios </w:t>
      </w:r>
      <w:r>
        <w:rPr>
          <w:color w:val="231F20"/>
          <w:spacing w:val="-1"/>
        </w:rPr>
        <w:t>de información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salas </w:t>
      </w:r>
      <w:r>
        <w:rPr>
          <w:color w:val="231F20"/>
          <w:spacing w:val="-1"/>
        </w:rPr>
        <w:t>aledañas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salón </w:t>
      </w:r>
      <w:r>
        <w:rPr>
          <w:color w:val="231F20"/>
          <w:spacing w:val="-1"/>
        </w:rPr>
        <w:t>de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sesiones.</w:t>
      </w:r>
    </w:p>
    <w:p w:rsidR="00000000" w:rsidRDefault="00D51037">
      <w:pPr>
        <w:pStyle w:val="Textoindependiente"/>
        <w:numPr>
          <w:ilvl w:val="0"/>
          <w:numId w:val="11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305</w:t>
      </w:r>
    </w:p>
    <w:p w:rsidR="00000000" w:rsidRDefault="00D51037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D51037">
      <w:pPr>
        <w:pStyle w:val="Textoindependiente"/>
        <w:numPr>
          <w:ilvl w:val="0"/>
          <w:numId w:val="10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comités,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eventos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relevantes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transmiten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Canal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Congreso,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regulan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bicamaral.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D51037">
      <w:pPr>
        <w:pStyle w:val="Textoindependiente"/>
        <w:numPr>
          <w:ilvl w:val="0"/>
          <w:numId w:val="10"/>
        </w:numPr>
        <w:tabs>
          <w:tab w:val="left" w:pos="385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informadores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acreditados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acceso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comités,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circuito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cerrado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espacios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destinados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306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informativo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Senado.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Depende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cuenta</w:t>
      </w:r>
      <w:r>
        <w:rPr>
          <w:color w:val="231F20"/>
        </w:rPr>
        <w:t xml:space="preserve"> con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Consejo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Directivo,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formado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generales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Parlamentarios;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Consejo.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9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 Secretaría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Parlamentarios.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previstos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elaboración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difusión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desarrollan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Técnicos.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9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publica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impresos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página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siguiente: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9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citatorios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diversas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Senado;</w:t>
      </w:r>
    </w:p>
    <w:p w:rsidR="00000000" w:rsidRDefault="00D51037">
      <w:pPr>
        <w:pStyle w:val="Textoindependiente"/>
        <w:numPr>
          <w:ilvl w:val="1"/>
          <w:numId w:val="9"/>
        </w:numPr>
        <w:tabs>
          <w:tab w:val="left" w:pos="781"/>
        </w:tabs>
        <w:kinsoku w:val="0"/>
        <w:overflowPunct w:val="0"/>
        <w:spacing w:before="170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Proyecto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Orden</w:t>
      </w:r>
      <w:r>
        <w:rPr>
          <w:color w:val="231F20"/>
          <w:spacing w:val="-1"/>
        </w:rPr>
        <w:t xml:space="preserve"> del Día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las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Pleno;</w:t>
      </w:r>
    </w:p>
    <w:p w:rsidR="00000000" w:rsidRDefault="00D51037">
      <w:pPr>
        <w:pStyle w:val="Textoindependiente"/>
        <w:kinsoku w:val="0"/>
        <w:overflowPunct w:val="0"/>
        <w:spacing w:before="170"/>
        <w:ind w:left="383" w:firstLine="0"/>
        <w:rPr>
          <w:color w:val="000000"/>
        </w:rPr>
      </w:pPr>
      <w:r>
        <w:rPr>
          <w:color w:val="231F20"/>
        </w:rPr>
        <w:t xml:space="preserve">III.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Las comunicaciones oficiales dirigidas al Senado;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81"/>
        </w:tabs>
        <w:kinsoku w:val="0"/>
        <w:overflowPunct w:val="0"/>
        <w:spacing w:before="17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solicitudes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licencia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81"/>
        </w:tabs>
        <w:kinsoku w:val="0"/>
        <w:overflowPunct w:val="0"/>
        <w:spacing w:before="170"/>
        <w:rPr>
          <w:color w:val="000000"/>
        </w:rPr>
      </w:pPr>
      <w:r>
        <w:rPr>
          <w:color w:val="231F20"/>
          <w:spacing w:val="-1"/>
        </w:rPr>
        <w:t xml:space="preserve">Las </w:t>
      </w:r>
      <w:r>
        <w:rPr>
          <w:color w:val="231F20"/>
        </w:rPr>
        <w:t>comunicaciones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particulares dirigidas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Senado;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81"/>
        </w:tabs>
        <w:kinsoku w:val="0"/>
        <w:overflowPunct w:val="0"/>
        <w:spacing w:before="170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decreto</w:t>
      </w:r>
      <w:r>
        <w:rPr>
          <w:color w:val="231F20"/>
        </w:rPr>
        <w:t xml:space="preserve"> remitidos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81"/>
        </w:tabs>
        <w:kinsoku w:val="0"/>
        <w:overflowPunct w:val="0"/>
        <w:spacing w:before="170"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federales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</w:rPr>
        <w:t xml:space="preserve"> federativas;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81"/>
        </w:tabs>
        <w:kinsoku w:val="0"/>
        <w:overflowPunct w:val="0"/>
        <w:spacing w:before="160" w:line="250" w:lineRule="auto"/>
        <w:ind w:right="109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económicas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régimen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interior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presentan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órganos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gobierno;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8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cambios</w:t>
      </w:r>
      <w:r>
        <w:rPr>
          <w:color w:val="231F20"/>
          <w:spacing w:val="-1"/>
        </w:rPr>
        <w:t xml:space="preserve"> aprobados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comités;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81"/>
        </w:tabs>
        <w:kinsoku w:val="0"/>
        <w:overflowPunct w:val="0"/>
        <w:spacing w:before="17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81"/>
        </w:tabs>
        <w:kinsoku w:val="0"/>
        <w:overflowPunct w:val="0"/>
        <w:spacing w:before="170" w:line="250" w:lineRule="auto"/>
        <w:ind w:right="11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observaciones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enviadas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Titular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1"/>
        </w:rPr>
        <w:t xml:space="preserve"> 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81"/>
        </w:tabs>
        <w:kinsoku w:val="0"/>
        <w:overflowPunct w:val="0"/>
        <w:spacing w:before="160" w:line="250" w:lineRule="auto"/>
        <w:ind w:right="11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actas,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informes,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resoluciones,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acuerdos,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declaraciones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pronunciamientos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Pleno,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Mesa,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Junta,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comités;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81"/>
        </w:tabs>
        <w:kinsoku w:val="0"/>
        <w:overflowPunct w:val="0"/>
        <w:spacing w:before="160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votos</w:t>
      </w:r>
      <w:r>
        <w:rPr>
          <w:color w:val="231F20"/>
          <w:spacing w:val="-1"/>
        </w:rPr>
        <w:t xml:space="preserve"> particulares;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81"/>
        </w:tabs>
        <w:kinsoku w:val="0"/>
        <w:overflowPunct w:val="0"/>
        <w:spacing w:before="16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91"/>
        </w:tabs>
        <w:kinsoku w:val="0"/>
        <w:overflowPunct w:val="0"/>
        <w:spacing w:before="55" w:line="250" w:lineRule="auto"/>
        <w:ind w:left="791" w:right="118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representaciones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delegaciones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asistan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1"/>
        </w:rPr>
        <w:t xml:space="preserve"> interparlamentarias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internacionales;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91"/>
        </w:tabs>
        <w:kinsoku w:val="0"/>
        <w:overflowPunct w:val="0"/>
        <w:spacing w:before="160"/>
        <w:ind w:left="790" w:hanging="396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</w:rPr>
        <w:t xml:space="preserve"> sobre</w:t>
      </w:r>
      <w:r>
        <w:rPr>
          <w:color w:val="231F20"/>
          <w:spacing w:val="-1"/>
        </w:rPr>
        <w:t xml:space="preserve"> administración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del </w:t>
      </w:r>
      <w:r>
        <w:rPr>
          <w:color w:val="231F20"/>
        </w:rPr>
        <w:t>Senado;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773"/>
        </w:tabs>
        <w:kinsoku w:val="0"/>
        <w:overflowPunct w:val="0"/>
        <w:spacing w:before="170" w:line="250" w:lineRule="auto"/>
        <w:ind w:left="791" w:right="118"/>
        <w:jc w:val="both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convocatorias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comités;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828"/>
        </w:tabs>
        <w:kinsoku w:val="0"/>
        <w:overflowPunct w:val="0"/>
        <w:spacing w:before="160" w:line="250" w:lineRule="auto"/>
        <w:ind w:left="791" w:right="119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inasistencia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Pleno;</w:t>
      </w:r>
    </w:p>
    <w:p w:rsidR="00000000" w:rsidRDefault="00D51037">
      <w:pPr>
        <w:pStyle w:val="Textoindependiente"/>
        <w:numPr>
          <w:ilvl w:val="0"/>
          <w:numId w:val="8"/>
        </w:numPr>
        <w:tabs>
          <w:tab w:val="left" w:pos="884"/>
        </w:tabs>
        <w:kinsoku w:val="0"/>
        <w:overflowPunct w:val="0"/>
        <w:spacing w:before="160" w:line="250" w:lineRule="auto"/>
        <w:ind w:left="791"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inasistencia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comités;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D51037">
      <w:pPr>
        <w:pStyle w:val="Textoindependiente"/>
        <w:kinsoku w:val="0"/>
        <w:overflowPunct w:val="0"/>
        <w:spacing w:before="160"/>
        <w:ind w:firstLine="0"/>
        <w:rPr>
          <w:color w:val="000000"/>
        </w:rPr>
      </w:pPr>
      <w:r>
        <w:rPr>
          <w:color w:val="231F20"/>
        </w:rPr>
        <w:t>XIX.Los demás documentos oficiales que dispongan  la Mesa y la Junta.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9"/>
        </w:numPr>
        <w:tabs>
          <w:tab w:val="left" w:pos="395"/>
        </w:tabs>
        <w:kinsoku w:val="0"/>
        <w:overflowPunct w:val="0"/>
        <w:spacing w:line="250" w:lineRule="auto"/>
        <w:ind w:left="394" w:right="122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Gaceta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publica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há</w:t>
      </w:r>
      <w:r>
        <w:rPr>
          <w:color w:val="231F20"/>
          <w:spacing w:val="-1"/>
        </w:rPr>
        <w:t>biles,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sesiona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Pleno.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9"/>
        </w:numPr>
        <w:tabs>
          <w:tab w:val="left" w:pos="395"/>
        </w:tabs>
        <w:kinsoku w:val="0"/>
        <w:overflowPunct w:val="0"/>
        <w:spacing w:line="250" w:lineRule="auto"/>
        <w:ind w:left="394" w:right="122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 la Unión,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 información</w:t>
      </w:r>
      <w:r>
        <w:rPr>
          <w:color w:val="231F20"/>
        </w:rPr>
        <w:t xml:space="preserve"> sobre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actividades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publica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Gaceta.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307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distribuye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ocho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entrega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sus oficinas.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disponen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ejemplares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suficientes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Gaceta</w:t>
      </w:r>
    </w:p>
    <w:p w:rsidR="00000000" w:rsidRDefault="00D51037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salón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sesiones.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7"/>
        </w:numPr>
        <w:tabs>
          <w:tab w:val="left" w:pos="395"/>
        </w:tabs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está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representantes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acreditados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right="122"/>
        <w:rPr>
          <w:color w:val="000000"/>
        </w:rPr>
      </w:pPr>
      <w:r>
        <w:rPr>
          <w:color w:val="231F20"/>
          <w:spacing w:val="-1"/>
        </w:rPr>
        <w:t>4.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impresa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aparece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electrónicos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-1"/>
        </w:rPr>
        <w:t xml:space="preserve"> propósitos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informativos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producen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jurídicos.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308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6"/>
        </w:numPr>
        <w:tabs>
          <w:tab w:val="left" w:pos="395"/>
        </w:tabs>
        <w:kinsoku w:val="0"/>
        <w:overflowPunct w:val="0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Gaceta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está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siguiente: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D51037">
      <w:pPr>
        <w:pStyle w:val="Textoindependiente"/>
        <w:numPr>
          <w:ilvl w:val="1"/>
          <w:numId w:val="6"/>
        </w:numPr>
        <w:tabs>
          <w:tab w:val="left" w:pos="791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odos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entregan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firmados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compatible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el sistema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</w:rPr>
        <w:t xml:space="preserve"> Secretaría;</w:t>
      </w:r>
    </w:p>
    <w:p w:rsidR="00000000" w:rsidRDefault="00D51037">
      <w:pPr>
        <w:pStyle w:val="Textoindependiente"/>
        <w:numPr>
          <w:ilvl w:val="1"/>
          <w:numId w:val="6"/>
        </w:numPr>
        <w:tabs>
          <w:tab w:val="left" w:pos="791"/>
        </w:tabs>
        <w:kinsoku w:val="0"/>
        <w:overflowPunct w:val="0"/>
        <w:spacing w:before="160"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envían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presentar;</w:t>
      </w:r>
      <w:r>
        <w:rPr>
          <w:color w:val="231F20"/>
        </w:rPr>
        <w:t xml:space="preserve"> y</w:t>
      </w:r>
    </w:p>
    <w:p w:rsidR="00000000" w:rsidRDefault="00D51037">
      <w:pPr>
        <w:pStyle w:val="Textoindependiente"/>
        <w:numPr>
          <w:ilvl w:val="1"/>
          <w:numId w:val="6"/>
        </w:numPr>
        <w:tabs>
          <w:tab w:val="left" w:pos="791"/>
        </w:tabs>
        <w:kinsoku w:val="0"/>
        <w:overflowPunct w:val="0"/>
        <w:spacing w:before="160" w:line="250" w:lineRule="auto"/>
        <w:ind w:right="117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remitan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publican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íntegros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edición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impresa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extensión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páginas;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excede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volumen,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impresa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contiene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oficio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remisión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completo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aparece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versión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consulta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remota.</w:t>
      </w:r>
    </w:p>
    <w:p w:rsidR="00000000" w:rsidRDefault="00D51037">
      <w:pPr>
        <w:pStyle w:val="Textoindependiente"/>
        <w:numPr>
          <w:ilvl w:val="1"/>
          <w:numId w:val="6"/>
        </w:numPr>
        <w:tabs>
          <w:tab w:val="left" w:pos="791"/>
        </w:tabs>
        <w:kinsoku w:val="0"/>
        <w:overflowPunct w:val="0"/>
        <w:spacing w:before="160" w:line="250" w:lineRule="auto"/>
        <w:ind w:right="117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309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5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133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4"/>
        </w:rPr>
        <w:t>Ley,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denominado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“Diario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Debates”,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donde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consta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Pleno: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781"/>
        </w:tabs>
        <w:kinsoku w:val="0"/>
        <w:overflowPunct w:val="0"/>
        <w:ind w:hanging="340"/>
        <w:rPr>
          <w:color w:val="000000"/>
        </w:rPr>
      </w:pPr>
      <w:r>
        <w:rPr>
          <w:color w:val="231F20"/>
          <w:spacing w:val="-3"/>
        </w:rPr>
        <w:t>Lugar,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hora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</w:rPr>
        <w:t xml:space="preserve"> y término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sesión;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781"/>
        </w:tabs>
        <w:kinsoku w:val="0"/>
        <w:overflowPunct w:val="0"/>
        <w:spacing w:before="150"/>
        <w:ind w:hanging="340"/>
        <w:rPr>
          <w:color w:val="000000"/>
        </w:rPr>
      </w:pPr>
      <w:r>
        <w:rPr>
          <w:color w:val="231F20"/>
          <w:spacing w:val="-1"/>
        </w:rPr>
        <w:t>Carácter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781"/>
        </w:tabs>
        <w:kinsoku w:val="0"/>
        <w:overflowPunct w:val="0"/>
        <w:spacing w:before="150"/>
        <w:ind w:hanging="340"/>
        <w:rPr>
          <w:color w:val="000000"/>
        </w:rPr>
      </w:pPr>
      <w:r>
        <w:rPr>
          <w:color w:val="231F20"/>
          <w:spacing w:val="-1"/>
        </w:rPr>
        <w:t>Declaratoria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quórum;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781"/>
        </w:tabs>
        <w:kinsoku w:val="0"/>
        <w:overflowPunct w:val="0"/>
        <w:spacing w:before="150"/>
        <w:ind w:hanging="340"/>
        <w:rPr>
          <w:color w:val="000000"/>
        </w:rPr>
      </w:pPr>
      <w:r>
        <w:rPr>
          <w:color w:val="231F20"/>
        </w:rPr>
        <w:t>Orden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Día;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781"/>
        </w:tabs>
        <w:kinsoku w:val="0"/>
        <w:overflowPunct w:val="0"/>
        <w:spacing w:before="150"/>
        <w:ind w:hanging="340"/>
        <w:rPr>
          <w:color w:val="000000"/>
        </w:rPr>
      </w:pPr>
      <w:r>
        <w:rPr>
          <w:color w:val="231F20"/>
          <w:spacing w:val="-1"/>
        </w:rPr>
        <w:t>Nombre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presidan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durante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desarrollo;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781"/>
        </w:tabs>
        <w:kinsoku w:val="0"/>
        <w:overflowPunct w:val="0"/>
        <w:spacing w:before="150"/>
        <w:ind w:hanging="340"/>
        <w:rPr>
          <w:color w:val="000000"/>
        </w:rPr>
      </w:pPr>
      <w:r>
        <w:rPr>
          <w:color w:val="231F20"/>
        </w:rPr>
        <w:t>Copia fiel del acta de la sesión anterior;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781"/>
        </w:tabs>
        <w:kinsoku w:val="0"/>
        <w:overflowPunct w:val="0"/>
        <w:spacing w:before="150"/>
        <w:ind w:hanging="340"/>
        <w:rPr>
          <w:color w:val="000000"/>
        </w:rPr>
      </w:pPr>
      <w:r>
        <w:rPr>
          <w:color w:val="231F20"/>
          <w:spacing w:val="-1"/>
        </w:rPr>
        <w:t>Transcripción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realizan;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821"/>
        </w:tabs>
        <w:kinsoku w:val="0"/>
        <w:overflowPunct w:val="0"/>
        <w:spacing w:before="150"/>
        <w:ind w:left="820" w:hanging="437"/>
        <w:rPr>
          <w:color w:val="000000"/>
        </w:rPr>
      </w:pPr>
      <w:r>
        <w:rPr>
          <w:color w:val="231F20"/>
        </w:rPr>
        <w:t>Intervenciones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tribuna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desde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escaños;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781"/>
        </w:tabs>
        <w:kinsoku w:val="0"/>
        <w:overflowPunct w:val="0"/>
        <w:spacing w:before="150"/>
        <w:ind w:hanging="340"/>
        <w:rPr>
          <w:color w:val="000000"/>
        </w:rPr>
      </w:pPr>
      <w:r>
        <w:rPr>
          <w:color w:val="231F20"/>
          <w:spacing w:val="-6"/>
        </w:rPr>
        <w:t>T</w:t>
      </w:r>
      <w:r>
        <w:rPr>
          <w:color w:val="231F20"/>
          <w:spacing w:val="-5"/>
        </w:rPr>
        <w:t>extos</w:t>
      </w:r>
      <w:r>
        <w:rPr>
          <w:color w:val="231F20"/>
          <w:spacing w:val="-1"/>
        </w:rPr>
        <w:t xml:space="preserve"> leídos;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781"/>
        </w:tabs>
        <w:kinsoku w:val="0"/>
        <w:overflowPunct w:val="0"/>
        <w:spacing w:before="150"/>
        <w:ind w:hanging="340"/>
        <w:rPr>
          <w:color w:val="000000"/>
        </w:rPr>
      </w:pPr>
      <w:r>
        <w:rPr>
          <w:color w:val="231F20"/>
          <w:spacing w:val="-6"/>
        </w:rPr>
        <w:t>T</w:t>
      </w:r>
      <w:r>
        <w:rPr>
          <w:color w:val="231F20"/>
          <w:spacing w:val="-5"/>
        </w:rPr>
        <w:t>extos</w:t>
      </w:r>
      <w:r>
        <w:rPr>
          <w:color w:val="231F20"/>
          <w:spacing w:val="-1"/>
        </w:rPr>
        <w:t xml:space="preserve"> 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leídos</w:t>
      </w:r>
      <w:r>
        <w:rPr>
          <w:color w:val="231F20"/>
        </w:rPr>
        <w:t xml:space="preserve"> cuya</w:t>
      </w:r>
      <w:r>
        <w:rPr>
          <w:color w:val="231F20"/>
          <w:spacing w:val="-1"/>
        </w:rPr>
        <w:t xml:space="preserve"> inserción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Pleno;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781"/>
        </w:tabs>
        <w:kinsoku w:val="0"/>
        <w:overflowPunct w:val="0"/>
        <w:spacing w:before="150"/>
        <w:ind w:hanging="340"/>
        <w:rPr>
          <w:color w:val="000000"/>
        </w:rPr>
      </w:pPr>
      <w:r>
        <w:rPr>
          <w:color w:val="231F20"/>
          <w:spacing w:val="-1"/>
        </w:rPr>
        <w:t>Documentos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dé</w:t>
      </w:r>
      <w:r>
        <w:rPr>
          <w:color w:val="231F20"/>
        </w:rPr>
        <w:t xml:space="preserve"> turno;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781"/>
        </w:tabs>
        <w:kinsoku w:val="0"/>
        <w:overflowPunct w:val="0"/>
        <w:spacing w:before="150"/>
        <w:ind w:hanging="340"/>
        <w:rPr>
          <w:color w:val="000000"/>
        </w:rPr>
      </w:pPr>
      <w:r>
        <w:rPr>
          <w:color w:val="231F20"/>
        </w:rPr>
        <w:t>Propuestas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resoluciones</w:t>
      </w:r>
      <w:r>
        <w:rPr>
          <w:color w:val="231F20"/>
          <w:spacing w:val="-1"/>
        </w:rPr>
        <w:t xml:space="preserve"> aprobadas;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877"/>
        </w:tabs>
        <w:kinsoku w:val="0"/>
        <w:overflowPunct w:val="0"/>
        <w:spacing w:before="170"/>
        <w:ind w:left="876" w:hanging="493"/>
        <w:rPr>
          <w:color w:val="000000"/>
        </w:rPr>
      </w:pPr>
      <w:r>
        <w:rPr>
          <w:color w:val="231F20"/>
          <w:spacing w:val="-1"/>
        </w:rPr>
        <w:t>Dictámenes</w:t>
      </w:r>
      <w:r>
        <w:rPr>
          <w:color w:val="231F20"/>
        </w:rPr>
        <w:t xml:space="preserve"> y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-1"/>
        </w:rPr>
        <w:t xml:space="preserve"> particulares;</w:t>
      </w:r>
      <w:r>
        <w:rPr>
          <w:color w:val="231F20"/>
        </w:rPr>
        <w:t xml:space="preserve">  y</w:t>
      </w:r>
    </w:p>
    <w:p w:rsidR="00000000" w:rsidRDefault="00D51037">
      <w:pPr>
        <w:pStyle w:val="Textoindependiente"/>
        <w:numPr>
          <w:ilvl w:val="1"/>
          <w:numId w:val="5"/>
        </w:numPr>
        <w:tabs>
          <w:tab w:val="left" w:pos="877"/>
        </w:tabs>
        <w:kinsoku w:val="0"/>
        <w:overflowPunct w:val="0"/>
        <w:spacing w:before="150"/>
        <w:ind w:left="876" w:hanging="493"/>
        <w:rPr>
          <w:color w:val="000000"/>
        </w:rPr>
      </w:pPr>
      <w:r>
        <w:rPr>
          <w:color w:val="231F20"/>
          <w:spacing w:val="-1"/>
        </w:rPr>
        <w:t>Resultado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votaciones.</w:t>
      </w:r>
    </w:p>
    <w:p w:rsidR="00000000" w:rsidRDefault="00D51037">
      <w:pPr>
        <w:pStyle w:val="Textoindependiente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D51037">
      <w:pPr>
        <w:pStyle w:val="Textoindependiente"/>
        <w:numPr>
          <w:ilvl w:val="0"/>
          <w:numId w:val="5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Diario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publica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posteriores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impreso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página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electrónica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Internet.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tulo3"/>
        <w:kinsoku w:val="0"/>
        <w:overflowPunct w:val="0"/>
        <w:spacing w:before="130"/>
        <w:ind w:left="582" w:right="589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CAPÍTULO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TERCERO</w:t>
      </w:r>
    </w:p>
    <w:p w:rsidR="00000000" w:rsidRDefault="00D51037">
      <w:pPr>
        <w:pStyle w:val="Textoindependiente"/>
        <w:kinsoku w:val="0"/>
        <w:overflowPunct w:val="0"/>
        <w:spacing w:before="10" w:line="250" w:lineRule="auto"/>
        <w:ind w:left="657" w:right="665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49"/>
        </w:rPr>
        <w:t xml:space="preserve"> </w:t>
      </w:r>
      <w:r>
        <w:rPr>
          <w:b/>
          <w:bCs/>
          <w:color w:val="231F20"/>
          <w:spacing w:val="-1"/>
        </w:rPr>
        <w:t>RESGUARDO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50"/>
        </w:rPr>
        <w:t xml:space="preserve"> </w:t>
      </w:r>
      <w:r>
        <w:rPr>
          <w:b/>
          <w:bCs/>
          <w:color w:val="231F20"/>
          <w:spacing w:val="-2"/>
        </w:rPr>
        <w:t>RECINTO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ORDEN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EN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SESIONES</w:t>
      </w:r>
      <w:r>
        <w:rPr>
          <w:b/>
          <w:bCs/>
          <w:color w:val="231F20"/>
          <w:spacing w:val="30"/>
          <w:w w:val="99"/>
        </w:rPr>
        <w:t xml:space="preserve"> </w:t>
      </w: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SENADO</w:t>
      </w:r>
    </w:p>
    <w:p w:rsidR="00000000" w:rsidRDefault="00D51037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310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4"/>
        </w:numPr>
        <w:tabs>
          <w:tab w:val="left" w:pos="38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Constitución,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este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Reglamento,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vela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inviolabilidad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Recinto,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alcance.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4"/>
        </w:numPr>
        <w:tabs>
          <w:tab w:val="left" w:pos="384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Sólo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permitir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presencia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fuerza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pública,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bajo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mando,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garantizar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fuero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inviolabilidad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Recinto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Senado.</w:t>
      </w:r>
    </w:p>
    <w:p w:rsidR="00000000" w:rsidRDefault="00D51037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D51037">
      <w:pPr>
        <w:pStyle w:val="Textoindependiente"/>
        <w:numPr>
          <w:ilvl w:val="0"/>
          <w:numId w:val="4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presencia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fuerza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pública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objetivo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aprobada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Pleno;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estar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reunido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éste,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Mesa,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"/>
        </w:rPr>
        <w:t xml:space="preserve"> inmediata</w:t>
      </w:r>
      <w:r>
        <w:rPr>
          <w:color w:val="231F20"/>
        </w:rPr>
        <w:t xml:space="preserve"> siguiente.</w:t>
      </w:r>
    </w:p>
    <w:p w:rsidR="00000000" w:rsidRDefault="00D51037">
      <w:pPr>
        <w:pStyle w:val="Textoindependiente"/>
        <w:numPr>
          <w:ilvl w:val="0"/>
          <w:numId w:val="4"/>
        </w:numPr>
        <w:tabs>
          <w:tab w:val="left" w:pos="38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311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3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dispone,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apoyo,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permanente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resguardo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Recinto,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protección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personas,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custodia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patrimonio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institucional.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3"/>
        </w:numPr>
        <w:tabs>
          <w:tab w:val="left" w:pos="395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referida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está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adscrita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Secretaría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Servicios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Administrativos.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tulo3"/>
        <w:kinsoku w:val="0"/>
        <w:overflowPunct w:val="0"/>
        <w:ind w:left="110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312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numPr>
          <w:ilvl w:val="0"/>
          <w:numId w:val="2"/>
        </w:numPr>
        <w:tabs>
          <w:tab w:val="left" w:pos="395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asistente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directivos,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silencio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respeto;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tomar</w:t>
      </w:r>
      <w:r>
        <w:rPr>
          <w:color w:val="231F20"/>
          <w:spacing w:val="-1"/>
        </w:rPr>
        <w:t xml:space="preserve"> 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ninguna</w:t>
      </w:r>
      <w:r>
        <w:rPr>
          <w:color w:val="231F20"/>
        </w:rPr>
        <w:t xml:space="preserve"> clase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demostración.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"/>
        </w:numPr>
        <w:tabs>
          <w:tab w:val="left" w:pos="395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  <w:spacing w:val="-1"/>
        </w:rPr>
        <w:t>Quienes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perturban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forma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reiterada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expulsados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salón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reunión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trata.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flagrancia,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manda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retirar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cometan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faltas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delitos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ponerlos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autoridad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competente.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numPr>
          <w:ilvl w:val="0"/>
          <w:numId w:val="2"/>
        </w:numPr>
        <w:tabs>
          <w:tab w:val="left" w:pos="395"/>
        </w:tabs>
        <w:kinsoku w:val="0"/>
        <w:overflowPunct w:val="0"/>
        <w:spacing w:line="250" w:lineRule="auto"/>
        <w:ind w:right="122"/>
        <w:jc w:val="both"/>
        <w:rPr>
          <w:color w:val="000000"/>
        </w:rPr>
      </w:pPr>
      <w:r>
        <w:rPr>
          <w:color w:val="231F20"/>
          <w:spacing w:val="-1"/>
        </w:rPr>
        <w:t>Si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medios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indicados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bastan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contener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desorden,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suspende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-1"/>
        </w:rPr>
        <w:t xml:space="preserve"> 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restablece.</w:t>
      </w:r>
    </w:p>
    <w:p w:rsidR="00000000" w:rsidRDefault="00D51037">
      <w:pPr>
        <w:pStyle w:val="Textoindependiente"/>
        <w:numPr>
          <w:ilvl w:val="0"/>
          <w:numId w:val="2"/>
        </w:numPr>
        <w:tabs>
          <w:tab w:val="left" w:pos="395"/>
        </w:tabs>
        <w:kinsoku w:val="0"/>
        <w:overflowPunct w:val="0"/>
        <w:spacing w:line="250" w:lineRule="auto"/>
        <w:ind w:right="122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tulo3"/>
        <w:kinsoku w:val="0"/>
        <w:overflowPunct w:val="0"/>
        <w:spacing w:before="55"/>
        <w:ind w:left="0"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ARTÍCULOS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TRANSITORIOS</w:t>
      </w:r>
    </w:p>
    <w:p w:rsidR="00000000" w:rsidRDefault="00D51037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</w:rPr>
        <w:t>PRIMERO.</w:t>
      </w:r>
      <w:r>
        <w:rPr>
          <w:b/>
          <w:bCs/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publicará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entrará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septiembre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2010.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dejarán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aplicables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cuanto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República,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disposiciones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relativas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Interior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Mexicanos,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conforme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artículo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Segundo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ransitorio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Decreto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fecha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14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diciembre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2004,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mismo </w:t>
      </w:r>
      <w:r>
        <w:rPr>
          <w:color w:val="231F20"/>
          <w:spacing w:val="-1"/>
        </w:rPr>
        <w:t>año,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reformó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3,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numeral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00" w:right="105" w:firstLine="0"/>
        <w:jc w:val="both"/>
        <w:rPr>
          <w:color w:val="000000"/>
        </w:rPr>
      </w:pPr>
      <w:r>
        <w:rPr>
          <w:b/>
          <w:bCs/>
          <w:color w:val="231F20"/>
        </w:rPr>
        <w:t>SEGUNDO.</w:t>
      </w:r>
      <w:r>
        <w:rPr>
          <w:b/>
          <w:bCs/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Directiva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realizarán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programas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acciones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difusión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senadores,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inducción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capacitación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entre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personal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apoyo,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debido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aplicación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República.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00" w:right="105" w:firstLine="0"/>
        <w:jc w:val="both"/>
        <w:rPr>
          <w:color w:val="000000"/>
        </w:rPr>
      </w:pPr>
      <w:r>
        <w:rPr>
          <w:b/>
          <w:bCs/>
          <w:color w:val="231F20"/>
        </w:rPr>
        <w:t>TERCERO.</w:t>
      </w:r>
      <w:r>
        <w:rPr>
          <w:b/>
          <w:bCs/>
          <w:color w:val="231F20"/>
          <w:spacing w:val="12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contado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Senado,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someterá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consideración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Pleno,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Estatuto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Parlamentarios,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Técnicos.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coordinado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colaboración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Reglamentos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Prácticas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Parlamentarias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Administración.</w:t>
      </w:r>
    </w:p>
    <w:p w:rsidR="00000000" w:rsidRDefault="00D51037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00" w:right="110" w:firstLine="0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CUARTO.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derogan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Reglas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Provisionales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económicas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Senado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emitidas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entrada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vigor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ind w:left="0" w:firstLine="0"/>
      </w:pPr>
    </w:p>
    <w:p w:rsidR="00000000" w:rsidRDefault="00D51037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</w:pPr>
      <w:r>
        <w:rPr>
          <w:color w:val="231F20"/>
          <w:spacing w:val="1"/>
        </w:rPr>
        <w:t>PUBLICADO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OFICIAL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FEDERACIÓN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JUNIO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2010.</w:t>
      </w:r>
    </w:p>
    <w:p w:rsidR="00000000" w:rsidRDefault="00D51037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1"/>
        <w:kinsoku w:val="0"/>
        <w:overflowPunct w:val="0"/>
        <w:spacing w:before="51"/>
        <w:ind w:left="1102" w:right="1111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ANEXOS</w:t>
      </w:r>
    </w:p>
    <w:p w:rsidR="00000000" w:rsidRDefault="00D51037">
      <w:pPr>
        <w:pStyle w:val="Textoindependiente"/>
        <w:kinsoku w:val="0"/>
        <w:overflowPunct w:val="0"/>
        <w:spacing w:before="1"/>
        <w:ind w:left="0" w:firstLine="0"/>
        <w:rPr>
          <w:b/>
          <w:bCs/>
        </w:rPr>
      </w:pPr>
    </w:p>
    <w:p w:rsidR="00000000" w:rsidRDefault="00D51037">
      <w:pPr>
        <w:pStyle w:val="Textoindependiente"/>
        <w:numPr>
          <w:ilvl w:val="0"/>
          <w:numId w:val="1"/>
        </w:numPr>
        <w:tabs>
          <w:tab w:val="left" w:pos="385"/>
        </w:tabs>
        <w:kinsoku w:val="0"/>
        <w:overflowPunct w:val="0"/>
        <w:spacing w:line="250" w:lineRule="auto"/>
        <w:ind w:right="118" w:firstLine="0"/>
        <w:jc w:val="both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DECRETO</w:t>
      </w:r>
      <w:r>
        <w:rPr>
          <w:b/>
          <w:bCs/>
          <w:color w:val="231F20"/>
          <w:spacing w:val="2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por</w:t>
      </w:r>
      <w:r>
        <w:rPr>
          <w:b/>
          <w:bCs/>
          <w:color w:val="231F20"/>
          <w:spacing w:val="2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el</w:t>
      </w:r>
      <w:r>
        <w:rPr>
          <w:b/>
          <w:bCs/>
          <w:color w:val="231F20"/>
          <w:spacing w:val="2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que</w:t>
      </w:r>
      <w:r>
        <w:rPr>
          <w:b/>
          <w:bCs/>
          <w:color w:val="231F20"/>
          <w:spacing w:val="2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se</w:t>
      </w:r>
      <w:r>
        <w:rPr>
          <w:b/>
          <w:bCs/>
          <w:color w:val="231F20"/>
          <w:spacing w:val="2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modifica</w:t>
      </w:r>
      <w:r>
        <w:rPr>
          <w:b/>
          <w:bCs/>
          <w:color w:val="231F20"/>
          <w:spacing w:val="2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el</w:t>
      </w:r>
      <w:r>
        <w:rPr>
          <w:b/>
          <w:bCs/>
          <w:color w:val="231F20"/>
          <w:spacing w:val="2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artículo</w:t>
      </w:r>
      <w:r>
        <w:rPr>
          <w:b/>
          <w:bCs/>
          <w:color w:val="231F20"/>
          <w:spacing w:val="2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219</w:t>
      </w:r>
      <w:r>
        <w:rPr>
          <w:b/>
          <w:bCs/>
          <w:color w:val="231F20"/>
          <w:spacing w:val="2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del</w:t>
      </w:r>
      <w:r>
        <w:rPr>
          <w:b/>
          <w:bCs/>
          <w:color w:val="231F20"/>
          <w:spacing w:val="2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Reglamento</w:t>
      </w:r>
      <w:r>
        <w:rPr>
          <w:b/>
          <w:bCs/>
          <w:color w:val="231F20"/>
          <w:spacing w:val="2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del</w:t>
      </w:r>
      <w:r>
        <w:rPr>
          <w:b/>
          <w:bCs/>
          <w:color w:val="231F20"/>
          <w:spacing w:val="23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Senado de la República, publicado</w:t>
      </w:r>
      <w:r>
        <w:rPr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en el Diario Oficial de la Federació</w:t>
      </w:r>
      <w:r>
        <w:rPr>
          <w:b/>
          <w:bCs/>
          <w:color w:val="231F20"/>
          <w:sz w:val="22"/>
          <w:szCs w:val="22"/>
        </w:rPr>
        <w:t>n el 20 de diciembre de 2010.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2883" w:right="2890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TRANSITORIOS</w:t>
      </w:r>
    </w:p>
    <w:p w:rsidR="00000000" w:rsidRDefault="00D51037">
      <w:pPr>
        <w:pStyle w:val="Textoindependiente"/>
        <w:kinsoku w:val="0"/>
        <w:overflowPunct w:val="0"/>
        <w:spacing w:before="1"/>
        <w:ind w:left="0" w:firstLine="0"/>
        <w:rPr>
          <w:b/>
          <w:bCs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jc w:val="both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ARTICULO</w:t>
      </w:r>
      <w:r>
        <w:rPr>
          <w:b/>
          <w:bCs/>
          <w:color w:val="231F20"/>
          <w:spacing w:val="-13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PRIMERO</w:t>
      </w:r>
      <w:r>
        <w:rPr>
          <w:color w:val="231F20"/>
          <w:sz w:val="22"/>
          <w:szCs w:val="22"/>
        </w:rPr>
        <w:t>.-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El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presente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decreto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entrará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en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vigor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al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día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siguiente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</w:p>
    <w:p w:rsidR="00000000" w:rsidRDefault="00D51037">
      <w:pPr>
        <w:pStyle w:val="Ttulo2"/>
        <w:kinsoku w:val="0"/>
        <w:overflowPunct w:val="0"/>
        <w:spacing w:before="11"/>
        <w:jc w:val="both"/>
        <w:rPr>
          <w:color w:val="000000"/>
        </w:rPr>
      </w:pPr>
      <w:r>
        <w:rPr>
          <w:color w:val="231F20"/>
        </w:rPr>
        <w:t>su publicación 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10" w:right="115" w:firstLine="0"/>
        <w:jc w:val="both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ARTICULO</w:t>
      </w:r>
      <w:r>
        <w:rPr>
          <w:b/>
          <w:b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sz w:val="22"/>
          <w:szCs w:val="22"/>
        </w:rPr>
        <w:t>SEGUNDO</w:t>
      </w:r>
      <w:r>
        <w:rPr>
          <w:color w:val="231F20"/>
          <w:spacing w:val="-1"/>
          <w:sz w:val="22"/>
          <w:szCs w:val="22"/>
        </w:rPr>
        <w:t>.-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Las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iniciativas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senadores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acumuladas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y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pendientes</w:t>
      </w:r>
      <w:r>
        <w:rPr>
          <w:color w:val="231F20"/>
          <w:spacing w:val="2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dictaminar</w:t>
      </w:r>
      <w:r>
        <w:rPr>
          <w:color w:val="231F20"/>
          <w:spacing w:val="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durante</w:t>
      </w:r>
      <w:r>
        <w:rPr>
          <w:color w:val="231F20"/>
          <w:spacing w:val="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los</w:t>
      </w:r>
      <w:r>
        <w:rPr>
          <w:color w:val="231F20"/>
          <w:spacing w:val="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primeros</w:t>
      </w:r>
      <w:r>
        <w:rPr>
          <w:color w:val="231F20"/>
          <w:spacing w:val="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dos</w:t>
      </w:r>
      <w:r>
        <w:rPr>
          <w:color w:val="231F20"/>
          <w:spacing w:val="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años</w:t>
      </w:r>
      <w:r>
        <w:rPr>
          <w:color w:val="231F20"/>
          <w:spacing w:val="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ejercicio</w:t>
      </w:r>
      <w:r>
        <w:rPr>
          <w:color w:val="231F20"/>
          <w:spacing w:val="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la</w:t>
      </w:r>
      <w:r>
        <w:rPr>
          <w:color w:val="231F20"/>
          <w:spacing w:val="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LXI</w:t>
      </w:r>
      <w:r>
        <w:rPr>
          <w:color w:val="231F20"/>
          <w:spacing w:val="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legislatura,</w:t>
      </w:r>
      <w:r>
        <w:rPr>
          <w:color w:val="231F20"/>
          <w:spacing w:val="24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que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al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31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agosto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5"/>
          <w:sz w:val="22"/>
          <w:szCs w:val="22"/>
        </w:rPr>
        <w:t>2011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se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hallen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en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el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supuesto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la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fracción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III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del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artículo</w:t>
      </w:r>
      <w:r>
        <w:rPr>
          <w:color w:val="231F20"/>
          <w:spacing w:val="34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21</w:t>
      </w:r>
      <w:r>
        <w:rPr>
          <w:color w:val="231F20"/>
          <w:sz w:val="22"/>
          <w:szCs w:val="22"/>
        </w:rPr>
        <w:t>9</w:t>
      </w:r>
      <w:r>
        <w:rPr>
          <w:color w:val="231F20"/>
          <w:spacing w:val="1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serán</w:t>
      </w:r>
      <w:r>
        <w:rPr>
          <w:color w:val="231F20"/>
          <w:spacing w:val="13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sometidas</w:t>
      </w:r>
      <w:r>
        <w:rPr>
          <w:color w:val="231F20"/>
          <w:spacing w:val="13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a</w:t>
      </w:r>
      <w:r>
        <w:rPr>
          <w:color w:val="231F20"/>
          <w:sz w:val="22"/>
          <w:szCs w:val="22"/>
        </w:rPr>
        <w:t>l</w:t>
      </w:r>
      <w:r>
        <w:rPr>
          <w:color w:val="231F20"/>
          <w:spacing w:val="13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procedimient</w:t>
      </w:r>
      <w:r>
        <w:rPr>
          <w:color w:val="231F20"/>
          <w:sz w:val="22"/>
          <w:szCs w:val="22"/>
        </w:rPr>
        <w:t>o</w:t>
      </w:r>
      <w:r>
        <w:rPr>
          <w:color w:val="231F20"/>
          <w:spacing w:val="14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ah</w:t>
      </w:r>
      <w:r>
        <w:rPr>
          <w:color w:val="231F20"/>
          <w:sz w:val="22"/>
          <w:szCs w:val="22"/>
        </w:rPr>
        <w:t>í</w:t>
      </w:r>
      <w:r>
        <w:rPr>
          <w:color w:val="231F20"/>
          <w:spacing w:val="13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previsto</w:t>
      </w:r>
      <w:r>
        <w:rPr>
          <w:color w:val="231F20"/>
          <w:sz w:val="22"/>
          <w:szCs w:val="22"/>
        </w:rPr>
        <w:t>,</w:t>
      </w:r>
      <w:r>
        <w:rPr>
          <w:color w:val="231F20"/>
          <w:spacing w:val="13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a</w:t>
      </w:r>
      <w:r>
        <w:rPr>
          <w:color w:val="231F20"/>
          <w:sz w:val="22"/>
          <w:szCs w:val="22"/>
        </w:rPr>
        <w:t>l</w:t>
      </w:r>
      <w:r>
        <w:rPr>
          <w:color w:val="231F20"/>
          <w:spacing w:val="13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inicia</w:t>
      </w:r>
      <w:r>
        <w:rPr>
          <w:color w:val="231F20"/>
          <w:sz w:val="22"/>
          <w:szCs w:val="22"/>
        </w:rPr>
        <w:t>r</w:t>
      </w:r>
      <w:r>
        <w:rPr>
          <w:color w:val="231F20"/>
          <w:spacing w:val="13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</w:t>
      </w:r>
      <w:r>
        <w:rPr>
          <w:color w:val="231F20"/>
          <w:sz w:val="22"/>
          <w:szCs w:val="22"/>
        </w:rPr>
        <w:t>l</w:t>
      </w:r>
      <w:r>
        <w:rPr>
          <w:color w:val="231F20"/>
          <w:spacing w:val="9"/>
          <w:sz w:val="22"/>
          <w:szCs w:val="22"/>
        </w:rPr>
        <w:t xml:space="preserve"> </w:t>
      </w:r>
      <w:r>
        <w:rPr>
          <w:color w:val="231F20"/>
          <w:spacing w:val="-26"/>
          <w:sz w:val="22"/>
          <w:szCs w:val="22"/>
        </w:rPr>
        <w:t>T</w:t>
      </w:r>
      <w:r>
        <w:rPr>
          <w:color w:val="231F20"/>
          <w:spacing w:val="-1"/>
          <w:sz w:val="22"/>
          <w:szCs w:val="22"/>
        </w:rPr>
        <w:t>erce</w:t>
      </w:r>
      <w:r>
        <w:rPr>
          <w:color w:val="231F20"/>
          <w:sz w:val="22"/>
          <w:szCs w:val="22"/>
        </w:rPr>
        <w:t>r</w:t>
      </w:r>
      <w:r>
        <w:rPr>
          <w:color w:val="231F20"/>
          <w:spacing w:val="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Año</w:t>
      </w:r>
      <w:r>
        <w:rPr>
          <w:color w:val="231F20"/>
          <w:spacing w:val="13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 xml:space="preserve">de </w:t>
      </w:r>
      <w:r>
        <w:rPr>
          <w:color w:val="231F20"/>
          <w:sz w:val="22"/>
          <w:szCs w:val="22"/>
        </w:rPr>
        <w:t>Ejercicio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Legislativo de</w:t>
      </w:r>
      <w:r>
        <w:rPr>
          <w:color w:val="231F20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la LXI Legislatura.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10" w:right="117" w:firstLine="0"/>
        <w:jc w:val="both"/>
        <w:rPr>
          <w:color w:val="000000"/>
          <w:sz w:val="22"/>
          <w:szCs w:val="22"/>
        </w:rPr>
      </w:pPr>
      <w:r>
        <w:rPr>
          <w:color w:val="231F20"/>
          <w:spacing w:val="-1"/>
          <w:sz w:val="22"/>
          <w:szCs w:val="22"/>
        </w:rPr>
        <w:t>México,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6"/>
          <w:sz w:val="22"/>
          <w:szCs w:val="22"/>
        </w:rPr>
        <w:t>D.</w:t>
      </w:r>
      <w:r>
        <w:rPr>
          <w:color w:val="231F20"/>
          <w:spacing w:val="-7"/>
          <w:sz w:val="22"/>
          <w:szCs w:val="22"/>
        </w:rPr>
        <w:t>F.,</w:t>
      </w:r>
      <w:r>
        <w:rPr>
          <w:color w:val="231F20"/>
          <w:spacing w:val="-16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-1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14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1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diciembre</w:t>
      </w:r>
      <w:r>
        <w:rPr>
          <w:color w:val="231F20"/>
          <w:spacing w:val="-1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1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2010.-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Sen.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sz w:val="22"/>
          <w:szCs w:val="22"/>
        </w:rPr>
        <w:t>Manlio</w:t>
      </w:r>
      <w:r>
        <w:rPr>
          <w:b/>
          <w:bCs/>
          <w:color w:val="231F20"/>
          <w:spacing w:val="-16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sz w:val="22"/>
          <w:szCs w:val="22"/>
        </w:rPr>
        <w:t>Fabio</w:t>
      </w:r>
      <w:r>
        <w:rPr>
          <w:b/>
          <w:bCs/>
          <w:color w:val="231F20"/>
          <w:spacing w:val="-16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sz w:val="22"/>
          <w:szCs w:val="22"/>
        </w:rPr>
        <w:t>Beltrones</w:t>
      </w:r>
      <w:r>
        <w:rPr>
          <w:b/>
          <w:bCs/>
          <w:color w:val="231F20"/>
          <w:spacing w:val="-17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sz w:val="22"/>
          <w:szCs w:val="22"/>
        </w:rPr>
        <w:t>Rivera</w:t>
      </w:r>
      <w:r>
        <w:rPr>
          <w:color w:val="231F20"/>
          <w:spacing w:val="-1"/>
          <w:sz w:val="22"/>
          <w:szCs w:val="22"/>
        </w:rPr>
        <w:t>,</w:t>
      </w:r>
      <w:r>
        <w:rPr>
          <w:color w:val="231F20"/>
          <w:spacing w:val="25"/>
          <w:w w:val="9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Presidente.-</w:t>
      </w:r>
      <w:r>
        <w:rPr>
          <w:color w:val="231F20"/>
          <w:spacing w:val="3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Rúbrica.-</w:t>
      </w:r>
      <w:r>
        <w:rPr>
          <w:color w:val="231F20"/>
          <w:spacing w:val="33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Sen.</w:t>
      </w:r>
      <w:r>
        <w:rPr>
          <w:color w:val="231F20"/>
          <w:spacing w:val="33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Renán</w:t>
      </w:r>
      <w:r>
        <w:rPr>
          <w:b/>
          <w:bCs/>
          <w:color w:val="231F20"/>
          <w:spacing w:val="32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Cleominio</w:t>
      </w:r>
      <w:r>
        <w:rPr>
          <w:b/>
          <w:bCs/>
          <w:color w:val="231F20"/>
          <w:spacing w:val="32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Zoreda</w:t>
      </w:r>
      <w:r>
        <w:rPr>
          <w:b/>
          <w:bCs/>
          <w:color w:val="231F20"/>
          <w:spacing w:val="32"/>
          <w:sz w:val="22"/>
          <w:szCs w:val="22"/>
        </w:rPr>
        <w:t xml:space="preserve"> </w:t>
      </w:r>
      <w:r>
        <w:rPr>
          <w:b/>
          <w:bCs/>
          <w:color w:val="231F20"/>
          <w:spacing w:val="1"/>
          <w:sz w:val="22"/>
          <w:szCs w:val="22"/>
        </w:rPr>
        <w:t>Novelo</w:t>
      </w:r>
      <w:r>
        <w:rPr>
          <w:color w:val="231F20"/>
          <w:spacing w:val="1"/>
          <w:sz w:val="22"/>
          <w:szCs w:val="22"/>
        </w:rPr>
        <w:t>,</w:t>
      </w:r>
      <w:r>
        <w:rPr>
          <w:color w:val="231F20"/>
          <w:spacing w:val="32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Secretario.-</w:t>
      </w:r>
      <w:r>
        <w:rPr>
          <w:color w:val="231F20"/>
          <w:spacing w:val="79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Rúbrica.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tulo1"/>
        <w:numPr>
          <w:ilvl w:val="0"/>
          <w:numId w:val="1"/>
        </w:numPr>
        <w:tabs>
          <w:tab w:val="left" w:pos="390"/>
        </w:tabs>
        <w:kinsoku w:val="0"/>
        <w:overflowPunct w:val="0"/>
        <w:spacing w:line="250" w:lineRule="auto"/>
        <w:ind w:right="118" w:firstLine="0"/>
        <w:jc w:val="both"/>
        <w:rPr>
          <w:b w:val="0"/>
          <w:bCs w:val="0"/>
          <w:color w:val="000000"/>
        </w:rPr>
      </w:pPr>
      <w:r>
        <w:rPr>
          <w:color w:val="231F20"/>
        </w:rPr>
        <w:t>DECRETO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adiciona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300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modifica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301,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ambos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 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República,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 xml:space="preserve">de diciembre de </w:t>
      </w:r>
      <w:r>
        <w:rPr>
          <w:color w:val="231F20"/>
          <w:spacing w:val="-3"/>
        </w:rPr>
        <w:t>2011.</w:t>
      </w:r>
    </w:p>
    <w:p w:rsidR="00000000" w:rsidRDefault="00D51037">
      <w:pPr>
        <w:pStyle w:val="Textoindependiente"/>
        <w:kinsoku w:val="0"/>
        <w:overflowPunct w:val="0"/>
        <w:spacing w:before="2"/>
        <w:ind w:left="0" w:firstLine="0"/>
        <w:rPr>
          <w:b/>
          <w:bCs/>
          <w:sz w:val="19"/>
          <w:szCs w:val="19"/>
        </w:rPr>
      </w:pPr>
    </w:p>
    <w:p w:rsidR="00000000" w:rsidRDefault="00D51037">
      <w:pPr>
        <w:pStyle w:val="Textoindependiente"/>
        <w:kinsoku w:val="0"/>
        <w:overflowPunct w:val="0"/>
        <w:ind w:left="2883" w:right="2890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TRANSITORIOS</w:t>
      </w:r>
    </w:p>
    <w:p w:rsidR="00000000" w:rsidRDefault="00D51037">
      <w:pPr>
        <w:pStyle w:val="Textoindependiente"/>
        <w:kinsoku w:val="0"/>
        <w:overflowPunct w:val="0"/>
        <w:spacing w:before="1"/>
        <w:ind w:left="0" w:firstLine="0"/>
        <w:rPr>
          <w:b/>
          <w:bCs/>
        </w:rPr>
      </w:pPr>
    </w:p>
    <w:p w:rsidR="00000000" w:rsidRDefault="00D51037">
      <w:pPr>
        <w:pStyle w:val="Ttulo2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PRIMERO</w:t>
      </w:r>
      <w:r>
        <w:rPr>
          <w:color w:val="231F20"/>
          <w:spacing w:val="-2"/>
        </w:rPr>
        <w:t>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presente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Decreto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entrará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vigor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día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siguiente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publicación</w:t>
      </w:r>
    </w:p>
    <w:p w:rsidR="00000000" w:rsidRDefault="00D51037">
      <w:pPr>
        <w:pStyle w:val="Textoindependiente"/>
        <w:kinsoku w:val="0"/>
        <w:overflowPunct w:val="0"/>
        <w:spacing w:before="11"/>
        <w:ind w:left="11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SEGUNDO.</w:t>
      </w:r>
      <w:r>
        <w:rPr>
          <w:b/>
          <w:bCs/>
          <w:color w:val="231F20"/>
          <w:spacing w:val="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La</w:t>
      </w:r>
      <w:r>
        <w:rPr>
          <w:color w:val="231F20"/>
          <w:spacing w:val="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Mesa</w:t>
      </w:r>
      <w:r>
        <w:rPr>
          <w:color w:val="231F20"/>
          <w:spacing w:val="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Directiva,</w:t>
      </w:r>
      <w:r>
        <w:rPr>
          <w:color w:val="231F20"/>
          <w:spacing w:val="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través</w:t>
      </w:r>
      <w:r>
        <w:rPr>
          <w:color w:val="231F20"/>
          <w:spacing w:val="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la</w:t>
      </w:r>
      <w:r>
        <w:rPr>
          <w:color w:val="231F20"/>
          <w:spacing w:val="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Secretaría</w:t>
      </w:r>
      <w:r>
        <w:rPr>
          <w:color w:val="231F20"/>
          <w:spacing w:val="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General</w:t>
      </w:r>
      <w:r>
        <w:rPr>
          <w:color w:val="231F20"/>
          <w:spacing w:val="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Servicios</w:t>
      </w:r>
      <w:r>
        <w:rPr>
          <w:color w:val="231F20"/>
          <w:spacing w:val="26"/>
          <w:sz w:val="22"/>
          <w:szCs w:val="22"/>
        </w:rPr>
        <w:t xml:space="preserve"> </w:t>
      </w:r>
      <w:r>
        <w:rPr>
          <w:color w:val="231F20"/>
          <w:spacing w:val="6"/>
          <w:sz w:val="22"/>
          <w:szCs w:val="22"/>
        </w:rPr>
        <w:t>Administrativos,</w:t>
      </w:r>
      <w:r>
        <w:rPr>
          <w:color w:val="231F20"/>
          <w:spacing w:val="44"/>
          <w:sz w:val="22"/>
          <w:szCs w:val="22"/>
        </w:rPr>
        <w:t xml:space="preserve"> </w:t>
      </w:r>
      <w:r>
        <w:rPr>
          <w:color w:val="231F20"/>
          <w:spacing w:val="6"/>
          <w:sz w:val="22"/>
          <w:szCs w:val="22"/>
        </w:rPr>
        <w:t>dictará</w:t>
      </w:r>
      <w:r>
        <w:rPr>
          <w:color w:val="231F20"/>
          <w:spacing w:val="45"/>
          <w:sz w:val="22"/>
          <w:szCs w:val="22"/>
        </w:rPr>
        <w:t xml:space="preserve"> </w:t>
      </w:r>
      <w:r>
        <w:rPr>
          <w:color w:val="231F20"/>
          <w:spacing w:val="4"/>
          <w:sz w:val="22"/>
          <w:szCs w:val="22"/>
        </w:rPr>
        <w:t>las</w:t>
      </w:r>
      <w:r>
        <w:rPr>
          <w:color w:val="231F20"/>
          <w:spacing w:val="45"/>
          <w:sz w:val="22"/>
          <w:szCs w:val="22"/>
        </w:rPr>
        <w:t xml:space="preserve"> </w:t>
      </w:r>
      <w:r>
        <w:rPr>
          <w:color w:val="231F20"/>
          <w:spacing w:val="6"/>
          <w:sz w:val="22"/>
          <w:szCs w:val="22"/>
        </w:rPr>
        <w:t>medidas</w:t>
      </w:r>
      <w:r>
        <w:rPr>
          <w:color w:val="231F20"/>
          <w:spacing w:val="44"/>
          <w:sz w:val="22"/>
          <w:szCs w:val="22"/>
        </w:rPr>
        <w:t xml:space="preserve"> </w:t>
      </w:r>
      <w:r>
        <w:rPr>
          <w:color w:val="231F20"/>
          <w:spacing w:val="6"/>
          <w:sz w:val="22"/>
          <w:szCs w:val="22"/>
        </w:rPr>
        <w:t>administrativas</w:t>
      </w:r>
      <w:r>
        <w:rPr>
          <w:color w:val="231F20"/>
          <w:spacing w:val="45"/>
          <w:sz w:val="22"/>
          <w:szCs w:val="22"/>
        </w:rPr>
        <w:t xml:space="preserve"> </w:t>
      </w:r>
      <w:r>
        <w:rPr>
          <w:color w:val="231F20"/>
          <w:spacing w:val="6"/>
          <w:sz w:val="22"/>
          <w:szCs w:val="22"/>
        </w:rPr>
        <w:t>correspondientes</w:t>
      </w:r>
      <w:r>
        <w:rPr>
          <w:color w:val="231F20"/>
          <w:spacing w:val="4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y</w:t>
      </w:r>
      <w:r>
        <w:rPr>
          <w:color w:val="231F20"/>
          <w:spacing w:val="5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realizará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las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previsiones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presupuestales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necesarias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para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garantizar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el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adecuado</w:t>
      </w:r>
      <w:r>
        <w:rPr>
          <w:color w:val="231F20"/>
          <w:spacing w:val="2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funcionamiento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del</w:t>
      </w:r>
      <w:r>
        <w:rPr>
          <w:color w:val="231F20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Centro.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10" w:right="114" w:firstLine="0"/>
        <w:jc w:val="both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TERCERO.</w:t>
      </w:r>
      <w:r>
        <w:rPr>
          <w:b/>
          <w:bCs/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La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estructura,</w:t>
      </w:r>
      <w:r>
        <w:rPr>
          <w:color w:val="231F20"/>
          <w:spacing w:val="-1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organización,</w:t>
      </w:r>
      <w:r>
        <w:rPr>
          <w:color w:val="231F20"/>
          <w:spacing w:val="-16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facultades</w:t>
      </w:r>
      <w:r>
        <w:rPr>
          <w:color w:val="231F20"/>
          <w:spacing w:val="-1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y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funcionamiento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del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Centro</w:t>
      </w:r>
      <w:r>
        <w:rPr>
          <w:color w:val="231F20"/>
          <w:spacing w:val="24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Estudios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Internacionales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Gilberto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Bosques,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serán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establecidos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en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el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Estatuto</w:t>
      </w:r>
      <w:r>
        <w:rPr>
          <w:color w:val="231F20"/>
          <w:spacing w:val="2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para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los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Servicios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Parlamentarios,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Administrativos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y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Técnicos</w:t>
      </w:r>
      <w:r>
        <w:rPr>
          <w:color w:val="231F20"/>
          <w:spacing w:val="-6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del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Senado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la</w:t>
      </w:r>
      <w:r>
        <w:rPr>
          <w:color w:val="231F20"/>
          <w:spacing w:val="24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República.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10" w:right="120" w:firstLine="0"/>
        <w:jc w:val="both"/>
        <w:rPr>
          <w:color w:val="000000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México,</w:t>
      </w:r>
      <w:r>
        <w:rPr>
          <w:color w:val="231F20"/>
          <w:spacing w:val="-21"/>
          <w:sz w:val="22"/>
          <w:szCs w:val="22"/>
        </w:rPr>
        <w:t xml:space="preserve"> </w:t>
      </w:r>
      <w:r>
        <w:rPr>
          <w:color w:val="231F20"/>
          <w:spacing w:val="-7"/>
          <w:sz w:val="22"/>
          <w:szCs w:val="22"/>
        </w:rPr>
        <w:t>D.</w:t>
      </w:r>
      <w:r>
        <w:rPr>
          <w:color w:val="231F20"/>
          <w:spacing w:val="-8"/>
          <w:sz w:val="22"/>
          <w:szCs w:val="22"/>
        </w:rPr>
        <w:t>F.,</w:t>
      </w:r>
      <w:r>
        <w:rPr>
          <w:color w:val="231F20"/>
          <w:spacing w:val="-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-20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14</w:t>
      </w:r>
      <w:r>
        <w:rPr>
          <w:color w:val="231F20"/>
          <w:spacing w:val="-20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de</w:t>
      </w:r>
      <w:r>
        <w:rPr>
          <w:color w:val="231F20"/>
          <w:spacing w:val="-20"/>
          <w:sz w:val="22"/>
          <w:szCs w:val="22"/>
        </w:rPr>
        <w:t xml:space="preserve"> </w:t>
      </w:r>
      <w:r>
        <w:rPr>
          <w:color w:val="231F20"/>
          <w:spacing w:val="-3"/>
          <w:sz w:val="22"/>
          <w:szCs w:val="22"/>
        </w:rPr>
        <w:t>diciembre</w:t>
      </w:r>
      <w:r>
        <w:rPr>
          <w:color w:val="231F20"/>
          <w:spacing w:val="-1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de</w:t>
      </w:r>
      <w:r>
        <w:rPr>
          <w:color w:val="231F20"/>
          <w:spacing w:val="-20"/>
          <w:sz w:val="22"/>
          <w:szCs w:val="22"/>
        </w:rPr>
        <w:t xml:space="preserve"> </w:t>
      </w:r>
      <w:r>
        <w:rPr>
          <w:color w:val="231F20"/>
          <w:spacing w:val="-5"/>
          <w:sz w:val="22"/>
          <w:szCs w:val="22"/>
        </w:rPr>
        <w:t>201</w:t>
      </w:r>
      <w:r>
        <w:rPr>
          <w:color w:val="231F20"/>
          <w:spacing w:val="-6"/>
          <w:sz w:val="22"/>
          <w:szCs w:val="22"/>
        </w:rPr>
        <w:t>1.-</w:t>
      </w:r>
      <w:r>
        <w:rPr>
          <w:color w:val="231F20"/>
          <w:spacing w:val="-20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El</w:t>
      </w:r>
      <w:r>
        <w:rPr>
          <w:color w:val="231F20"/>
          <w:spacing w:val="-20"/>
          <w:sz w:val="22"/>
          <w:szCs w:val="22"/>
        </w:rPr>
        <w:t xml:space="preserve"> </w:t>
      </w:r>
      <w:r>
        <w:rPr>
          <w:color w:val="231F20"/>
          <w:spacing w:val="-3"/>
          <w:sz w:val="22"/>
          <w:szCs w:val="22"/>
        </w:rPr>
        <w:t>Vicepresidente,</w:t>
      </w:r>
      <w:r>
        <w:rPr>
          <w:color w:val="231F20"/>
          <w:spacing w:val="-1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Sen.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color w:val="231F20"/>
          <w:spacing w:val="-2"/>
          <w:sz w:val="22"/>
          <w:szCs w:val="22"/>
        </w:rPr>
        <w:t>José</w:t>
      </w:r>
      <w:r>
        <w:rPr>
          <w:b/>
          <w:bCs/>
          <w:color w:val="231F20"/>
          <w:spacing w:val="-20"/>
          <w:sz w:val="22"/>
          <w:szCs w:val="22"/>
        </w:rPr>
        <w:t xml:space="preserve"> </w:t>
      </w:r>
      <w:r>
        <w:rPr>
          <w:b/>
          <w:bCs/>
          <w:color w:val="231F20"/>
          <w:spacing w:val="-2"/>
          <w:sz w:val="22"/>
          <w:szCs w:val="22"/>
        </w:rPr>
        <w:t>González</w:t>
      </w:r>
      <w:r>
        <w:rPr>
          <w:b/>
          <w:bCs/>
          <w:color w:val="231F20"/>
          <w:spacing w:val="30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sz w:val="22"/>
          <w:szCs w:val="22"/>
        </w:rPr>
        <w:t>Morfín</w:t>
      </w:r>
      <w:r>
        <w:rPr>
          <w:color w:val="231F20"/>
          <w:spacing w:val="-1"/>
          <w:sz w:val="22"/>
          <w:szCs w:val="22"/>
        </w:rPr>
        <w:t>.-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Rúbrica.-</w:t>
      </w:r>
      <w:r>
        <w:rPr>
          <w:color w:val="231F20"/>
          <w:sz w:val="22"/>
          <w:szCs w:val="22"/>
        </w:rPr>
        <w:t xml:space="preserve"> El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Secretario,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Sen.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Adrián Rivera</w:t>
      </w:r>
      <w:r>
        <w:rPr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Pérez</w:t>
      </w:r>
      <w:r>
        <w:rPr>
          <w:color w:val="231F20"/>
          <w:sz w:val="22"/>
          <w:szCs w:val="22"/>
        </w:rPr>
        <w:t>.-</w:t>
      </w:r>
      <w:r>
        <w:rPr>
          <w:color w:val="231F20"/>
          <w:spacing w:val="-1"/>
          <w:sz w:val="22"/>
          <w:szCs w:val="22"/>
        </w:rPr>
        <w:t xml:space="preserve"> Rúbrica.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tulo1"/>
        <w:numPr>
          <w:ilvl w:val="0"/>
          <w:numId w:val="1"/>
        </w:numPr>
        <w:tabs>
          <w:tab w:val="left" w:pos="344"/>
        </w:tabs>
        <w:kinsoku w:val="0"/>
        <w:overflowPunct w:val="0"/>
        <w:spacing w:line="250" w:lineRule="auto"/>
        <w:ind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reforma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56,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adicionar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1"/>
        </w:rPr>
        <w:t>V,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adiciona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56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República,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 marzo de 2013.</w:t>
      </w:r>
    </w:p>
    <w:p w:rsidR="00000000" w:rsidRDefault="00D51037">
      <w:pPr>
        <w:pStyle w:val="Ttulo1"/>
        <w:numPr>
          <w:ilvl w:val="0"/>
          <w:numId w:val="1"/>
        </w:numPr>
        <w:tabs>
          <w:tab w:val="left" w:pos="344"/>
        </w:tabs>
        <w:kinsoku w:val="0"/>
        <w:overflowPunct w:val="0"/>
        <w:spacing w:line="250" w:lineRule="auto"/>
        <w:ind w:right="118" w:firstLine="0"/>
        <w:jc w:val="both"/>
        <w:rPr>
          <w:b w:val="0"/>
          <w:bCs w:val="0"/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1"/>
        <w:ind w:left="0" w:right="8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lastRenderedPageBreak/>
        <w:t>ARTÍCULO</w:t>
      </w:r>
      <w:r>
        <w:rPr>
          <w:b/>
          <w:bCs/>
          <w:color w:val="231F20"/>
          <w:spacing w:val="-6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sz w:val="22"/>
          <w:szCs w:val="22"/>
        </w:rPr>
        <w:t>TRANSITORIO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:rsidR="00000000" w:rsidRDefault="00D51037">
      <w:pPr>
        <w:pStyle w:val="Ttulo2"/>
        <w:kinsoku w:val="0"/>
        <w:overflowPunct w:val="0"/>
        <w:ind w:left="10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</w:t>
      </w:r>
      <w:r>
        <w:rPr>
          <w:color w:val="231F20"/>
          <w:spacing w:val="-1"/>
        </w:rPr>
        <w:t>.-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publicación</w:t>
      </w:r>
    </w:p>
    <w:p w:rsidR="00000000" w:rsidRDefault="00D51037">
      <w:pPr>
        <w:pStyle w:val="Textoindependiente"/>
        <w:kinsoku w:val="0"/>
        <w:overflowPunct w:val="0"/>
        <w:spacing w:before="11"/>
        <w:ind w:left="10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00" w:right="108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México,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-6"/>
          <w:sz w:val="22"/>
          <w:szCs w:val="22"/>
        </w:rPr>
        <w:t>D.</w:t>
      </w:r>
      <w:r>
        <w:rPr>
          <w:color w:val="231F20"/>
          <w:spacing w:val="-7"/>
          <w:sz w:val="22"/>
          <w:szCs w:val="22"/>
        </w:rPr>
        <w:t>F.,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-1"/>
          <w:sz w:val="22"/>
          <w:szCs w:val="22"/>
        </w:rPr>
        <w:t xml:space="preserve"> 28 de </w:t>
      </w:r>
      <w:r>
        <w:rPr>
          <w:color w:val="231F20"/>
          <w:sz w:val="22"/>
          <w:szCs w:val="22"/>
        </w:rPr>
        <w:t>febrero</w:t>
      </w:r>
      <w:r>
        <w:rPr>
          <w:color w:val="231F20"/>
          <w:spacing w:val="-1"/>
          <w:sz w:val="22"/>
          <w:szCs w:val="22"/>
        </w:rPr>
        <w:t xml:space="preserve"> de 2013.- </w:t>
      </w:r>
      <w:r>
        <w:rPr>
          <w:color w:val="231F20"/>
          <w:sz w:val="22"/>
          <w:szCs w:val="22"/>
        </w:rPr>
        <w:t>Sen.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Ernesto</w:t>
      </w:r>
      <w:r>
        <w:rPr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Javier</w:t>
      </w:r>
      <w:r>
        <w:rPr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Cordero</w:t>
      </w:r>
      <w:r>
        <w:rPr>
          <w:b/>
          <w:bCs/>
          <w:color w:val="231F20"/>
          <w:spacing w:val="-9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Arroyo</w:t>
      </w:r>
      <w:r>
        <w:rPr>
          <w:color w:val="231F20"/>
          <w:sz w:val="22"/>
          <w:szCs w:val="22"/>
        </w:rPr>
        <w:t>,</w:t>
      </w:r>
      <w:r>
        <w:rPr>
          <w:color w:val="231F20"/>
          <w:spacing w:val="28"/>
          <w:w w:val="9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Presidente.-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Rúbrica.-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 xml:space="preserve">María Elena Barrera </w:t>
      </w:r>
      <w:r>
        <w:rPr>
          <w:b/>
          <w:bCs/>
          <w:color w:val="231F20"/>
          <w:spacing w:val="-3"/>
          <w:sz w:val="22"/>
          <w:szCs w:val="22"/>
        </w:rPr>
        <w:t>Tapia</w:t>
      </w:r>
      <w:r>
        <w:rPr>
          <w:color w:val="231F20"/>
          <w:spacing w:val="-3"/>
          <w:sz w:val="22"/>
          <w:szCs w:val="22"/>
        </w:rPr>
        <w:t>,</w:t>
      </w:r>
      <w:r>
        <w:rPr>
          <w:color w:val="231F20"/>
          <w:sz w:val="22"/>
          <w:szCs w:val="22"/>
        </w:rPr>
        <w:t xml:space="preserve"> Secretaria.-</w:t>
      </w:r>
      <w:r>
        <w:rPr>
          <w:color w:val="231F20"/>
          <w:spacing w:val="-1"/>
          <w:sz w:val="22"/>
          <w:szCs w:val="22"/>
        </w:rPr>
        <w:t xml:space="preserve"> Rúbrica.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tulo1"/>
        <w:numPr>
          <w:ilvl w:val="0"/>
          <w:numId w:val="1"/>
        </w:numPr>
        <w:tabs>
          <w:tab w:val="left" w:pos="385"/>
        </w:tabs>
        <w:kinsoku w:val="0"/>
        <w:overflowPunct w:val="0"/>
        <w:spacing w:line="250" w:lineRule="auto"/>
        <w:ind w:left="100" w:right="104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1"/>
        </w:rPr>
        <w:t>DECRETO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por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adiciona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una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1"/>
        </w:rPr>
        <w:t>Sección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Décima,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Capítulo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2"/>
        </w:rPr>
        <w:t>Segundo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Título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Octavo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Reglamento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República,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estará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conformada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265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Bis,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publicado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 Federación el 18 de diciembre de 2014.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0" w:right="8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TRANSITORIO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jc w:val="both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ARTÍCULO</w:t>
      </w:r>
      <w:r>
        <w:rPr>
          <w:b/>
          <w:bCs/>
          <w:color w:val="231F20"/>
          <w:spacing w:val="-11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sz w:val="22"/>
          <w:szCs w:val="22"/>
        </w:rPr>
        <w:t>ÚNICO.-</w:t>
      </w:r>
      <w:r>
        <w:rPr>
          <w:b/>
          <w:bCs/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El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presente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Decreto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entrará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en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vigor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al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día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siguiente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su</w:t>
      </w:r>
    </w:p>
    <w:p w:rsidR="00000000" w:rsidRDefault="00D51037">
      <w:pPr>
        <w:pStyle w:val="Ttulo2"/>
        <w:kinsoku w:val="0"/>
        <w:overflowPunct w:val="0"/>
        <w:spacing w:before="11"/>
        <w:ind w:left="100"/>
        <w:jc w:val="both"/>
        <w:rPr>
          <w:color w:val="000000"/>
        </w:rPr>
      </w:pPr>
      <w:r>
        <w:rPr>
          <w:color w:val="231F20"/>
        </w:rPr>
        <w:t>publicación 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SALÓN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SESIONES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LA</w:t>
      </w:r>
      <w:r>
        <w:rPr>
          <w:color w:val="231F20"/>
          <w:spacing w:val="1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HONORABLE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CÁMARA</w:t>
      </w:r>
      <w:r>
        <w:rPr>
          <w:color w:val="231F20"/>
          <w:spacing w:val="1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SENADORES.-</w:t>
      </w:r>
    </w:p>
    <w:p w:rsidR="00000000" w:rsidRDefault="00D51037">
      <w:pPr>
        <w:pStyle w:val="Textoindependiente"/>
        <w:kinsoku w:val="0"/>
        <w:overflowPunct w:val="0"/>
        <w:spacing w:before="11" w:line="250" w:lineRule="auto"/>
        <w:ind w:left="100" w:right="108" w:firstLine="0"/>
        <w:jc w:val="both"/>
        <w:rPr>
          <w:color w:val="000000"/>
          <w:sz w:val="22"/>
          <w:szCs w:val="22"/>
        </w:rPr>
      </w:pPr>
      <w:r>
        <w:rPr>
          <w:color w:val="231F20"/>
          <w:spacing w:val="2"/>
          <w:sz w:val="22"/>
          <w:szCs w:val="22"/>
        </w:rPr>
        <w:t>México,</w:t>
      </w:r>
      <w:r>
        <w:rPr>
          <w:color w:val="231F20"/>
          <w:spacing w:val="35"/>
          <w:sz w:val="22"/>
          <w:szCs w:val="22"/>
        </w:rPr>
        <w:t xml:space="preserve"> </w:t>
      </w:r>
      <w:r>
        <w:rPr>
          <w:color w:val="231F20"/>
          <w:spacing w:val="-3"/>
          <w:sz w:val="22"/>
          <w:szCs w:val="22"/>
        </w:rPr>
        <w:t>D.F.,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10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de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diciembre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de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2014.-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Sen.</w:t>
      </w:r>
      <w:r>
        <w:rPr>
          <w:color w:val="231F20"/>
          <w:spacing w:val="38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Miguel</w:t>
      </w:r>
      <w:r>
        <w:rPr>
          <w:b/>
          <w:bCs/>
          <w:color w:val="231F20"/>
          <w:spacing w:val="36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Barbosa</w:t>
      </w:r>
      <w:r>
        <w:rPr>
          <w:b/>
          <w:bCs/>
          <w:color w:val="231F20"/>
          <w:spacing w:val="36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Huerta</w:t>
      </w:r>
      <w:r>
        <w:rPr>
          <w:color w:val="231F20"/>
          <w:spacing w:val="2"/>
          <w:sz w:val="22"/>
          <w:szCs w:val="22"/>
        </w:rPr>
        <w:t>,</w:t>
      </w:r>
      <w:r>
        <w:rPr>
          <w:color w:val="231F20"/>
          <w:spacing w:val="61"/>
          <w:w w:val="9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Presidente.-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Rúbrica.-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>Lucero Saldaña Pérez</w:t>
      </w:r>
      <w:r>
        <w:rPr>
          <w:color w:val="231F20"/>
          <w:sz w:val="22"/>
          <w:szCs w:val="22"/>
        </w:rPr>
        <w:t>, Secretaria.-</w:t>
      </w:r>
      <w:r>
        <w:rPr>
          <w:color w:val="231F20"/>
          <w:spacing w:val="-1"/>
          <w:sz w:val="22"/>
          <w:szCs w:val="22"/>
        </w:rPr>
        <w:t xml:space="preserve"> Rúbrica.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tulo1"/>
        <w:numPr>
          <w:ilvl w:val="0"/>
          <w:numId w:val="1"/>
        </w:numPr>
        <w:tabs>
          <w:tab w:val="left" w:pos="385"/>
        </w:tabs>
        <w:kinsoku w:val="0"/>
        <w:overflowPunct w:val="0"/>
        <w:spacing w:line="250" w:lineRule="auto"/>
        <w:ind w:left="100" w:right="107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2"/>
        </w:rPr>
        <w:t>DECRETO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por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adiciona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una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fracción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artículo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10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del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República,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 la Federació</w:t>
      </w:r>
      <w:r>
        <w:rPr>
          <w:color w:val="231F20"/>
        </w:rPr>
        <w:t>n el 18 de diciembre de 2014.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0" w:right="8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TRANSITORIO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:rsidR="00000000" w:rsidRDefault="00D51037">
      <w:pPr>
        <w:pStyle w:val="Ttulo2"/>
        <w:kinsoku w:val="0"/>
        <w:overflowPunct w:val="0"/>
        <w:ind w:left="10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</w:t>
      </w:r>
      <w:r>
        <w:rPr>
          <w:b/>
          <w:bCs/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vigor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siguiente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publicación</w:t>
      </w:r>
    </w:p>
    <w:p w:rsidR="00000000" w:rsidRDefault="00D51037">
      <w:pPr>
        <w:pStyle w:val="Textoindependiente"/>
        <w:kinsoku w:val="0"/>
        <w:overflowPunct w:val="0"/>
        <w:spacing w:before="11"/>
        <w:ind w:left="10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SALÓN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SESIONES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LA</w:t>
      </w:r>
      <w:r>
        <w:rPr>
          <w:color w:val="231F20"/>
          <w:spacing w:val="1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HONORABLE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CÁMARA</w:t>
      </w:r>
      <w:r>
        <w:rPr>
          <w:color w:val="231F20"/>
          <w:spacing w:val="1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SENADORES.-</w:t>
      </w:r>
    </w:p>
    <w:p w:rsidR="00000000" w:rsidRDefault="00D51037">
      <w:pPr>
        <w:pStyle w:val="Textoindependiente"/>
        <w:kinsoku w:val="0"/>
        <w:overflowPunct w:val="0"/>
        <w:spacing w:before="11" w:line="250" w:lineRule="auto"/>
        <w:ind w:left="100" w:right="108" w:firstLine="0"/>
        <w:jc w:val="both"/>
        <w:rPr>
          <w:color w:val="000000"/>
          <w:sz w:val="22"/>
          <w:szCs w:val="22"/>
        </w:rPr>
      </w:pPr>
      <w:r>
        <w:rPr>
          <w:color w:val="231F20"/>
          <w:spacing w:val="2"/>
          <w:sz w:val="22"/>
          <w:szCs w:val="22"/>
        </w:rPr>
        <w:t>México,</w:t>
      </w:r>
      <w:r>
        <w:rPr>
          <w:color w:val="231F20"/>
          <w:spacing w:val="35"/>
          <w:sz w:val="22"/>
          <w:szCs w:val="22"/>
        </w:rPr>
        <w:t xml:space="preserve"> </w:t>
      </w:r>
      <w:r>
        <w:rPr>
          <w:color w:val="231F20"/>
          <w:spacing w:val="-3"/>
          <w:sz w:val="22"/>
          <w:szCs w:val="22"/>
        </w:rPr>
        <w:t>D.F.,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-7"/>
          <w:sz w:val="22"/>
          <w:szCs w:val="22"/>
        </w:rPr>
        <w:t>11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de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diciembre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de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2014.-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Sen.</w:t>
      </w:r>
      <w:r>
        <w:rPr>
          <w:color w:val="231F20"/>
          <w:spacing w:val="39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Miguel</w:t>
      </w:r>
      <w:r>
        <w:rPr>
          <w:b/>
          <w:bCs/>
          <w:color w:val="231F20"/>
          <w:spacing w:val="37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Barbosa</w:t>
      </w:r>
      <w:r>
        <w:rPr>
          <w:b/>
          <w:bCs/>
          <w:color w:val="231F20"/>
          <w:spacing w:val="37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Huerta</w:t>
      </w:r>
      <w:r>
        <w:rPr>
          <w:color w:val="231F20"/>
          <w:spacing w:val="2"/>
          <w:sz w:val="22"/>
          <w:szCs w:val="22"/>
        </w:rPr>
        <w:t>,</w:t>
      </w:r>
      <w:r>
        <w:rPr>
          <w:color w:val="231F20"/>
          <w:spacing w:val="63"/>
          <w:w w:val="9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Presidente.-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Rúbrica.-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>Rosa</w:t>
      </w:r>
      <w:r>
        <w:rPr>
          <w:b/>
          <w:bCs/>
          <w:color w:val="231F20"/>
          <w:spacing w:val="-9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Adriana Díaz Lizama</w:t>
      </w:r>
      <w:r>
        <w:rPr>
          <w:color w:val="231F20"/>
          <w:sz w:val="22"/>
          <w:szCs w:val="22"/>
        </w:rPr>
        <w:t>, Secretaria.-</w:t>
      </w:r>
      <w:r>
        <w:rPr>
          <w:color w:val="231F20"/>
          <w:spacing w:val="-1"/>
          <w:sz w:val="22"/>
          <w:szCs w:val="22"/>
        </w:rPr>
        <w:t xml:space="preserve"> Rúbrica.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tulo1"/>
        <w:numPr>
          <w:ilvl w:val="0"/>
          <w:numId w:val="1"/>
        </w:numPr>
        <w:tabs>
          <w:tab w:val="left" w:pos="337"/>
        </w:tabs>
        <w:kinsoku w:val="0"/>
        <w:overflowPunct w:val="0"/>
        <w:spacing w:line="250" w:lineRule="auto"/>
        <w:ind w:left="100"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adiciona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238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Senado de la República, publicado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el Diario Oficial de la Federación el</w:t>
      </w:r>
      <w:r>
        <w:rPr>
          <w:color w:val="231F20"/>
        </w:rPr>
        <w:t xml:space="preserve"> 18 de diciembre de 2014.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0" w:right="8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TRANSITORIO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:rsidR="00000000" w:rsidRDefault="00D51037">
      <w:pPr>
        <w:pStyle w:val="Ttulo2"/>
        <w:kinsoku w:val="0"/>
        <w:overflowPunct w:val="0"/>
        <w:ind w:left="10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vigor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siguiente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publicación</w:t>
      </w:r>
    </w:p>
    <w:p w:rsidR="00000000" w:rsidRDefault="00D51037">
      <w:pPr>
        <w:pStyle w:val="Textoindependiente"/>
        <w:kinsoku w:val="0"/>
        <w:overflowPunct w:val="0"/>
        <w:spacing w:before="11"/>
        <w:ind w:left="10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ind w:left="10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SALÓN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SESIONES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LA</w:t>
      </w:r>
      <w:r>
        <w:rPr>
          <w:color w:val="231F20"/>
          <w:spacing w:val="1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HONORABLE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CÁMARA</w:t>
      </w:r>
      <w:r>
        <w:rPr>
          <w:color w:val="231F20"/>
          <w:spacing w:val="1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SENADORES.-</w:t>
      </w:r>
    </w:p>
    <w:p w:rsidR="00000000" w:rsidRDefault="00D51037">
      <w:pPr>
        <w:pStyle w:val="Textoindependiente"/>
        <w:kinsoku w:val="0"/>
        <w:overflowPunct w:val="0"/>
        <w:spacing w:before="11" w:line="250" w:lineRule="auto"/>
        <w:ind w:left="100" w:right="108" w:firstLine="0"/>
        <w:jc w:val="both"/>
        <w:rPr>
          <w:color w:val="000000"/>
          <w:sz w:val="22"/>
          <w:szCs w:val="22"/>
        </w:rPr>
      </w:pPr>
      <w:r>
        <w:rPr>
          <w:color w:val="231F20"/>
          <w:spacing w:val="2"/>
          <w:sz w:val="22"/>
          <w:szCs w:val="22"/>
        </w:rPr>
        <w:t>México,</w:t>
      </w:r>
      <w:r>
        <w:rPr>
          <w:color w:val="231F20"/>
          <w:spacing w:val="35"/>
          <w:sz w:val="22"/>
          <w:szCs w:val="22"/>
        </w:rPr>
        <w:t xml:space="preserve"> </w:t>
      </w:r>
      <w:r>
        <w:rPr>
          <w:color w:val="231F20"/>
          <w:spacing w:val="-3"/>
          <w:sz w:val="22"/>
          <w:szCs w:val="22"/>
        </w:rPr>
        <w:t>D.F.,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-7"/>
          <w:sz w:val="22"/>
          <w:szCs w:val="22"/>
        </w:rPr>
        <w:t>11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de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diciembre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de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2014.-</w:t>
      </w:r>
      <w:r>
        <w:rPr>
          <w:color w:val="231F20"/>
          <w:spacing w:val="37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Sen.</w:t>
      </w:r>
      <w:r>
        <w:rPr>
          <w:color w:val="231F20"/>
          <w:spacing w:val="39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Miguel</w:t>
      </w:r>
      <w:r>
        <w:rPr>
          <w:b/>
          <w:bCs/>
          <w:color w:val="231F20"/>
          <w:spacing w:val="37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Barbosa</w:t>
      </w:r>
      <w:r>
        <w:rPr>
          <w:b/>
          <w:bCs/>
          <w:color w:val="231F20"/>
          <w:spacing w:val="37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Huerta</w:t>
      </w:r>
      <w:r>
        <w:rPr>
          <w:color w:val="231F20"/>
          <w:spacing w:val="2"/>
          <w:sz w:val="22"/>
          <w:szCs w:val="22"/>
        </w:rPr>
        <w:t>,</w:t>
      </w:r>
      <w:r>
        <w:rPr>
          <w:color w:val="231F20"/>
          <w:spacing w:val="63"/>
          <w:w w:val="9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Presidente.-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Rúbrica.-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>Rosa</w:t>
      </w:r>
      <w:r>
        <w:rPr>
          <w:b/>
          <w:bCs/>
          <w:color w:val="231F20"/>
          <w:spacing w:val="-9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Adriana Díaz Lizama</w:t>
      </w:r>
      <w:r>
        <w:rPr>
          <w:color w:val="231F20"/>
          <w:sz w:val="22"/>
          <w:szCs w:val="22"/>
        </w:rPr>
        <w:t>, Secretaria.-</w:t>
      </w:r>
      <w:r>
        <w:rPr>
          <w:color w:val="231F20"/>
          <w:spacing w:val="-1"/>
          <w:sz w:val="22"/>
          <w:szCs w:val="22"/>
        </w:rPr>
        <w:t xml:space="preserve"> Rúbrica.</w:t>
      </w:r>
    </w:p>
    <w:p w:rsidR="00000000" w:rsidRDefault="00D51037">
      <w:pPr>
        <w:pStyle w:val="Textoindependiente"/>
        <w:kinsoku w:val="0"/>
        <w:overflowPunct w:val="0"/>
        <w:spacing w:before="11" w:line="250" w:lineRule="auto"/>
        <w:ind w:left="100" w:right="108" w:firstLine="0"/>
        <w:jc w:val="both"/>
        <w:rPr>
          <w:color w:val="000000"/>
          <w:sz w:val="22"/>
          <w:szCs w:val="22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D51037">
      <w:pPr>
        <w:pStyle w:val="Ttulo1"/>
        <w:numPr>
          <w:ilvl w:val="0"/>
          <w:numId w:val="1"/>
        </w:numPr>
        <w:tabs>
          <w:tab w:val="left" w:pos="352"/>
        </w:tabs>
        <w:kinsoku w:val="0"/>
        <w:overflowPunct w:val="0"/>
        <w:spacing w:before="51" w:line="250" w:lineRule="auto"/>
        <w:ind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DECRETO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reforma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adiciona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II,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276;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 adiciona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277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3"/>
        </w:rPr>
        <w:t>República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publicado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Diario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Ofi</w:t>
      </w:r>
      <w:r>
        <w:rPr>
          <w:color w:val="231F20"/>
        </w:rPr>
        <w:t xml:space="preserve">  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Federación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22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diciembre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2014.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2883" w:right="2890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TRANSITORIO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:rsidR="00000000" w:rsidRDefault="00D51037">
      <w:pPr>
        <w:pStyle w:val="Ttulo2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publicación</w:t>
      </w:r>
    </w:p>
    <w:p w:rsidR="00000000" w:rsidRDefault="00D51037">
      <w:pPr>
        <w:pStyle w:val="Textoindependiente"/>
        <w:kinsoku w:val="0"/>
        <w:overflowPunct w:val="0"/>
        <w:spacing w:before="11"/>
        <w:ind w:left="11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  <w:sz w:val="22"/>
          <w:szCs w:val="22"/>
        </w:rPr>
      </w:pPr>
      <w:r>
        <w:rPr>
          <w:color w:val="231F20"/>
          <w:spacing w:val="2"/>
          <w:sz w:val="22"/>
          <w:szCs w:val="22"/>
        </w:rPr>
        <w:t>México,</w:t>
      </w:r>
      <w:r>
        <w:rPr>
          <w:color w:val="231F20"/>
          <w:spacing w:val="35"/>
          <w:sz w:val="22"/>
          <w:szCs w:val="22"/>
        </w:rPr>
        <w:t xml:space="preserve"> </w:t>
      </w:r>
      <w:r>
        <w:rPr>
          <w:color w:val="231F20"/>
          <w:spacing w:val="-3"/>
          <w:sz w:val="22"/>
          <w:szCs w:val="22"/>
        </w:rPr>
        <w:t>D.F.,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15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de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diciembre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1"/>
          <w:sz w:val="22"/>
          <w:szCs w:val="22"/>
        </w:rPr>
        <w:t>de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2014.-</w:t>
      </w:r>
      <w:r>
        <w:rPr>
          <w:color w:val="231F20"/>
          <w:spacing w:val="36"/>
          <w:sz w:val="22"/>
          <w:szCs w:val="22"/>
        </w:rPr>
        <w:t xml:space="preserve"> </w:t>
      </w:r>
      <w:r>
        <w:rPr>
          <w:color w:val="231F20"/>
          <w:spacing w:val="2"/>
          <w:sz w:val="22"/>
          <w:szCs w:val="22"/>
        </w:rPr>
        <w:t>Sen.</w:t>
      </w:r>
      <w:r>
        <w:rPr>
          <w:color w:val="231F20"/>
          <w:spacing w:val="38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Miguel</w:t>
      </w:r>
      <w:r>
        <w:rPr>
          <w:b/>
          <w:bCs/>
          <w:color w:val="231F20"/>
          <w:spacing w:val="36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Barbosa</w:t>
      </w:r>
      <w:r>
        <w:rPr>
          <w:b/>
          <w:bCs/>
          <w:color w:val="231F20"/>
          <w:spacing w:val="36"/>
          <w:sz w:val="22"/>
          <w:szCs w:val="22"/>
        </w:rPr>
        <w:t xml:space="preserve"> </w:t>
      </w:r>
      <w:r>
        <w:rPr>
          <w:b/>
          <w:bCs/>
          <w:color w:val="231F20"/>
          <w:spacing w:val="2"/>
          <w:sz w:val="22"/>
          <w:szCs w:val="22"/>
        </w:rPr>
        <w:t>Huerta</w:t>
      </w:r>
      <w:r>
        <w:rPr>
          <w:color w:val="231F20"/>
          <w:spacing w:val="2"/>
          <w:sz w:val="22"/>
          <w:szCs w:val="22"/>
        </w:rPr>
        <w:t>,</w:t>
      </w:r>
      <w:r>
        <w:rPr>
          <w:color w:val="231F20"/>
          <w:spacing w:val="61"/>
          <w:w w:val="9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Presidente.-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Rúbrica.-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 xml:space="preserve">María Elena Barrera </w:t>
      </w:r>
      <w:r>
        <w:rPr>
          <w:b/>
          <w:bCs/>
          <w:color w:val="231F20"/>
          <w:spacing w:val="-3"/>
          <w:sz w:val="22"/>
          <w:szCs w:val="22"/>
        </w:rPr>
        <w:t>Tapia</w:t>
      </w:r>
      <w:r>
        <w:rPr>
          <w:color w:val="231F20"/>
          <w:spacing w:val="-3"/>
          <w:sz w:val="22"/>
          <w:szCs w:val="22"/>
        </w:rPr>
        <w:t>,</w:t>
      </w:r>
      <w:r>
        <w:rPr>
          <w:color w:val="231F20"/>
          <w:sz w:val="22"/>
          <w:szCs w:val="22"/>
        </w:rPr>
        <w:t xml:space="preserve"> Secretaria.-</w:t>
      </w:r>
      <w:r>
        <w:rPr>
          <w:color w:val="231F20"/>
          <w:spacing w:val="-1"/>
          <w:sz w:val="22"/>
          <w:szCs w:val="22"/>
        </w:rPr>
        <w:t xml:space="preserve"> Rúbrica.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tulo1"/>
        <w:numPr>
          <w:ilvl w:val="0"/>
          <w:numId w:val="1"/>
        </w:numPr>
        <w:tabs>
          <w:tab w:val="left" w:pos="359"/>
        </w:tabs>
        <w:kinsoku w:val="0"/>
        <w:overflowPunct w:val="0"/>
        <w:spacing w:line="250" w:lineRule="auto"/>
        <w:ind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reforman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artí</w:t>
      </w:r>
      <w:r>
        <w:rPr>
          <w:color w:val="231F20"/>
        </w:rPr>
        <w:t>culos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15,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7"/>
        </w:rPr>
        <w:t>V;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46,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1;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54,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III;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72,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VIII;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173,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219,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306,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VII;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 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derogan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IX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230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artí</w:t>
      </w:r>
      <w:r>
        <w:rPr>
          <w:color w:val="231F20"/>
        </w:rPr>
        <w:t>culos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260, 261,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262,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263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264,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República,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publicado en el Diario Oficial de la Federación el 14 de marzo de 2017.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2883" w:right="2890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TRANSITORIO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:rsidR="00000000" w:rsidRDefault="00D51037">
      <w:pPr>
        <w:pStyle w:val="Ttulo2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ÚNICO.-</w:t>
      </w:r>
      <w:r>
        <w:rPr>
          <w:b/>
          <w:bCs/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publicación</w:t>
      </w:r>
    </w:p>
    <w:p w:rsidR="00000000" w:rsidRDefault="00D51037">
      <w:pPr>
        <w:pStyle w:val="Textoindependiente"/>
        <w:kinsoku w:val="0"/>
        <w:overflowPunct w:val="0"/>
        <w:spacing w:before="11"/>
        <w:ind w:left="11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jc w:val="both"/>
        <w:rPr>
          <w:color w:val="000000"/>
          <w:sz w:val="22"/>
          <w:szCs w:val="22"/>
        </w:rPr>
      </w:pPr>
      <w:r>
        <w:rPr>
          <w:color w:val="231F20"/>
          <w:spacing w:val="-1"/>
          <w:sz w:val="22"/>
          <w:szCs w:val="22"/>
        </w:rPr>
        <w:t>Ciudad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México,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2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marzo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2017.-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Sen.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Pablo</w:t>
      </w:r>
      <w:r>
        <w:rPr>
          <w:b/>
          <w:bCs/>
          <w:color w:val="231F20"/>
          <w:spacing w:val="25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Escudero</w:t>
      </w:r>
      <w:r>
        <w:rPr>
          <w:b/>
          <w:bCs/>
          <w:color w:val="231F20"/>
          <w:spacing w:val="25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Morales,</w:t>
      </w:r>
    </w:p>
    <w:p w:rsidR="00000000" w:rsidRDefault="00D51037">
      <w:pPr>
        <w:pStyle w:val="Textoindependiente"/>
        <w:kinsoku w:val="0"/>
        <w:overflowPunct w:val="0"/>
        <w:spacing w:before="11"/>
        <w:ind w:left="11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Presidente.-</w:t>
      </w:r>
      <w:r>
        <w:rPr>
          <w:color w:val="231F20"/>
          <w:spacing w:val="-1"/>
          <w:sz w:val="22"/>
          <w:szCs w:val="22"/>
        </w:rPr>
        <w:t xml:space="preserve"> Rúbrica.-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>Rosa</w:t>
      </w:r>
      <w:r>
        <w:rPr>
          <w:b/>
          <w:bCs/>
          <w:color w:val="231F20"/>
          <w:spacing w:val="-9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Adriana Díaz Lizama,</w:t>
      </w:r>
      <w:r>
        <w:rPr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Secretaria.-</w:t>
      </w:r>
      <w:r>
        <w:rPr>
          <w:color w:val="231F20"/>
          <w:spacing w:val="-1"/>
          <w:sz w:val="22"/>
          <w:szCs w:val="22"/>
        </w:rPr>
        <w:t xml:space="preserve"> Rúbrica.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tulo1"/>
        <w:numPr>
          <w:ilvl w:val="0"/>
          <w:numId w:val="1"/>
        </w:numPr>
        <w:tabs>
          <w:tab w:val="left" w:pos="395"/>
        </w:tabs>
        <w:kinsoku w:val="0"/>
        <w:overflowPunct w:val="0"/>
        <w:spacing w:line="250" w:lineRule="auto"/>
        <w:ind w:right="113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1"/>
        </w:rPr>
        <w:t>DECRETO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por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reforma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párrafo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1"/>
        </w:rPr>
        <w:t>1,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del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artículo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282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República,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 la Federación el 14 de marzo de 2017.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2883" w:right="2890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TRANSITORIO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:rsidR="00000000" w:rsidRDefault="00D51037">
      <w:pPr>
        <w:pStyle w:val="Ttulo2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publicación</w:t>
      </w:r>
    </w:p>
    <w:p w:rsidR="00000000" w:rsidRDefault="00D51037">
      <w:pPr>
        <w:pStyle w:val="Textoindependiente"/>
        <w:kinsoku w:val="0"/>
        <w:overflowPunct w:val="0"/>
        <w:spacing w:before="11"/>
        <w:ind w:left="11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  <w:sz w:val="22"/>
          <w:szCs w:val="22"/>
        </w:rPr>
      </w:pPr>
      <w:r>
        <w:rPr>
          <w:color w:val="231F20"/>
          <w:spacing w:val="-1"/>
          <w:sz w:val="22"/>
          <w:szCs w:val="22"/>
        </w:rPr>
        <w:t>Ciudad</w:t>
      </w:r>
      <w:r>
        <w:rPr>
          <w:color w:val="231F20"/>
          <w:spacing w:val="24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Mé</w:t>
      </w:r>
      <w:r>
        <w:rPr>
          <w:color w:val="231F20"/>
          <w:sz w:val="22"/>
          <w:szCs w:val="22"/>
        </w:rPr>
        <w:t>xico,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2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marzo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2017.-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Sen.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Pablo</w:t>
      </w:r>
      <w:r>
        <w:rPr>
          <w:b/>
          <w:bCs/>
          <w:color w:val="231F20"/>
          <w:spacing w:val="25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Escudero</w:t>
      </w:r>
      <w:r>
        <w:rPr>
          <w:b/>
          <w:bCs/>
          <w:color w:val="231F20"/>
          <w:spacing w:val="25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Morales</w:t>
      </w:r>
      <w:r>
        <w:rPr>
          <w:color w:val="231F20"/>
          <w:sz w:val="22"/>
          <w:szCs w:val="22"/>
        </w:rPr>
        <w:t>,</w:t>
      </w:r>
      <w:r>
        <w:rPr>
          <w:color w:val="231F20"/>
          <w:spacing w:val="26"/>
          <w:w w:val="9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Presidente.-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Rúbrica.-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>Rosa</w:t>
      </w:r>
      <w:r>
        <w:rPr>
          <w:b/>
          <w:bCs/>
          <w:color w:val="231F20"/>
          <w:spacing w:val="-9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Adriana Díaz Lizama</w:t>
      </w:r>
      <w:r>
        <w:rPr>
          <w:color w:val="231F20"/>
          <w:sz w:val="22"/>
          <w:szCs w:val="22"/>
        </w:rPr>
        <w:t>, Secretaria.-</w:t>
      </w:r>
      <w:r>
        <w:rPr>
          <w:color w:val="231F20"/>
          <w:spacing w:val="-1"/>
          <w:sz w:val="22"/>
          <w:szCs w:val="22"/>
        </w:rPr>
        <w:t xml:space="preserve"> Rúbrica.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tulo1"/>
        <w:numPr>
          <w:ilvl w:val="0"/>
          <w:numId w:val="1"/>
        </w:numPr>
        <w:tabs>
          <w:tab w:val="left" w:pos="494"/>
        </w:tabs>
        <w:kinsoku w:val="0"/>
        <w:overflowPunct w:val="0"/>
        <w:spacing w:line="250" w:lineRule="auto"/>
        <w:ind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reforma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231,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derogan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163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167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 Senado de la República,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el Diario Oficial de la Federación el 9 de octubre de 2017.</w:t>
      </w:r>
    </w:p>
    <w:p w:rsidR="00000000" w:rsidRDefault="00D51037">
      <w:pPr>
        <w:pStyle w:val="Ttulo1"/>
        <w:numPr>
          <w:ilvl w:val="0"/>
          <w:numId w:val="1"/>
        </w:numPr>
        <w:tabs>
          <w:tab w:val="left" w:pos="494"/>
        </w:tabs>
        <w:kinsoku w:val="0"/>
        <w:overflowPunct w:val="0"/>
        <w:spacing w:line="250" w:lineRule="auto"/>
        <w:ind w:right="118" w:firstLine="0"/>
        <w:jc w:val="both"/>
        <w:rPr>
          <w:b w:val="0"/>
          <w:bCs w:val="0"/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D51037">
      <w:pPr>
        <w:pStyle w:val="Textoindependiente"/>
        <w:kinsoku w:val="0"/>
        <w:overflowPunct w:val="0"/>
        <w:spacing w:before="51"/>
        <w:ind w:left="2883" w:right="2890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lastRenderedPageBreak/>
        <w:t>TRANSITORIO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:rsidR="00000000" w:rsidRDefault="00D51037">
      <w:pPr>
        <w:pStyle w:val="Ttulo2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PRIMERO.</w:t>
      </w:r>
      <w:r>
        <w:rPr>
          <w:color w:val="231F20"/>
          <w:spacing w:val="-3"/>
        </w:rPr>
        <w:t>-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presente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Decreto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entrará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vigor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día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siguiente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publicación</w:t>
      </w:r>
    </w:p>
    <w:p w:rsidR="00000000" w:rsidRDefault="00D51037">
      <w:pPr>
        <w:pStyle w:val="Textoindependiente"/>
        <w:kinsoku w:val="0"/>
        <w:overflowPunct w:val="0"/>
        <w:spacing w:before="11"/>
        <w:ind w:left="11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SEGUNDO.</w:t>
      </w:r>
      <w:r>
        <w:rPr>
          <w:color w:val="231F20"/>
          <w:sz w:val="22"/>
          <w:szCs w:val="22"/>
        </w:rPr>
        <w:t>-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derogan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todas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las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disposiciones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que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contravengan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el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presente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Decreto.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11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SALÓN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SESIONES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LA</w:t>
      </w:r>
      <w:r>
        <w:rPr>
          <w:color w:val="231F20"/>
          <w:spacing w:val="1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HONORABLE</w:t>
      </w:r>
      <w:r>
        <w:rPr>
          <w:color w:val="231F20"/>
          <w:spacing w:val="3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CÁMARA</w:t>
      </w:r>
      <w:r>
        <w:rPr>
          <w:color w:val="231F20"/>
          <w:spacing w:val="1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3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SENADORES.-</w:t>
      </w:r>
    </w:p>
    <w:p w:rsidR="00000000" w:rsidRDefault="00D51037">
      <w:pPr>
        <w:pStyle w:val="Textoindependiente"/>
        <w:kinsoku w:val="0"/>
        <w:overflowPunct w:val="0"/>
        <w:spacing w:before="11" w:line="250" w:lineRule="auto"/>
        <w:ind w:left="110" w:right="118" w:firstLine="0"/>
        <w:jc w:val="both"/>
        <w:rPr>
          <w:color w:val="000000"/>
          <w:sz w:val="22"/>
          <w:szCs w:val="22"/>
        </w:rPr>
      </w:pPr>
      <w:r>
        <w:rPr>
          <w:color w:val="231F20"/>
          <w:spacing w:val="-1"/>
          <w:sz w:val="22"/>
          <w:szCs w:val="22"/>
        </w:rPr>
        <w:t>Ciudad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México,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28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septiembre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2017.-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Sen.</w:t>
      </w:r>
      <w:r>
        <w:rPr>
          <w:color w:val="231F20"/>
          <w:spacing w:val="-17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sz w:val="22"/>
          <w:szCs w:val="22"/>
        </w:rPr>
        <w:t>Ernesto</w:t>
      </w:r>
      <w:r>
        <w:rPr>
          <w:b/>
          <w:b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sz w:val="22"/>
          <w:szCs w:val="22"/>
        </w:rPr>
        <w:t>Cordero</w:t>
      </w:r>
      <w:r>
        <w:rPr>
          <w:b/>
          <w:bCs/>
          <w:color w:val="231F20"/>
          <w:spacing w:val="-26"/>
          <w:sz w:val="22"/>
          <w:szCs w:val="22"/>
        </w:rPr>
        <w:t xml:space="preserve"> </w:t>
      </w:r>
      <w:r>
        <w:rPr>
          <w:b/>
          <w:bCs/>
          <w:color w:val="231F20"/>
          <w:spacing w:val="-1"/>
          <w:sz w:val="22"/>
          <w:szCs w:val="22"/>
        </w:rPr>
        <w:t>Arroyo</w:t>
      </w:r>
      <w:r>
        <w:rPr>
          <w:color w:val="231F20"/>
          <w:spacing w:val="-1"/>
          <w:sz w:val="22"/>
          <w:szCs w:val="22"/>
        </w:rPr>
        <w:t>,</w:t>
      </w:r>
      <w:r>
        <w:rPr>
          <w:color w:val="231F20"/>
          <w:spacing w:val="23"/>
          <w:w w:val="9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Presidente.-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Rúbrica.-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>Lorena Cuéllar Cisneros</w:t>
      </w:r>
      <w:r>
        <w:rPr>
          <w:color w:val="231F20"/>
          <w:sz w:val="22"/>
          <w:szCs w:val="22"/>
        </w:rPr>
        <w:t>, Secretaria.-</w:t>
      </w:r>
      <w:r>
        <w:rPr>
          <w:color w:val="231F20"/>
          <w:spacing w:val="-1"/>
          <w:sz w:val="22"/>
          <w:szCs w:val="22"/>
        </w:rPr>
        <w:t xml:space="preserve"> Rúbrica.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tulo1"/>
        <w:numPr>
          <w:ilvl w:val="0"/>
          <w:numId w:val="1"/>
        </w:numPr>
        <w:tabs>
          <w:tab w:val="left" w:pos="473"/>
        </w:tabs>
        <w:kinsoku w:val="0"/>
        <w:overflowPunct w:val="0"/>
        <w:spacing w:line="250" w:lineRule="auto"/>
        <w:ind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reforma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adiciona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180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República,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 el Diario Oficial de la Federació</w:t>
      </w:r>
      <w:r>
        <w:rPr>
          <w:color w:val="231F20"/>
        </w:rPr>
        <w:t>n el 19 de diciembre de 2017.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2883" w:right="2890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TRANSITORIO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:rsidR="00000000" w:rsidRDefault="00D51037">
      <w:pPr>
        <w:pStyle w:val="Ttulo2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publicación</w:t>
      </w:r>
    </w:p>
    <w:p w:rsidR="00000000" w:rsidRDefault="00D51037">
      <w:pPr>
        <w:pStyle w:val="Textoindependiente"/>
        <w:kinsoku w:val="0"/>
        <w:overflowPunct w:val="0"/>
        <w:spacing w:before="11"/>
        <w:ind w:left="11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000000" w:rsidRDefault="00D51037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  <w:sz w:val="22"/>
          <w:szCs w:val="22"/>
        </w:rPr>
      </w:pPr>
      <w:r>
        <w:rPr>
          <w:color w:val="231F20"/>
          <w:spacing w:val="-1"/>
          <w:sz w:val="22"/>
          <w:szCs w:val="22"/>
        </w:rPr>
        <w:t>Ciudad de</w:t>
      </w:r>
      <w:r>
        <w:rPr>
          <w:color w:val="231F20"/>
          <w:sz w:val="22"/>
          <w:szCs w:val="22"/>
        </w:rPr>
        <w:t xml:space="preserve"> México, a 7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diciembre</w:t>
      </w:r>
      <w:r>
        <w:rPr>
          <w:color w:val="231F20"/>
          <w:spacing w:val="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2017.-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>Ernesto Cordero</w:t>
      </w:r>
      <w:r>
        <w:rPr>
          <w:b/>
          <w:bCs/>
          <w:color w:val="231F20"/>
          <w:spacing w:val="-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Arroyo</w:t>
      </w:r>
      <w:r>
        <w:rPr>
          <w:color w:val="231F20"/>
          <w:sz w:val="22"/>
          <w:szCs w:val="22"/>
        </w:rPr>
        <w:t>,</w:t>
      </w:r>
      <w:r>
        <w:rPr>
          <w:color w:val="231F20"/>
          <w:spacing w:val="27"/>
          <w:w w:val="9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Presidente.-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Rú</w:t>
      </w:r>
      <w:r>
        <w:rPr>
          <w:color w:val="231F20"/>
          <w:spacing w:val="-1"/>
          <w:sz w:val="22"/>
          <w:szCs w:val="22"/>
        </w:rPr>
        <w:t>brica.-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>Rosa</w:t>
      </w:r>
      <w:r>
        <w:rPr>
          <w:b/>
          <w:bCs/>
          <w:color w:val="231F20"/>
          <w:spacing w:val="-9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Adriana Díaz Lizama</w:t>
      </w:r>
      <w:r>
        <w:rPr>
          <w:color w:val="231F20"/>
          <w:sz w:val="22"/>
          <w:szCs w:val="22"/>
        </w:rPr>
        <w:t>, Secretaria.-</w:t>
      </w:r>
      <w:r>
        <w:rPr>
          <w:color w:val="231F20"/>
          <w:spacing w:val="-1"/>
          <w:sz w:val="22"/>
          <w:szCs w:val="22"/>
        </w:rPr>
        <w:t xml:space="preserve"> Rúbrica.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000000" w:rsidRDefault="00D51037">
      <w:pPr>
        <w:pStyle w:val="Ttulo1"/>
        <w:numPr>
          <w:ilvl w:val="0"/>
          <w:numId w:val="1"/>
        </w:numPr>
        <w:tabs>
          <w:tab w:val="left" w:pos="531"/>
        </w:tabs>
        <w:kinsoku w:val="0"/>
        <w:overflowPunct w:val="0"/>
        <w:spacing w:line="250" w:lineRule="auto"/>
        <w:ind w:right="111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3"/>
        </w:rPr>
        <w:t>DECRETO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3"/>
        </w:rPr>
        <w:t>por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2"/>
        </w:rPr>
        <w:t>el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3"/>
        </w:rPr>
        <w:t>que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4"/>
        </w:rPr>
        <w:t>reforman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3"/>
        </w:rPr>
        <w:t>los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4"/>
        </w:rPr>
        <w:t>artículos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3"/>
        </w:rPr>
        <w:t>169,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3"/>
        </w:rPr>
        <w:t>182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3"/>
        </w:rPr>
        <w:t>190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del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República,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 la Federación el 19 de diciembre de 2017.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p w:rsidR="00000000" w:rsidRDefault="00D51037">
      <w:pPr>
        <w:pStyle w:val="Textoindependiente"/>
        <w:kinsoku w:val="0"/>
        <w:overflowPunct w:val="0"/>
        <w:ind w:left="2883" w:right="2890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1"/>
          <w:sz w:val="22"/>
          <w:szCs w:val="22"/>
        </w:rPr>
        <w:t>TRANSITORIO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:rsidR="00000000" w:rsidRDefault="00D51037">
      <w:pPr>
        <w:pStyle w:val="Ttulo2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</w:t>
      </w:r>
      <w:r>
        <w:rPr>
          <w:b/>
          <w:bCs/>
          <w:color w:val="231F20"/>
          <w:spacing w:val="-1"/>
        </w:rPr>
        <w:t>NICO</w:t>
      </w:r>
      <w:r>
        <w:rPr>
          <w:color w:val="231F20"/>
          <w:spacing w:val="-1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publicación</w:t>
      </w:r>
    </w:p>
    <w:p w:rsidR="00000000" w:rsidRDefault="00D51037">
      <w:pPr>
        <w:pStyle w:val="Textoindependiente"/>
        <w:kinsoku w:val="0"/>
        <w:overflowPunct w:val="0"/>
        <w:spacing w:before="11"/>
        <w:ind w:left="110" w:firstLine="0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en el Diario Oficial de la Federación.</w:t>
      </w:r>
    </w:p>
    <w:p w:rsidR="00000000" w:rsidRDefault="00D51037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D51037" w:rsidRDefault="00D51037" w:rsidP="009A1E58">
      <w:pPr>
        <w:pStyle w:val="Textoindependiente"/>
        <w:kinsoku w:val="0"/>
        <w:overflowPunct w:val="0"/>
        <w:spacing w:line="250" w:lineRule="auto"/>
        <w:ind w:left="110" w:right="118" w:firstLine="0"/>
        <w:jc w:val="both"/>
      </w:pPr>
      <w:r>
        <w:rPr>
          <w:color w:val="231F20"/>
          <w:spacing w:val="-1"/>
          <w:sz w:val="22"/>
          <w:szCs w:val="22"/>
        </w:rPr>
        <w:t>Ciudad de</w:t>
      </w:r>
      <w:r>
        <w:rPr>
          <w:color w:val="231F20"/>
          <w:sz w:val="22"/>
          <w:szCs w:val="22"/>
        </w:rPr>
        <w:t xml:space="preserve"> México, a 7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diciembre</w:t>
      </w:r>
      <w:r>
        <w:rPr>
          <w:color w:val="231F20"/>
          <w:spacing w:val="1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de</w:t>
      </w:r>
      <w:r>
        <w:rPr>
          <w:color w:val="231F20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2017.-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>Ernesto Cordero</w:t>
      </w:r>
      <w:r>
        <w:rPr>
          <w:b/>
          <w:bCs/>
          <w:color w:val="231F20"/>
          <w:spacing w:val="-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Arroyo</w:t>
      </w:r>
      <w:r>
        <w:rPr>
          <w:color w:val="231F20"/>
          <w:sz w:val="22"/>
          <w:szCs w:val="22"/>
        </w:rPr>
        <w:t>,</w:t>
      </w:r>
      <w:r>
        <w:rPr>
          <w:color w:val="231F20"/>
          <w:spacing w:val="27"/>
          <w:w w:val="9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Presidente.-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Rúbrica.-</w:t>
      </w:r>
      <w:r>
        <w:rPr>
          <w:color w:val="231F20"/>
          <w:sz w:val="22"/>
          <w:szCs w:val="22"/>
        </w:rPr>
        <w:t xml:space="preserve"> Sen. </w:t>
      </w:r>
      <w:r>
        <w:rPr>
          <w:b/>
          <w:bCs/>
          <w:color w:val="231F20"/>
          <w:sz w:val="22"/>
          <w:szCs w:val="22"/>
        </w:rPr>
        <w:t>Rosa</w:t>
      </w:r>
      <w:r>
        <w:rPr>
          <w:b/>
          <w:bCs/>
          <w:color w:val="231F20"/>
          <w:spacing w:val="-9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Adriana Díaz Lizama</w:t>
      </w:r>
      <w:r>
        <w:rPr>
          <w:color w:val="231F20"/>
          <w:sz w:val="22"/>
          <w:szCs w:val="22"/>
        </w:rPr>
        <w:t>, Secretaria.-</w:t>
      </w:r>
      <w:r>
        <w:rPr>
          <w:color w:val="231F20"/>
          <w:spacing w:val="-1"/>
          <w:sz w:val="22"/>
          <w:szCs w:val="22"/>
        </w:rPr>
        <w:t xml:space="preserve"> Rúbrica.</w:t>
      </w:r>
    </w:p>
    <w:sectPr w:rsidR="00D51037">
      <w:pgSz w:w="10210" w:h="14180"/>
      <w:pgMar w:top="1320" w:right="1420" w:bottom="280" w:left="1420" w:header="720" w:footer="720" w:gutter="0"/>
      <w:cols w:space="720" w:equalWidth="0">
        <w:col w:w="73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40" w:hanging="22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92" w:hanging="227"/>
      </w:pPr>
    </w:lvl>
    <w:lvl w:ilvl="2">
      <w:numFmt w:val="bullet"/>
      <w:lvlText w:val="•"/>
      <w:lvlJc w:val="left"/>
      <w:pPr>
        <w:ind w:left="1845" w:hanging="227"/>
      </w:pPr>
    </w:lvl>
    <w:lvl w:ilvl="3">
      <w:numFmt w:val="bullet"/>
      <w:lvlText w:val="•"/>
      <w:lvlJc w:val="left"/>
      <w:pPr>
        <w:ind w:left="2597" w:hanging="227"/>
      </w:pPr>
    </w:lvl>
    <w:lvl w:ilvl="4">
      <w:numFmt w:val="bullet"/>
      <w:lvlText w:val="•"/>
      <w:lvlJc w:val="left"/>
      <w:pPr>
        <w:ind w:left="3350" w:hanging="227"/>
      </w:pPr>
    </w:lvl>
    <w:lvl w:ilvl="5">
      <w:numFmt w:val="bullet"/>
      <w:lvlText w:val="•"/>
      <w:lvlJc w:val="left"/>
      <w:pPr>
        <w:ind w:left="4102" w:hanging="227"/>
      </w:pPr>
    </w:lvl>
    <w:lvl w:ilvl="6">
      <w:numFmt w:val="bullet"/>
      <w:lvlText w:val="•"/>
      <w:lvlJc w:val="left"/>
      <w:pPr>
        <w:ind w:left="4855" w:hanging="227"/>
      </w:pPr>
    </w:lvl>
    <w:lvl w:ilvl="7">
      <w:numFmt w:val="bullet"/>
      <w:lvlText w:val="•"/>
      <w:lvlJc w:val="left"/>
      <w:pPr>
        <w:ind w:left="5607" w:hanging="227"/>
      </w:pPr>
    </w:lvl>
    <w:lvl w:ilvl="8">
      <w:numFmt w:val="bullet"/>
      <w:lvlText w:val="•"/>
      <w:lvlJc w:val="left"/>
      <w:pPr>
        <w:ind w:left="6359" w:hanging="22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1" w:hanging="284"/>
      </w:pPr>
    </w:lvl>
    <w:lvl w:ilvl="2">
      <w:numFmt w:val="bullet"/>
      <w:lvlText w:val="•"/>
      <w:lvlJc w:val="left"/>
      <w:pPr>
        <w:ind w:left="1888" w:hanging="284"/>
      </w:pPr>
    </w:lvl>
    <w:lvl w:ilvl="3">
      <w:numFmt w:val="bullet"/>
      <w:lvlText w:val="•"/>
      <w:lvlJc w:val="left"/>
      <w:pPr>
        <w:ind w:left="2635" w:hanging="284"/>
      </w:pPr>
    </w:lvl>
    <w:lvl w:ilvl="4">
      <w:numFmt w:val="bullet"/>
      <w:lvlText w:val="•"/>
      <w:lvlJc w:val="left"/>
      <w:pPr>
        <w:ind w:left="3382" w:hanging="284"/>
      </w:pPr>
    </w:lvl>
    <w:lvl w:ilvl="5">
      <w:numFmt w:val="bullet"/>
      <w:lvlText w:val="•"/>
      <w:lvlJc w:val="left"/>
      <w:pPr>
        <w:ind w:left="4129" w:hanging="284"/>
      </w:pPr>
    </w:lvl>
    <w:lvl w:ilvl="6">
      <w:numFmt w:val="bullet"/>
      <w:lvlText w:val="•"/>
      <w:lvlJc w:val="left"/>
      <w:pPr>
        <w:ind w:left="4876" w:hanging="284"/>
      </w:pPr>
    </w:lvl>
    <w:lvl w:ilvl="7">
      <w:numFmt w:val="bullet"/>
      <w:lvlText w:val="•"/>
      <w:lvlJc w:val="left"/>
      <w:pPr>
        <w:ind w:left="5623" w:hanging="284"/>
      </w:pPr>
    </w:lvl>
    <w:lvl w:ilvl="8">
      <w:numFmt w:val="bullet"/>
      <w:lvlText w:val="•"/>
      <w:lvlJc w:val="left"/>
      <w:pPr>
        <w:ind w:left="6370" w:hanging="284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41" w:hanging="284"/>
      </w:pPr>
    </w:lvl>
    <w:lvl w:ilvl="2">
      <w:numFmt w:val="bullet"/>
      <w:lvlText w:val="•"/>
      <w:lvlJc w:val="left"/>
      <w:pPr>
        <w:ind w:left="1888" w:hanging="284"/>
      </w:pPr>
    </w:lvl>
    <w:lvl w:ilvl="3">
      <w:numFmt w:val="bullet"/>
      <w:lvlText w:val="•"/>
      <w:lvlJc w:val="left"/>
      <w:pPr>
        <w:ind w:left="2635" w:hanging="284"/>
      </w:pPr>
    </w:lvl>
    <w:lvl w:ilvl="4">
      <w:numFmt w:val="bullet"/>
      <w:lvlText w:val="•"/>
      <w:lvlJc w:val="left"/>
      <w:pPr>
        <w:ind w:left="3382" w:hanging="284"/>
      </w:pPr>
    </w:lvl>
    <w:lvl w:ilvl="5">
      <w:numFmt w:val="bullet"/>
      <w:lvlText w:val="•"/>
      <w:lvlJc w:val="left"/>
      <w:pPr>
        <w:ind w:left="4129" w:hanging="284"/>
      </w:pPr>
    </w:lvl>
    <w:lvl w:ilvl="6">
      <w:numFmt w:val="bullet"/>
      <w:lvlText w:val="•"/>
      <w:lvlJc w:val="left"/>
      <w:pPr>
        <w:ind w:left="4876" w:hanging="284"/>
      </w:pPr>
    </w:lvl>
    <w:lvl w:ilvl="7">
      <w:numFmt w:val="bullet"/>
      <w:lvlText w:val="•"/>
      <w:lvlJc w:val="left"/>
      <w:pPr>
        <w:ind w:left="5623" w:hanging="284"/>
      </w:pPr>
    </w:lvl>
    <w:lvl w:ilvl="8">
      <w:numFmt w:val="bullet"/>
      <w:lvlText w:val="•"/>
      <w:lvlJc w:val="left"/>
      <w:pPr>
        <w:ind w:left="6370" w:hanging="28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83" w:hanging="223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489" w:hanging="397"/>
      </w:pPr>
    </w:lvl>
    <w:lvl w:ilvl="2">
      <w:numFmt w:val="bullet"/>
      <w:lvlText w:val="•"/>
      <w:lvlJc w:val="left"/>
      <w:pPr>
        <w:ind w:left="2197" w:hanging="397"/>
      </w:pPr>
    </w:lvl>
    <w:lvl w:ilvl="3">
      <w:numFmt w:val="bullet"/>
      <w:lvlText w:val="•"/>
      <w:lvlJc w:val="left"/>
      <w:pPr>
        <w:ind w:left="2905" w:hanging="397"/>
      </w:pPr>
    </w:lvl>
    <w:lvl w:ilvl="4">
      <w:numFmt w:val="bullet"/>
      <w:lvlText w:val="•"/>
      <w:lvlJc w:val="left"/>
      <w:pPr>
        <w:ind w:left="3614" w:hanging="397"/>
      </w:pPr>
    </w:lvl>
    <w:lvl w:ilvl="5">
      <w:numFmt w:val="bullet"/>
      <w:lvlText w:val="•"/>
      <w:lvlJc w:val="left"/>
      <w:pPr>
        <w:ind w:left="4322" w:hanging="397"/>
      </w:pPr>
    </w:lvl>
    <w:lvl w:ilvl="6">
      <w:numFmt w:val="bullet"/>
      <w:lvlText w:val="•"/>
      <w:lvlJc w:val="left"/>
      <w:pPr>
        <w:ind w:left="5031" w:hanging="397"/>
      </w:pPr>
    </w:lvl>
    <w:lvl w:ilvl="7">
      <w:numFmt w:val="bullet"/>
      <w:lvlText w:val="•"/>
      <w:lvlJc w:val="left"/>
      <w:pPr>
        <w:ind w:left="5739" w:hanging="397"/>
      </w:pPr>
    </w:lvl>
    <w:lvl w:ilvl="8">
      <w:numFmt w:val="bullet"/>
      <w:lvlText w:val="•"/>
      <w:lvlJc w:val="left"/>
      <w:pPr>
        <w:ind w:left="6447" w:hanging="397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677" w:hanging="5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830" w:hanging="292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614" w:hanging="292"/>
      </w:pPr>
    </w:lvl>
    <w:lvl w:ilvl="3">
      <w:numFmt w:val="bullet"/>
      <w:lvlText w:val="•"/>
      <w:lvlJc w:val="left"/>
      <w:pPr>
        <w:ind w:left="2398" w:hanging="292"/>
      </w:pPr>
    </w:lvl>
    <w:lvl w:ilvl="4">
      <w:numFmt w:val="bullet"/>
      <w:lvlText w:val="•"/>
      <w:lvlJc w:val="left"/>
      <w:pPr>
        <w:ind w:left="3182" w:hanging="292"/>
      </w:pPr>
    </w:lvl>
    <w:lvl w:ilvl="5">
      <w:numFmt w:val="bullet"/>
      <w:lvlText w:val="•"/>
      <w:lvlJc w:val="left"/>
      <w:pPr>
        <w:ind w:left="3965" w:hanging="292"/>
      </w:pPr>
    </w:lvl>
    <w:lvl w:ilvl="6">
      <w:numFmt w:val="bullet"/>
      <w:lvlText w:val="•"/>
      <w:lvlJc w:val="left"/>
      <w:pPr>
        <w:ind w:left="4749" w:hanging="292"/>
      </w:pPr>
    </w:lvl>
    <w:lvl w:ilvl="7">
      <w:numFmt w:val="bullet"/>
      <w:lvlText w:val="•"/>
      <w:lvlJc w:val="left"/>
      <w:pPr>
        <w:ind w:left="5533" w:hanging="292"/>
      </w:pPr>
    </w:lvl>
    <w:lvl w:ilvl="8">
      <w:numFmt w:val="bullet"/>
      <w:lvlText w:val="•"/>
      <w:lvlJc w:val="left"/>
      <w:pPr>
        <w:ind w:left="6317" w:hanging="292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667" w:hanging="282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467" w:hanging="282"/>
      </w:pPr>
    </w:lvl>
    <w:lvl w:ilvl="3">
      <w:numFmt w:val="bullet"/>
      <w:lvlText w:val="•"/>
      <w:lvlJc w:val="left"/>
      <w:pPr>
        <w:ind w:left="2266" w:hanging="282"/>
      </w:pPr>
    </w:lvl>
    <w:lvl w:ilvl="4">
      <w:numFmt w:val="bullet"/>
      <w:lvlText w:val="•"/>
      <w:lvlJc w:val="left"/>
      <w:pPr>
        <w:ind w:left="3066" w:hanging="282"/>
      </w:pPr>
    </w:lvl>
    <w:lvl w:ilvl="5">
      <w:numFmt w:val="bullet"/>
      <w:lvlText w:val="•"/>
      <w:lvlJc w:val="left"/>
      <w:pPr>
        <w:ind w:left="3866" w:hanging="282"/>
      </w:pPr>
    </w:lvl>
    <w:lvl w:ilvl="6">
      <w:numFmt w:val="bullet"/>
      <w:lvlText w:val="•"/>
      <w:lvlJc w:val="left"/>
      <w:pPr>
        <w:ind w:left="4665" w:hanging="282"/>
      </w:pPr>
    </w:lvl>
    <w:lvl w:ilvl="7">
      <w:numFmt w:val="bullet"/>
      <w:lvlText w:val="•"/>
      <w:lvlJc w:val="left"/>
      <w:pPr>
        <w:ind w:left="5465" w:hanging="282"/>
      </w:pPr>
    </w:lvl>
    <w:lvl w:ilvl="8">
      <w:numFmt w:val="bullet"/>
      <w:lvlText w:val="•"/>
      <w:lvlJc w:val="left"/>
      <w:pPr>
        <w:ind w:left="6265" w:hanging="282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282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282"/>
      </w:pPr>
    </w:lvl>
    <w:lvl w:ilvl="3">
      <w:numFmt w:val="bullet"/>
      <w:lvlText w:val="•"/>
      <w:lvlJc w:val="left"/>
      <w:pPr>
        <w:ind w:left="2367" w:hanging="282"/>
      </w:pPr>
    </w:lvl>
    <w:lvl w:ilvl="4">
      <w:numFmt w:val="bullet"/>
      <w:lvlText w:val="•"/>
      <w:lvlJc w:val="left"/>
      <w:pPr>
        <w:ind w:left="3155" w:hanging="282"/>
      </w:pPr>
    </w:lvl>
    <w:lvl w:ilvl="5">
      <w:numFmt w:val="bullet"/>
      <w:lvlText w:val="•"/>
      <w:lvlJc w:val="left"/>
      <w:pPr>
        <w:ind w:left="3943" w:hanging="282"/>
      </w:pPr>
    </w:lvl>
    <w:lvl w:ilvl="6">
      <w:numFmt w:val="bullet"/>
      <w:lvlText w:val="•"/>
      <w:lvlJc w:val="left"/>
      <w:pPr>
        <w:ind w:left="4731" w:hanging="282"/>
      </w:pPr>
    </w:lvl>
    <w:lvl w:ilvl="7">
      <w:numFmt w:val="bullet"/>
      <w:lvlText w:val="•"/>
      <w:lvlJc w:val="left"/>
      <w:pPr>
        <w:ind w:left="5520" w:hanging="282"/>
      </w:pPr>
    </w:lvl>
    <w:lvl w:ilvl="8">
      <w:numFmt w:val="bullet"/>
      <w:lvlText w:val="•"/>
      <w:lvlJc w:val="left"/>
      <w:pPr>
        <w:ind w:left="6308" w:hanging="282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677" w:hanging="282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478" w:hanging="282"/>
      </w:pPr>
    </w:lvl>
    <w:lvl w:ilvl="3">
      <w:numFmt w:val="bullet"/>
      <w:lvlText w:val="•"/>
      <w:lvlJc w:val="left"/>
      <w:pPr>
        <w:ind w:left="2279" w:hanging="282"/>
      </w:pPr>
    </w:lvl>
    <w:lvl w:ilvl="4">
      <w:numFmt w:val="bullet"/>
      <w:lvlText w:val="•"/>
      <w:lvlJc w:val="left"/>
      <w:pPr>
        <w:ind w:left="3080" w:hanging="282"/>
      </w:pPr>
    </w:lvl>
    <w:lvl w:ilvl="5">
      <w:numFmt w:val="bullet"/>
      <w:lvlText w:val="•"/>
      <w:lvlJc w:val="left"/>
      <w:pPr>
        <w:ind w:left="3880" w:hanging="282"/>
      </w:pPr>
    </w:lvl>
    <w:lvl w:ilvl="6">
      <w:numFmt w:val="bullet"/>
      <w:lvlText w:val="•"/>
      <w:lvlJc w:val="left"/>
      <w:pPr>
        <w:ind w:left="4681" w:hanging="282"/>
      </w:pPr>
    </w:lvl>
    <w:lvl w:ilvl="7">
      <w:numFmt w:val="bullet"/>
      <w:lvlText w:val="•"/>
      <w:lvlJc w:val="left"/>
      <w:pPr>
        <w:ind w:left="5482" w:hanging="282"/>
      </w:pPr>
    </w:lvl>
    <w:lvl w:ilvl="8">
      <w:numFmt w:val="bullet"/>
      <w:lvlText w:val="•"/>
      <w:lvlJc w:val="left"/>
      <w:pPr>
        <w:ind w:left="6283" w:hanging="282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3"/>
      </w:pPr>
    </w:lvl>
    <w:lvl w:ilvl="2">
      <w:numFmt w:val="bullet"/>
      <w:lvlText w:val="•"/>
      <w:lvlJc w:val="left"/>
      <w:pPr>
        <w:ind w:left="1880" w:hanging="283"/>
      </w:pPr>
    </w:lvl>
    <w:lvl w:ilvl="3">
      <w:numFmt w:val="bullet"/>
      <w:lvlText w:val="•"/>
      <w:lvlJc w:val="left"/>
      <w:pPr>
        <w:ind w:left="2628" w:hanging="283"/>
      </w:pPr>
    </w:lvl>
    <w:lvl w:ilvl="4">
      <w:numFmt w:val="bullet"/>
      <w:lvlText w:val="•"/>
      <w:lvlJc w:val="left"/>
      <w:pPr>
        <w:ind w:left="3376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847" w:hanging="45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627" w:hanging="454"/>
      </w:pPr>
    </w:lvl>
    <w:lvl w:ilvl="3">
      <w:numFmt w:val="bullet"/>
      <w:lvlText w:val="•"/>
      <w:lvlJc w:val="left"/>
      <w:pPr>
        <w:ind w:left="2407" w:hanging="454"/>
      </w:pPr>
    </w:lvl>
    <w:lvl w:ilvl="4">
      <w:numFmt w:val="bullet"/>
      <w:lvlText w:val="•"/>
      <w:lvlJc w:val="left"/>
      <w:pPr>
        <w:ind w:left="3186" w:hanging="454"/>
      </w:pPr>
    </w:lvl>
    <w:lvl w:ilvl="5">
      <w:numFmt w:val="bullet"/>
      <w:lvlText w:val="•"/>
      <w:lvlJc w:val="left"/>
      <w:pPr>
        <w:ind w:left="3966" w:hanging="454"/>
      </w:pPr>
    </w:lvl>
    <w:lvl w:ilvl="6">
      <w:numFmt w:val="bullet"/>
      <w:lvlText w:val="•"/>
      <w:lvlJc w:val="left"/>
      <w:pPr>
        <w:ind w:left="4746" w:hanging="454"/>
      </w:pPr>
    </w:lvl>
    <w:lvl w:ilvl="7">
      <w:numFmt w:val="bullet"/>
      <w:lvlText w:val="•"/>
      <w:lvlJc w:val="left"/>
      <w:pPr>
        <w:ind w:left="5525" w:hanging="454"/>
      </w:pPr>
    </w:lvl>
    <w:lvl w:ilvl="8">
      <w:numFmt w:val="bullet"/>
      <w:lvlText w:val="•"/>
      <w:lvlJc w:val="left"/>
      <w:pPr>
        <w:ind w:left="6305" w:hanging="454"/>
      </w:pPr>
    </w:lvl>
  </w:abstractNum>
  <w:abstractNum w:abstractNumId="21" w15:restartNumberingAfterBreak="0">
    <w:nsid w:val="00000417"/>
    <w:multiLevelType w:val="multilevel"/>
    <w:tmpl w:val="0000089A"/>
    <w:lvl w:ilvl="0">
      <w:start w:val="9"/>
      <w:numFmt w:val="upperRoman"/>
      <w:lvlText w:val="%1."/>
      <w:lvlJc w:val="left"/>
      <w:pPr>
        <w:ind w:left="847" w:hanging="45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549" w:hanging="454"/>
      </w:pPr>
    </w:lvl>
    <w:lvl w:ilvl="2">
      <w:numFmt w:val="bullet"/>
      <w:lvlText w:val="•"/>
      <w:lvlJc w:val="left"/>
      <w:pPr>
        <w:ind w:left="2251" w:hanging="454"/>
      </w:pPr>
    </w:lvl>
    <w:lvl w:ilvl="3">
      <w:numFmt w:val="bullet"/>
      <w:lvlText w:val="•"/>
      <w:lvlJc w:val="left"/>
      <w:pPr>
        <w:ind w:left="2952" w:hanging="454"/>
      </w:pPr>
    </w:lvl>
    <w:lvl w:ilvl="4">
      <w:numFmt w:val="bullet"/>
      <w:lvlText w:val="•"/>
      <w:lvlJc w:val="left"/>
      <w:pPr>
        <w:ind w:left="3654" w:hanging="454"/>
      </w:pPr>
    </w:lvl>
    <w:lvl w:ilvl="5">
      <w:numFmt w:val="bullet"/>
      <w:lvlText w:val="•"/>
      <w:lvlJc w:val="left"/>
      <w:pPr>
        <w:ind w:left="4356" w:hanging="454"/>
      </w:pPr>
    </w:lvl>
    <w:lvl w:ilvl="6">
      <w:numFmt w:val="bullet"/>
      <w:lvlText w:val="•"/>
      <w:lvlJc w:val="left"/>
      <w:pPr>
        <w:ind w:left="5057" w:hanging="454"/>
      </w:pPr>
    </w:lvl>
    <w:lvl w:ilvl="7">
      <w:numFmt w:val="bullet"/>
      <w:lvlText w:val="•"/>
      <w:lvlJc w:val="left"/>
      <w:pPr>
        <w:ind w:left="5759" w:hanging="454"/>
      </w:pPr>
    </w:lvl>
    <w:lvl w:ilvl="8">
      <w:numFmt w:val="bullet"/>
      <w:lvlText w:val="•"/>
      <w:lvlJc w:val="left"/>
      <w:pPr>
        <w:ind w:left="6461" w:hanging="454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411" w:hanging="284"/>
      </w:pPr>
    </w:lvl>
    <w:lvl w:ilvl="3">
      <w:numFmt w:val="bullet"/>
      <w:lvlText w:val="•"/>
      <w:lvlJc w:val="left"/>
      <w:pPr>
        <w:ind w:left="2155" w:hanging="284"/>
      </w:pPr>
    </w:lvl>
    <w:lvl w:ilvl="4">
      <w:numFmt w:val="bullet"/>
      <w:lvlText w:val="•"/>
      <w:lvlJc w:val="left"/>
      <w:pPr>
        <w:ind w:left="2899" w:hanging="284"/>
      </w:pPr>
    </w:lvl>
    <w:lvl w:ilvl="5">
      <w:numFmt w:val="bullet"/>
      <w:lvlText w:val="•"/>
      <w:lvlJc w:val="left"/>
      <w:pPr>
        <w:ind w:left="3644" w:hanging="284"/>
      </w:pPr>
    </w:lvl>
    <w:lvl w:ilvl="6">
      <w:numFmt w:val="bullet"/>
      <w:lvlText w:val="•"/>
      <w:lvlJc w:val="left"/>
      <w:pPr>
        <w:ind w:left="4388" w:hanging="284"/>
      </w:pPr>
    </w:lvl>
    <w:lvl w:ilvl="7">
      <w:numFmt w:val="bullet"/>
      <w:lvlText w:val="•"/>
      <w:lvlJc w:val="left"/>
      <w:pPr>
        <w:ind w:left="5132" w:hanging="284"/>
      </w:pPr>
    </w:lvl>
    <w:lvl w:ilvl="8">
      <w:numFmt w:val="bullet"/>
      <w:lvlText w:val="•"/>
      <w:lvlJc w:val="left"/>
      <w:pPr>
        <w:ind w:left="5876" w:hanging="284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25" w15:restartNumberingAfterBreak="0">
    <w:nsid w:val="0000041B"/>
    <w:multiLevelType w:val="multilevel"/>
    <w:tmpl w:val="0000089E"/>
    <w:lvl w:ilvl="0">
      <w:start w:val="2"/>
      <w:numFmt w:val="upperRoman"/>
      <w:lvlText w:val="%1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500" w:hanging="397"/>
      </w:pPr>
    </w:lvl>
    <w:lvl w:ilvl="2">
      <w:numFmt w:val="bullet"/>
      <w:lvlText w:val="•"/>
      <w:lvlJc w:val="left"/>
      <w:pPr>
        <w:ind w:left="2209" w:hanging="397"/>
      </w:pPr>
    </w:lvl>
    <w:lvl w:ilvl="3">
      <w:numFmt w:val="bullet"/>
      <w:lvlText w:val="•"/>
      <w:lvlJc w:val="left"/>
      <w:pPr>
        <w:ind w:left="2919" w:hanging="397"/>
      </w:pPr>
    </w:lvl>
    <w:lvl w:ilvl="4">
      <w:numFmt w:val="bullet"/>
      <w:lvlText w:val="•"/>
      <w:lvlJc w:val="left"/>
      <w:pPr>
        <w:ind w:left="3628" w:hanging="397"/>
      </w:pPr>
    </w:lvl>
    <w:lvl w:ilvl="5">
      <w:numFmt w:val="bullet"/>
      <w:lvlText w:val="•"/>
      <w:lvlJc w:val="left"/>
      <w:pPr>
        <w:ind w:left="4337" w:hanging="397"/>
      </w:pPr>
    </w:lvl>
    <w:lvl w:ilvl="6">
      <w:numFmt w:val="bullet"/>
      <w:lvlText w:val="•"/>
      <w:lvlJc w:val="left"/>
      <w:pPr>
        <w:ind w:left="5047" w:hanging="397"/>
      </w:pPr>
    </w:lvl>
    <w:lvl w:ilvl="7">
      <w:numFmt w:val="bullet"/>
      <w:lvlText w:val="•"/>
      <w:lvlJc w:val="left"/>
      <w:pPr>
        <w:ind w:left="5756" w:hanging="397"/>
      </w:pPr>
    </w:lvl>
    <w:lvl w:ilvl="8">
      <w:numFmt w:val="bullet"/>
      <w:lvlText w:val="•"/>
      <w:lvlJc w:val="left"/>
      <w:pPr>
        <w:ind w:left="6466" w:hanging="397"/>
      </w:pPr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9" w15:restartNumberingAfterBreak="0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30" w15:restartNumberingAfterBreak="0">
    <w:nsid w:val="00000420"/>
    <w:multiLevelType w:val="multilevel"/>
    <w:tmpl w:val="000008A3"/>
    <w:lvl w:ilvl="0">
      <w:start w:val="2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489" w:hanging="397"/>
      </w:pPr>
    </w:lvl>
    <w:lvl w:ilvl="2">
      <w:numFmt w:val="bullet"/>
      <w:lvlText w:val="•"/>
      <w:lvlJc w:val="left"/>
      <w:pPr>
        <w:ind w:left="2197" w:hanging="397"/>
      </w:pPr>
    </w:lvl>
    <w:lvl w:ilvl="3">
      <w:numFmt w:val="bullet"/>
      <w:lvlText w:val="•"/>
      <w:lvlJc w:val="left"/>
      <w:pPr>
        <w:ind w:left="2905" w:hanging="397"/>
      </w:pPr>
    </w:lvl>
    <w:lvl w:ilvl="4">
      <w:numFmt w:val="bullet"/>
      <w:lvlText w:val="•"/>
      <w:lvlJc w:val="left"/>
      <w:pPr>
        <w:ind w:left="3614" w:hanging="397"/>
      </w:pPr>
    </w:lvl>
    <w:lvl w:ilvl="5">
      <w:numFmt w:val="bullet"/>
      <w:lvlText w:val="•"/>
      <w:lvlJc w:val="left"/>
      <w:pPr>
        <w:ind w:left="4322" w:hanging="397"/>
      </w:pPr>
    </w:lvl>
    <w:lvl w:ilvl="6">
      <w:numFmt w:val="bullet"/>
      <w:lvlText w:val="•"/>
      <w:lvlJc w:val="left"/>
      <w:pPr>
        <w:ind w:left="5031" w:hanging="397"/>
      </w:pPr>
    </w:lvl>
    <w:lvl w:ilvl="7">
      <w:numFmt w:val="bullet"/>
      <w:lvlText w:val="•"/>
      <w:lvlJc w:val="left"/>
      <w:pPr>
        <w:ind w:left="5739" w:hanging="397"/>
      </w:pPr>
    </w:lvl>
    <w:lvl w:ilvl="8">
      <w:numFmt w:val="bullet"/>
      <w:lvlText w:val="•"/>
      <w:lvlJc w:val="left"/>
      <w:pPr>
        <w:ind w:left="6447" w:hanging="397"/>
      </w:pPr>
    </w:lvl>
  </w:abstractNum>
  <w:abstractNum w:abstractNumId="31" w15:restartNumberingAfterBreak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7" w:hanging="397"/>
      </w:pPr>
    </w:lvl>
    <w:lvl w:ilvl="3">
      <w:numFmt w:val="bullet"/>
      <w:lvlText w:val="•"/>
      <w:lvlJc w:val="left"/>
      <w:pPr>
        <w:ind w:left="2362" w:hanging="397"/>
      </w:pPr>
    </w:lvl>
    <w:lvl w:ilvl="4">
      <w:numFmt w:val="bullet"/>
      <w:lvlText w:val="•"/>
      <w:lvlJc w:val="left"/>
      <w:pPr>
        <w:ind w:left="3148" w:hanging="397"/>
      </w:pPr>
    </w:lvl>
    <w:lvl w:ilvl="5">
      <w:numFmt w:val="bullet"/>
      <w:lvlText w:val="•"/>
      <w:lvlJc w:val="left"/>
      <w:pPr>
        <w:ind w:left="3934" w:hanging="397"/>
      </w:pPr>
    </w:lvl>
    <w:lvl w:ilvl="6">
      <w:numFmt w:val="bullet"/>
      <w:lvlText w:val="•"/>
      <w:lvlJc w:val="left"/>
      <w:pPr>
        <w:ind w:left="4720" w:hanging="397"/>
      </w:pPr>
    </w:lvl>
    <w:lvl w:ilvl="7">
      <w:numFmt w:val="bullet"/>
      <w:lvlText w:val="•"/>
      <w:lvlJc w:val="left"/>
      <w:pPr>
        <w:ind w:left="5506" w:hanging="397"/>
      </w:pPr>
    </w:lvl>
    <w:lvl w:ilvl="8">
      <w:numFmt w:val="bullet"/>
      <w:lvlText w:val="•"/>
      <w:lvlJc w:val="left"/>
      <w:pPr>
        <w:ind w:left="6292" w:hanging="397"/>
      </w:pPr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7" w:hanging="397"/>
      </w:pPr>
    </w:lvl>
    <w:lvl w:ilvl="3">
      <w:numFmt w:val="bullet"/>
      <w:lvlText w:val="•"/>
      <w:lvlJc w:val="left"/>
      <w:pPr>
        <w:ind w:left="2362" w:hanging="397"/>
      </w:pPr>
    </w:lvl>
    <w:lvl w:ilvl="4">
      <w:numFmt w:val="bullet"/>
      <w:lvlText w:val="•"/>
      <w:lvlJc w:val="left"/>
      <w:pPr>
        <w:ind w:left="3148" w:hanging="397"/>
      </w:pPr>
    </w:lvl>
    <w:lvl w:ilvl="5">
      <w:numFmt w:val="bullet"/>
      <w:lvlText w:val="•"/>
      <w:lvlJc w:val="left"/>
      <w:pPr>
        <w:ind w:left="3934" w:hanging="397"/>
      </w:pPr>
    </w:lvl>
    <w:lvl w:ilvl="6">
      <w:numFmt w:val="bullet"/>
      <w:lvlText w:val="•"/>
      <w:lvlJc w:val="left"/>
      <w:pPr>
        <w:ind w:left="4720" w:hanging="397"/>
      </w:pPr>
    </w:lvl>
    <w:lvl w:ilvl="7">
      <w:numFmt w:val="bullet"/>
      <w:lvlText w:val="•"/>
      <w:lvlJc w:val="left"/>
      <w:pPr>
        <w:ind w:left="5506" w:hanging="397"/>
      </w:pPr>
    </w:lvl>
    <w:lvl w:ilvl="8">
      <w:numFmt w:val="bullet"/>
      <w:lvlText w:val="•"/>
      <w:lvlJc w:val="left"/>
      <w:pPr>
        <w:ind w:left="6292" w:hanging="397"/>
      </w:pPr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667" w:hanging="568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387" w:hanging="568"/>
      </w:pPr>
    </w:lvl>
    <w:lvl w:ilvl="2">
      <w:numFmt w:val="bullet"/>
      <w:lvlText w:val="•"/>
      <w:lvlJc w:val="left"/>
      <w:pPr>
        <w:ind w:left="2106" w:hanging="568"/>
      </w:pPr>
    </w:lvl>
    <w:lvl w:ilvl="3">
      <w:numFmt w:val="bullet"/>
      <w:lvlText w:val="•"/>
      <w:lvlJc w:val="left"/>
      <w:pPr>
        <w:ind w:left="2826" w:hanging="568"/>
      </w:pPr>
    </w:lvl>
    <w:lvl w:ilvl="4">
      <w:numFmt w:val="bullet"/>
      <w:lvlText w:val="•"/>
      <w:lvlJc w:val="left"/>
      <w:pPr>
        <w:ind w:left="3546" w:hanging="568"/>
      </w:pPr>
    </w:lvl>
    <w:lvl w:ilvl="5">
      <w:numFmt w:val="bullet"/>
      <w:lvlText w:val="•"/>
      <w:lvlJc w:val="left"/>
      <w:pPr>
        <w:ind w:left="4266" w:hanging="568"/>
      </w:pPr>
    </w:lvl>
    <w:lvl w:ilvl="6">
      <w:numFmt w:val="bullet"/>
      <w:lvlText w:val="•"/>
      <w:lvlJc w:val="left"/>
      <w:pPr>
        <w:ind w:left="4985" w:hanging="568"/>
      </w:pPr>
    </w:lvl>
    <w:lvl w:ilvl="7">
      <w:numFmt w:val="bullet"/>
      <w:lvlText w:val="•"/>
      <w:lvlJc w:val="left"/>
      <w:pPr>
        <w:ind w:left="5705" w:hanging="568"/>
      </w:pPr>
    </w:lvl>
    <w:lvl w:ilvl="8">
      <w:numFmt w:val="bullet"/>
      <w:lvlText w:val="•"/>
      <w:lvlJc w:val="left"/>
      <w:pPr>
        <w:ind w:left="6425" w:hanging="568"/>
      </w:pPr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667" w:hanging="5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387" w:hanging="567"/>
      </w:pPr>
    </w:lvl>
    <w:lvl w:ilvl="2">
      <w:numFmt w:val="bullet"/>
      <w:lvlText w:val="•"/>
      <w:lvlJc w:val="left"/>
      <w:pPr>
        <w:ind w:left="2106" w:hanging="567"/>
      </w:pPr>
    </w:lvl>
    <w:lvl w:ilvl="3">
      <w:numFmt w:val="bullet"/>
      <w:lvlText w:val="•"/>
      <w:lvlJc w:val="left"/>
      <w:pPr>
        <w:ind w:left="2826" w:hanging="567"/>
      </w:pPr>
    </w:lvl>
    <w:lvl w:ilvl="4">
      <w:numFmt w:val="bullet"/>
      <w:lvlText w:val="•"/>
      <w:lvlJc w:val="left"/>
      <w:pPr>
        <w:ind w:left="3546" w:hanging="567"/>
      </w:pPr>
    </w:lvl>
    <w:lvl w:ilvl="5">
      <w:numFmt w:val="bullet"/>
      <w:lvlText w:val="•"/>
      <w:lvlJc w:val="left"/>
      <w:pPr>
        <w:ind w:left="4266" w:hanging="567"/>
      </w:pPr>
    </w:lvl>
    <w:lvl w:ilvl="6">
      <w:numFmt w:val="bullet"/>
      <w:lvlText w:val="•"/>
      <w:lvlJc w:val="left"/>
      <w:pPr>
        <w:ind w:left="4985" w:hanging="567"/>
      </w:pPr>
    </w:lvl>
    <w:lvl w:ilvl="7">
      <w:numFmt w:val="bullet"/>
      <w:lvlText w:val="•"/>
      <w:lvlJc w:val="left"/>
      <w:pPr>
        <w:ind w:left="5705" w:hanging="567"/>
      </w:pPr>
    </w:lvl>
    <w:lvl w:ilvl="8">
      <w:numFmt w:val="bullet"/>
      <w:lvlText w:val="•"/>
      <w:lvlJc w:val="left"/>
      <w:pPr>
        <w:ind w:left="6425" w:hanging="567"/>
      </w:pPr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36" w15:restartNumberingAfterBreak="0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37" w15:restartNumberingAfterBreak="0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38" w15:restartNumberingAfterBreak="0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39" w15:restartNumberingAfterBreak="0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40" w15:restartNumberingAfterBreak="0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41" w15:restartNumberingAfterBreak="0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42" w15:restartNumberingAfterBreak="0">
    <w:nsid w:val="0000042C"/>
    <w:multiLevelType w:val="multilevel"/>
    <w:tmpl w:val="000008AF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43" w15:restartNumberingAfterBreak="0">
    <w:nsid w:val="0000042D"/>
    <w:multiLevelType w:val="multilevel"/>
    <w:tmpl w:val="000008B0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44" w15:restartNumberingAfterBreak="0">
    <w:nsid w:val="0000042E"/>
    <w:multiLevelType w:val="multilevel"/>
    <w:tmpl w:val="000008B1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79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45" w15:restartNumberingAfterBreak="0">
    <w:nsid w:val="0000042F"/>
    <w:multiLevelType w:val="multilevel"/>
    <w:tmpl w:val="000008B2"/>
    <w:lvl w:ilvl="0">
      <w:start w:val="2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46" w15:restartNumberingAfterBreak="0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47" w15:restartNumberingAfterBreak="0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48" w15:restartNumberingAfterBreak="0">
    <w:nsid w:val="00000432"/>
    <w:multiLevelType w:val="multilevel"/>
    <w:tmpl w:val="000008B5"/>
    <w:lvl w:ilvl="0">
      <w:start w:val="3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489" w:hanging="397"/>
      </w:pPr>
    </w:lvl>
    <w:lvl w:ilvl="2">
      <w:numFmt w:val="bullet"/>
      <w:lvlText w:val="•"/>
      <w:lvlJc w:val="left"/>
      <w:pPr>
        <w:ind w:left="2197" w:hanging="397"/>
      </w:pPr>
    </w:lvl>
    <w:lvl w:ilvl="3">
      <w:numFmt w:val="bullet"/>
      <w:lvlText w:val="•"/>
      <w:lvlJc w:val="left"/>
      <w:pPr>
        <w:ind w:left="2905" w:hanging="397"/>
      </w:pPr>
    </w:lvl>
    <w:lvl w:ilvl="4">
      <w:numFmt w:val="bullet"/>
      <w:lvlText w:val="•"/>
      <w:lvlJc w:val="left"/>
      <w:pPr>
        <w:ind w:left="3614" w:hanging="397"/>
      </w:pPr>
    </w:lvl>
    <w:lvl w:ilvl="5">
      <w:numFmt w:val="bullet"/>
      <w:lvlText w:val="•"/>
      <w:lvlJc w:val="left"/>
      <w:pPr>
        <w:ind w:left="4322" w:hanging="397"/>
      </w:pPr>
    </w:lvl>
    <w:lvl w:ilvl="6">
      <w:numFmt w:val="bullet"/>
      <w:lvlText w:val="•"/>
      <w:lvlJc w:val="left"/>
      <w:pPr>
        <w:ind w:left="5031" w:hanging="397"/>
      </w:pPr>
    </w:lvl>
    <w:lvl w:ilvl="7">
      <w:numFmt w:val="bullet"/>
      <w:lvlText w:val="•"/>
      <w:lvlJc w:val="left"/>
      <w:pPr>
        <w:ind w:left="5739" w:hanging="397"/>
      </w:pPr>
    </w:lvl>
    <w:lvl w:ilvl="8">
      <w:numFmt w:val="bullet"/>
      <w:lvlText w:val="•"/>
      <w:lvlJc w:val="left"/>
      <w:pPr>
        <w:ind w:left="6447" w:hanging="397"/>
      </w:pPr>
    </w:lvl>
  </w:abstractNum>
  <w:abstractNum w:abstractNumId="49" w15:restartNumberingAfterBreak="0">
    <w:nsid w:val="00000433"/>
    <w:multiLevelType w:val="multilevel"/>
    <w:tmpl w:val="000008B6"/>
    <w:lvl w:ilvl="0">
      <w:start w:val="5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spacing w:val="-19"/>
        <w:w w:val="99"/>
        <w:sz w:val="20"/>
        <w:szCs w:val="20"/>
      </w:rPr>
    </w:lvl>
    <w:lvl w:ilvl="1">
      <w:numFmt w:val="bullet"/>
      <w:lvlText w:val="•"/>
      <w:lvlJc w:val="left"/>
      <w:pPr>
        <w:ind w:left="1489" w:hanging="397"/>
      </w:pPr>
    </w:lvl>
    <w:lvl w:ilvl="2">
      <w:numFmt w:val="bullet"/>
      <w:lvlText w:val="•"/>
      <w:lvlJc w:val="left"/>
      <w:pPr>
        <w:ind w:left="2197" w:hanging="397"/>
      </w:pPr>
    </w:lvl>
    <w:lvl w:ilvl="3">
      <w:numFmt w:val="bullet"/>
      <w:lvlText w:val="•"/>
      <w:lvlJc w:val="left"/>
      <w:pPr>
        <w:ind w:left="2905" w:hanging="397"/>
      </w:pPr>
    </w:lvl>
    <w:lvl w:ilvl="4">
      <w:numFmt w:val="bullet"/>
      <w:lvlText w:val="•"/>
      <w:lvlJc w:val="left"/>
      <w:pPr>
        <w:ind w:left="3614" w:hanging="397"/>
      </w:pPr>
    </w:lvl>
    <w:lvl w:ilvl="5">
      <w:numFmt w:val="bullet"/>
      <w:lvlText w:val="•"/>
      <w:lvlJc w:val="left"/>
      <w:pPr>
        <w:ind w:left="4322" w:hanging="397"/>
      </w:pPr>
    </w:lvl>
    <w:lvl w:ilvl="6">
      <w:numFmt w:val="bullet"/>
      <w:lvlText w:val="•"/>
      <w:lvlJc w:val="left"/>
      <w:pPr>
        <w:ind w:left="5031" w:hanging="397"/>
      </w:pPr>
    </w:lvl>
    <w:lvl w:ilvl="7">
      <w:numFmt w:val="bullet"/>
      <w:lvlText w:val="•"/>
      <w:lvlJc w:val="left"/>
      <w:pPr>
        <w:ind w:left="5739" w:hanging="397"/>
      </w:pPr>
    </w:lvl>
    <w:lvl w:ilvl="8">
      <w:numFmt w:val="bullet"/>
      <w:lvlText w:val="•"/>
      <w:lvlJc w:val="left"/>
      <w:pPr>
        <w:ind w:left="6447" w:hanging="397"/>
      </w:pPr>
    </w:lvl>
  </w:abstractNum>
  <w:abstractNum w:abstractNumId="50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51" w15:restartNumberingAfterBreak="0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52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53" w15:restartNumberingAfterBreak="0">
    <w:nsid w:val="00000437"/>
    <w:multiLevelType w:val="multilevel"/>
    <w:tmpl w:val="000008BA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54" w15:restartNumberingAfterBreak="0">
    <w:nsid w:val="00000438"/>
    <w:multiLevelType w:val="multilevel"/>
    <w:tmpl w:val="000008BB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4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55" w15:restartNumberingAfterBreak="0">
    <w:nsid w:val="00000439"/>
    <w:multiLevelType w:val="multilevel"/>
    <w:tmpl w:val="000008BC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56" w15:restartNumberingAfterBreak="0">
    <w:nsid w:val="0000043A"/>
    <w:multiLevelType w:val="multilevel"/>
    <w:tmpl w:val="000008BD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57" w15:restartNumberingAfterBreak="0">
    <w:nsid w:val="0000043B"/>
    <w:multiLevelType w:val="multilevel"/>
    <w:tmpl w:val="000008BE"/>
    <w:lvl w:ilvl="0">
      <w:start w:val="4"/>
      <w:numFmt w:val="upperRoman"/>
      <w:lvlText w:val="%1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500" w:hanging="397"/>
      </w:pPr>
    </w:lvl>
    <w:lvl w:ilvl="2">
      <w:numFmt w:val="bullet"/>
      <w:lvlText w:val="•"/>
      <w:lvlJc w:val="left"/>
      <w:pPr>
        <w:ind w:left="2209" w:hanging="397"/>
      </w:pPr>
    </w:lvl>
    <w:lvl w:ilvl="3">
      <w:numFmt w:val="bullet"/>
      <w:lvlText w:val="•"/>
      <w:lvlJc w:val="left"/>
      <w:pPr>
        <w:ind w:left="2919" w:hanging="397"/>
      </w:pPr>
    </w:lvl>
    <w:lvl w:ilvl="4">
      <w:numFmt w:val="bullet"/>
      <w:lvlText w:val="•"/>
      <w:lvlJc w:val="left"/>
      <w:pPr>
        <w:ind w:left="3628" w:hanging="397"/>
      </w:pPr>
    </w:lvl>
    <w:lvl w:ilvl="5">
      <w:numFmt w:val="bullet"/>
      <w:lvlText w:val="•"/>
      <w:lvlJc w:val="left"/>
      <w:pPr>
        <w:ind w:left="4337" w:hanging="397"/>
      </w:pPr>
    </w:lvl>
    <w:lvl w:ilvl="6">
      <w:numFmt w:val="bullet"/>
      <w:lvlText w:val="•"/>
      <w:lvlJc w:val="left"/>
      <w:pPr>
        <w:ind w:left="5047" w:hanging="397"/>
      </w:pPr>
    </w:lvl>
    <w:lvl w:ilvl="7">
      <w:numFmt w:val="bullet"/>
      <w:lvlText w:val="•"/>
      <w:lvlJc w:val="left"/>
      <w:pPr>
        <w:ind w:left="5756" w:hanging="397"/>
      </w:pPr>
    </w:lvl>
    <w:lvl w:ilvl="8">
      <w:numFmt w:val="bullet"/>
      <w:lvlText w:val="•"/>
      <w:lvlJc w:val="left"/>
      <w:pPr>
        <w:ind w:left="6466" w:hanging="397"/>
      </w:pPr>
    </w:lvl>
  </w:abstractNum>
  <w:abstractNum w:abstractNumId="58" w15:restartNumberingAfterBreak="0">
    <w:nsid w:val="0000043C"/>
    <w:multiLevelType w:val="multilevel"/>
    <w:tmpl w:val="000008BF"/>
    <w:lvl w:ilvl="0">
      <w:start w:val="9"/>
      <w:numFmt w:val="upperRoman"/>
      <w:lvlText w:val="%1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500" w:hanging="397"/>
      </w:pPr>
    </w:lvl>
    <w:lvl w:ilvl="2">
      <w:numFmt w:val="bullet"/>
      <w:lvlText w:val="•"/>
      <w:lvlJc w:val="left"/>
      <w:pPr>
        <w:ind w:left="2209" w:hanging="397"/>
      </w:pPr>
    </w:lvl>
    <w:lvl w:ilvl="3">
      <w:numFmt w:val="bullet"/>
      <w:lvlText w:val="•"/>
      <w:lvlJc w:val="left"/>
      <w:pPr>
        <w:ind w:left="2919" w:hanging="397"/>
      </w:pPr>
    </w:lvl>
    <w:lvl w:ilvl="4">
      <w:numFmt w:val="bullet"/>
      <w:lvlText w:val="•"/>
      <w:lvlJc w:val="left"/>
      <w:pPr>
        <w:ind w:left="3628" w:hanging="397"/>
      </w:pPr>
    </w:lvl>
    <w:lvl w:ilvl="5">
      <w:numFmt w:val="bullet"/>
      <w:lvlText w:val="•"/>
      <w:lvlJc w:val="left"/>
      <w:pPr>
        <w:ind w:left="4337" w:hanging="397"/>
      </w:pPr>
    </w:lvl>
    <w:lvl w:ilvl="6">
      <w:numFmt w:val="bullet"/>
      <w:lvlText w:val="•"/>
      <w:lvlJc w:val="left"/>
      <w:pPr>
        <w:ind w:left="5047" w:hanging="397"/>
      </w:pPr>
    </w:lvl>
    <w:lvl w:ilvl="7">
      <w:numFmt w:val="bullet"/>
      <w:lvlText w:val="•"/>
      <w:lvlJc w:val="left"/>
      <w:pPr>
        <w:ind w:left="5756" w:hanging="397"/>
      </w:pPr>
    </w:lvl>
    <w:lvl w:ilvl="8">
      <w:numFmt w:val="bullet"/>
      <w:lvlText w:val="•"/>
      <w:lvlJc w:val="left"/>
      <w:pPr>
        <w:ind w:left="6466" w:hanging="397"/>
      </w:pPr>
    </w:lvl>
  </w:abstractNum>
  <w:abstractNum w:abstractNumId="59" w15:restartNumberingAfterBreak="0">
    <w:nsid w:val="0000043D"/>
    <w:multiLevelType w:val="multilevel"/>
    <w:tmpl w:val="000008C0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60" w15:restartNumberingAfterBreak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61" w15:restartNumberingAfterBreak="0">
    <w:nsid w:val="0000043F"/>
    <w:multiLevelType w:val="multilevel"/>
    <w:tmpl w:val="000008C2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62" w15:restartNumberingAfterBreak="0">
    <w:nsid w:val="00000440"/>
    <w:multiLevelType w:val="multilevel"/>
    <w:tmpl w:val="000008C3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791" w:hanging="397"/>
      </w:pPr>
    </w:lvl>
    <w:lvl w:ilvl="3">
      <w:numFmt w:val="bullet"/>
      <w:lvlText w:val="•"/>
      <w:lvlJc w:val="left"/>
      <w:pPr>
        <w:ind w:left="1612" w:hanging="397"/>
      </w:pPr>
    </w:lvl>
    <w:lvl w:ilvl="4">
      <w:numFmt w:val="bullet"/>
      <w:lvlText w:val="•"/>
      <w:lvlJc w:val="left"/>
      <w:pPr>
        <w:ind w:left="2434" w:hanging="397"/>
      </w:pPr>
    </w:lvl>
    <w:lvl w:ilvl="5">
      <w:numFmt w:val="bullet"/>
      <w:lvlText w:val="•"/>
      <w:lvlJc w:val="left"/>
      <w:pPr>
        <w:ind w:left="3256" w:hanging="397"/>
      </w:pPr>
    </w:lvl>
    <w:lvl w:ilvl="6">
      <w:numFmt w:val="bullet"/>
      <w:lvlText w:val="•"/>
      <w:lvlJc w:val="left"/>
      <w:pPr>
        <w:ind w:left="4077" w:hanging="397"/>
      </w:pPr>
    </w:lvl>
    <w:lvl w:ilvl="7">
      <w:numFmt w:val="bullet"/>
      <w:lvlText w:val="•"/>
      <w:lvlJc w:val="left"/>
      <w:pPr>
        <w:ind w:left="4899" w:hanging="397"/>
      </w:pPr>
    </w:lvl>
    <w:lvl w:ilvl="8">
      <w:numFmt w:val="bullet"/>
      <w:lvlText w:val="•"/>
      <w:lvlJc w:val="left"/>
      <w:pPr>
        <w:ind w:left="5721" w:hanging="397"/>
      </w:pPr>
    </w:lvl>
  </w:abstractNum>
  <w:abstractNum w:abstractNumId="63" w15:restartNumberingAfterBreak="0">
    <w:nsid w:val="00000441"/>
    <w:multiLevelType w:val="multilevel"/>
    <w:tmpl w:val="000008C4"/>
    <w:lvl w:ilvl="0">
      <w:start w:val="9"/>
      <w:numFmt w:val="upperRoman"/>
      <w:lvlText w:val="%1."/>
      <w:lvlJc w:val="left"/>
      <w:pPr>
        <w:ind w:left="79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500" w:hanging="397"/>
      </w:pPr>
    </w:lvl>
    <w:lvl w:ilvl="2">
      <w:numFmt w:val="bullet"/>
      <w:lvlText w:val="•"/>
      <w:lvlJc w:val="left"/>
      <w:pPr>
        <w:ind w:left="2209" w:hanging="397"/>
      </w:pPr>
    </w:lvl>
    <w:lvl w:ilvl="3">
      <w:numFmt w:val="bullet"/>
      <w:lvlText w:val="•"/>
      <w:lvlJc w:val="left"/>
      <w:pPr>
        <w:ind w:left="2919" w:hanging="397"/>
      </w:pPr>
    </w:lvl>
    <w:lvl w:ilvl="4">
      <w:numFmt w:val="bullet"/>
      <w:lvlText w:val="•"/>
      <w:lvlJc w:val="left"/>
      <w:pPr>
        <w:ind w:left="3628" w:hanging="397"/>
      </w:pPr>
    </w:lvl>
    <w:lvl w:ilvl="5">
      <w:numFmt w:val="bullet"/>
      <w:lvlText w:val="•"/>
      <w:lvlJc w:val="left"/>
      <w:pPr>
        <w:ind w:left="4337" w:hanging="397"/>
      </w:pPr>
    </w:lvl>
    <w:lvl w:ilvl="6">
      <w:numFmt w:val="bullet"/>
      <w:lvlText w:val="•"/>
      <w:lvlJc w:val="left"/>
      <w:pPr>
        <w:ind w:left="5047" w:hanging="397"/>
      </w:pPr>
    </w:lvl>
    <w:lvl w:ilvl="7">
      <w:numFmt w:val="bullet"/>
      <w:lvlText w:val="•"/>
      <w:lvlJc w:val="left"/>
      <w:pPr>
        <w:ind w:left="5756" w:hanging="397"/>
      </w:pPr>
    </w:lvl>
    <w:lvl w:ilvl="8">
      <w:numFmt w:val="bullet"/>
      <w:lvlText w:val="•"/>
      <w:lvlJc w:val="left"/>
      <w:pPr>
        <w:ind w:left="6465" w:hanging="397"/>
      </w:pPr>
    </w:lvl>
  </w:abstractNum>
  <w:abstractNum w:abstractNumId="64" w15:restartNumberingAfterBreak="0">
    <w:nsid w:val="00000442"/>
    <w:multiLevelType w:val="multilevel"/>
    <w:tmpl w:val="000008C5"/>
    <w:lvl w:ilvl="0">
      <w:start w:val="5"/>
      <w:numFmt w:val="upperRoman"/>
      <w:lvlText w:val="%1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spacing w:val="-19"/>
        <w:sz w:val="20"/>
        <w:szCs w:val="20"/>
      </w:rPr>
    </w:lvl>
    <w:lvl w:ilvl="1">
      <w:numFmt w:val="bullet"/>
      <w:lvlText w:val="•"/>
      <w:lvlJc w:val="left"/>
      <w:pPr>
        <w:ind w:left="1500" w:hanging="397"/>
      </w:pPr>
    </w:lvl>
    <w:lvl w:ilvl="2">
      <w:numFmt w:val="bullet"/>
      <w:lvlText w:val="•"/>
      <w:lvlJc w:val="left"/>
      <w:pPr>
        <w:ind w:left="2209" w:hanging="397"/>
      </w:pPr>
    </w:lvl>
    <w:lvl w:ilvl="3">
      <w:numFmt w:val="bullet"/>
      <w:lvlText w:val="•"/>
      <w:lvlJc w:val="left"/>
      <w:pPr>
        <w:ind w:left="2919" w:hanging="397"/>
      </w:pPr>
    </w:lvl>
    <w:lvl w:ilvl="4">
      <w:numFmt w:val="bullet"/>
      <w:lvlText w:val="•"/>
      <w:lvlJc w:val="left"/>
      <w:pPr>
        <w:ind w:left="3628" w:hanging="397"/>
      </w:pPr>
    </w:lvl>
    <w:lvl w:ilvl="5">
      <w:numFmt w:val="bullet"/>
      <w:lvlText w:val="•"/>
      <w:lvlJc w:val="left"/>
      <w:pPr>
        <w:ind w:left="4337" w:hanging="397"/>
      </w:pPr>
    </w:lvl>
    <w:lvl w:ilvl="6">
      <w:numFmt w:val="bullet"/>
      <w:lvlText w:val="•"/>
      <w:lvlJc w:val="left"/>
      <w:pPr>
        <w:ind w:left="5047" w:hanging="397"/>
      </w:pPr>
    </w:lvl>
    <w:lvl w:ilvl="7">
      <w:numFmt w:val="bullet"/>
      <w:lvlText w:val="•"/>
      <w:lvlJc w:val="left"/>
      <w:pPr>
        <w:ind w:left="5756" w:hanging="397"/>
      </w:pPr>
    </w:lvl>
    <w:lvl w:ilvl="8">
      <w:numFmt w:val="bullet"/>
      <w:lvlText w:val="•"/>
      <w:lvlJc w:val="left"/>
      <w:pPr>
        <w:ind w:left="6466" w:hanging="397"/>
      </w:pPr>
    </w:lvl>
  </w:abstractNum>
  <w:abstractNum w:abstractNumId="65" w15:restartNumberingAfterBreak="0">
    <w:nsid w:val="00000443"/>
    <w:multiLevelType w:val="multilevel"/>
    <w:tmpl w:val="000008C6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66" w15:restartNumberingAfterBreak="0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67" w15:restartNumberingAfterBreak="0">
    <w:nsid w:val="00000445"/>
    <w:multiLevelType w:val="multilevel"/>
    <w:tmpl w:val="000008C8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7" w:hanging="397"/>
      </w:pPr>
    </w:lvl>
    <w:lvl w:ilvl="3">
      <w:numFmt w:val="bullet"/>
      <w:lvlText w:val="•"/>
      <w:lvlJc w:val="left"/>
      <w:pPr>
        <w:ind w:left="2362" w:hanging="397"/>
      </w:pPr>
    </w:lvl>
    <w:lvl w:ilvl="4">
      <w:numFmt w:val="bullet"/>
      <w:lvlText w:val="•"/>
      <w:lvlJc w:val="left"/>
      <w:pPr>
        <w:ind w:left="3148" w:hanging="397"/>
      </w:pPr>
    </w:lvl>
    <w:lvl w:ilvl="5">
      <w:numFmt w:val="bullet"/>
      <w:lvlText w:val="•"/>
      <w:lvlJc w:val="left"/>
      <w:pPr>
        <w:ind w:left="3934" w:hanging="397"/>
      </w:pPr>
    </w:lvl>
    <w:lvl w:ilvl="6">
      <w:numFmt w:val="bullet"/>
      <w:lvlText w:val="•"/>
      <w:lvlJc w:val="left"/>
      <w:pPr>
        <w:ind w:left="4720" w:hanging="397"/>
      </w:pPr>
    </w:lvl>
    <w:lvl w:ilvl="7">
      <w:numFmt w:val="bullet"/>
      <w:lvlText w:val="•"/>
      <w:lvlJc w:val="left"/>
      <w:pPr>
        <w:ind w:left="5506" w:hanging="397"/>
      </w:pPr>
    </w:lvl>
    <w:lvl w:ilvl="8">
      <w:numFmt w:val="bullet"/>
      <w:lvlText w:val="•"/>
      <w:lvlJc w:val="left"/>
      <w:pPr>
        <w:ind w:left="6292" w:hanging="397"/>
      </w:pPr>
    </w:lvl>
  </w:abstractNum>
  <w:abstractNum w:abstractNumId="68" w15:restartNumberingAfterBreak="0">
    <w:nsid w:val="00000446"/>
    <w:multiLevelType w:val="multilevel"/>
    <w:tmpl w:val="000008C9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69" w15:restartNumberingAfterBreak="0">
    <w:nsid w:val="00000447"/>
    <w:multiLevelType w:val="multilevel"/>
    <w:tmpl w:val="000008CA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70" w15:restartNumberingAfterBreak="0">
    <w:nsid w:val="00000448"/>
    <w:multiLevelType w:val="multilevel"/>
    <w:tmpl w:val="000008CB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71" w15:restartNumberingAfterBreak="0">
    <w:nsid w:val="00000449"/>
    <w:multiLevelType w:val="multilevel"/>
    <w:tmpl w:val="000008CC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72" w15:restartNumberingAfterBreak="0">
    <w:nsid w:val="0000044A"/>
    <w:multiLevelType w:val="multilevel"/>
    <w:tmpl w:val="000008CD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73" w15:restartNumberingAfterBreak="0">
    <w:nsid w:val="0000044B"/>
    <w:multiLevelType w:val="multilevel"/>
    <w:tmpl w:val="000008CE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74" w15:restartNumberingAfterBreak="0">
    <w:nsid w:val="0000044C"/>
    <w:multiLevelType w:val="multilevel"/>
    <w:tmpl w:val="000008CF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75" w15:restartNumberingAfterBreak="0">
    <w:nsid w:val="0000044D"/>
    <w:multiLevelType w:val="multilevel"/>
    <w:tmpl w:val="000008D0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577" w:hanging="397"/>
      </w:pPr>
    </w:lvl>
    <w:lvl w:ilvl="3">
      <w:numFmt w:val="bullet"/>
      <w:lvlText w:val="•"/>
      <w:lvlJc w:val="left"/>
      <w:pPr>
        <w:ind w:left="2362" w:hanging="397"/>
      </w:pPr>
    </w:lvl>
    <w:lvl w:ilvl="4">
      <w:numFmt w:val="bullet"/>
      <w:lvlText w:val="•"/>
      <w:lvlJc w:val="left"/>
      <w:pPr>
        <w:ind w:left="3148" w:hanging="397"/>
      </w:pPr>
    </w:lvl>
    <w:lvl w:ilvl="5">
      <w:numFmt w:val="bullet"/>
      <w:lvlText w:val="•"/>
      <w:lvlJc w:val="left"/>
      <w:pPr>
        <w:ind w:left="3934" w:hanging="397"/>
      </w:pPr>
    </w:lvl>
    <w:lvl w:ilvl="6">
      <w:numFmt w:val="bullet"/>
      <w:lvlText w:val="•"/>
      <w:lvlJc w:val="left"/>
      <w:pPr>
        <w:ind w:left="4720" w:hanging="397"/>
      </w:pPr>
    </w:lvl>
    <w:lvl w:ilvl="7">
      <w:numFmt w:val="bullet"/>
      <w:lvlText w:val="•"/>
      <w:lvlJc w:val="left"/>
      <w:pPr>
        <w:ind w:left="5506" w:hanging="397"/>
      </w:pPr>
    </w:lvl>
    <w:lvl w:ilvl="8">
      <w:numFmt w:val="bullet"/>
      <w:lvlText w:val="•"/>
      <w:lvlJc w:val="left"/>
      <w:pPr>
        <w:ind w:left="6292" w:hanging="397"/>
      </w:pPr>
    </w:lvl>
  </w:abstractNum>
  <w:abstractNum w:abstractNumId="76" w15:restartNumberingAfterBreak="0">
    <w:nsid w:val="0000044E"/>
    <w:multiLevelType w:val="multilevel"/>
    <w:tmpl w:val="000008D1"/>
    <w:lvl w:ilvl="0">
      <w:start w:val="2"/>
      <w:numFmt w:val="upperRoman"/>
      <w:lvlText w:val="%1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498" w:hanging="397"/>
      </w:pPr>
    </w:lvl>
    <w:lvl w:ilvl="2">
      <w:numFmt w:val="bullet"/>
      <w:lvlText w:val="•"/>
      <w:lvlJc w:val="left"/>
      <w:pPr>
        <w:ind w:left="2205" w:hanging="397"/>
      </w:pPr>
    </w:lvl>
    <w:lvl w:ilvl="3">
      <w:numFmt w:val="bullet"/>
      <w:lvlText w:val="•"/>
      <w:lvlJc w:val="left"/>
      <w:pPr>
        <w:ind w:left="2913" w:hanging="397"/>
      </w:pPr>
    </w:lvl>
    <w:lvl w:ilvl="4">
      <w:numFmt w:val="bullet"/>
      <w:lvlText w:val="•"/>
      <w:lvlJc w:val="left"/>
      <w:pPr>
        <w:ind w:left="3620" w:hanging="397"/>
      </w:pPr>
    </w:lvl>
    <w:lvl w:ilvl="5">
      <w:numFmt w:val="bullet"/>
      <w:lvlText w:val="•"/>
      <w:lvlJc w:val="left"/>
      <w:pPr>
        <w:ind w:left="4327" w:hanging="397"/>
      </w:pPr>
    </w:lvl>
    <w:lvl w:ilvl="6">
      <w:numFmt w:val="bullet"/>
      <w:lvlText w:val="•"/>
      <w:lvlJc w:val="left"/>
      <w:pPr>
        <w:ind w:left="5035" w:hanging="397"/>
      </w:pPr>
    </w:lvl>
    <w:lvl w:ilvl="7">
      <w:numFmt w:val="bullet"/>
      <w:lvlText w:val="•"/>
      <w:lvlJc w:val="left"/>
      <w:pPr>
        <w:ind w:left="5742" w:hanging="397"/>
      </w:pPr>
    </w:lvl>
    <w:lvl w:ilvl="8">
      <w:numFmt w:val="bullet"/>
      <w:lvlText w:val="•"/>
      <w:lvlJc w:val="left"/>
      <w:pPr>
        <w:ind w:left="6450" w:hanging="397"/>
      </w:pPr>
    </w:lvl>
  </w:abstractNum>
  <w:abstractNum w:abstractNumId="77" w15:restartNumberingAfterBreak="0">
    <w:nsid w:val="0000044F"/>
    <w:multiLevelType w:val="multilevel"/>
    <w:tmpl w:val="000008D2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41" w:hanging="284"/>
      </w:pPr>
    </w:lvl>
    <w:lvl w:ilvl="2">
      <w:numFmt w:val="bullet"/>
      <w:lvlText w:val="•"/>
      <w:lvlJc w:val="left"/>
      <w:pPr>
        <w:ind w:left="1888" w:hanging="284"/>
      </w:pPr>
    </w:lvl>
    <w:lvl w:ilvl="3">
      <w:numFmt w:val="bullet"/>
      <w:lvlText w:val="•"/>
      <w:lvlJc w:val="left"/>
      <w:pPr>
        <w:ind w:left="2635" w:hanging="284"/>
      </w:pPr>
    </w:lvl>
    <w:lvl w:ilvl="4">
      <w:numFmt w:val="bullet"/>
      <w:lvlText w:val="•"/>
      <w:lvlJc w:val="left"/>
      <w:pPr>
        <w:ind w:left="3382" w:hanging="284"/>
      </w:pPr>
    </w:lvl>
    <w:lvl w:ilvl="5">
      <w:numFmt w:val="bullet"/>
      <w:lvlText w:val="•"/>
      <w:lvlJc w:val="left"/>
      <w:pPr>
        <w:ind w:left="4129" w:hanging="284"/>
      </w:pPr>
    </w:lvl>
    <w:lvl w:ilvl="6">
      <w:numFmt w:val="bullet"/>
      <w:lvlText w:val="•"/>
      <w:lvlJc w:val="left"/>
      <w:pPr>
        <w:ind w:left="4876" w:hanging="284"/>
      </w:pPr>
    </w:lvl>
    <w:lvl w:ilvl="7">
      <w:numFmt w:val="bullet"/>
      <w:lvlText w:val="•"/>
      <w:lvlJc w:val="left"/>
      <w:pPr>
        <w:ind w:left="5623" w:hanging="284"/>
      </w:pPr>
    </w:lvl>
    <w:lvl w:ilvl="8">
      <w:numFmt w:val="bullet"/>
      <w:lvlText w:val="•"/>
      <w:lvlJc w:val="left"/>
      <w:pPr>
        <w:ind w:left="6370" w:hanging="284"/>
      </w:pPr>
    </w:lvl>
  </w:abstractNum>
  <w:abstractNum w:abstractNumId="78" w15:restartNumberingAfterBreak="0">
    <w:nsid w:val="00000450"/>
    <w:multiLevelType w:val="multilevel"/>
    <w:tmpl w:val="000008D3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1" w:hanging="284"/>
      </w:pPr>
    </w:lvl>
    <w:lvl w:ilvl="2">
      <w:numFmt w:val="bullet"/>
      <w:lvlText w:val="•"/>
      <w:lvlJc w:val="left"/>
      <w:pPr>
        <w:ind w:left="1888" w:hanging="284"/>
      </w:pPr>
    </w:lvl>
    <w:lvl w:ilvl="3">
      <w:numFmt w:val="bullet"/>
      <w:lvlText w:val="•"/>
      <w:lvlJc w:val="left"/>
      <w:pPr>
        <w:ind w:left="2635" w:hanging="284"/>
      </w:pPr>
    </w:lvl>
    <w:lvl w:ilvl="4">
      <w:numFmt w:val="bullet"/>
      <w:lvlText w:val="•"/>
      <w:lvlJc w:val="left"/>
      <w:pPr>
        <w:ind w:left="3382" w:hanging="284"/>
      </w:pPr>
    </w:lvl>
    <w:lvl w:ilvl="5">
      <w:numFmt w:val="bullet"/>
      <w:lvlText w:val="•"/>
      <w:lvlJc w:val="left"/>
      <w:pPr>
        <w:ind w:left="4129" w:hanging="284"/>
      </w:pPr>
    </w:lvl>
    <w:lvl w:ilvl="6">
      <w:numFmt w:val="bullet"/>
      <w:lvlText w:val="•"/>
      <w:lvlJc w:val="left"/>
      <w:pPr>
        <w:ind w:left="4876" w:hanging="284"/>
      </w:pPr>
    </w:lvl>
    <w:lvl w:ilvl="7">
      <w:numFmt w:val="bullet"/>
      <w:lvlText w:val="•"/>
      <w:lvlJc w:val="left"/>
      <w:pPr>
        <w:ind w:left="5623" w:hanging="284"/>
      </w:pPr>
    </w:lvl>
    <w:lvl w:ilvl="8">
      <w:numFmt w:val="bullet"/>
      <w:lvlText w:val="•"/>
      <w:lvlJc w:val="left"/>
      <w:pPr>
        <w:ind w:left="6370" w:hanging="284"/>
      </w:pPr>
    </w:lvl>
  </w:abstractNum>
  <w:abstractNum w:abstractNumId="79" w15:restartNumberingAfterBreak="0">
    <w:nsid w:val="00000451"/>
    <w:multiLevelType w:val="multilevel"/>
    <w:tmpl w:val="000008D4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80" w15:restartNumberingAfterBreak="0">
    <w:nsid w:val="00000452"/>
    <w:multiLevelType w:val="multilevel"/>
    <w:tmpl w:val="000008D5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81" w15:restartNumberingAfterBreak="0">
    <w:nsid w:val="00000453"/>
    <w:multiLevelType w:val="multilevel"/>
    <w:tmpl w:val="000008D6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82" w15:restartNumberingAfterBreak="0">
    <w:nsid w:val="00000454"/>
    <w:multiLevelType w:val="multilevel"/>
    <w:tmpl w:val="000008D7"/>
    <w:lvl w:ilvl="0">
      <w:start w:val="2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489" w:hanging="397"/>
      </w:pPr>
    </w:lvl>
    <w:lvl w:ilvl="2">
      <w:numFmt w:val="bullet"/>
      <w:lvlText w:val="•"/>
      <w:lvlJc w:val="left"/>
      <w:pPr>
        <w:ind w:left="2197" w:hanging="397"/>
      </w:pPr>
    </w:lvl>
    <w:lvl w:ilvl="3">
      <w:numFmt w:val="bullet"/>
      <w:lvlText w:val="•"/>
      <w:lvlJc w:val="left"/>
      <w:pPr>
        <w:ind w:left="2905" w:hanging="397"/>
      </w:pPr>
    </w:lvl>
    <w:lvl w:ilvl="4">
      <w:numFmt w:val="bullet"/>
      <w:lvlText w:val="•"/>
      <w:lvlJc w:val="left"/>
      <w:pPr>
        <w:ind w:left="3614" w:hanging="397"/>
      </w:pPr>
    </w:lvl>
    <w:lvl w:ilvl="5">
      <w:numFmt w:val="bullet"/>
      <w:lvlText w:val="•"/>
      <w:lvlJc w:val="left"/>
      <w:pPr>
        <w:ind w:left="4322" w:hanging="397"/>
      </w:pPr>
    </w:lvl>
    <w:lvl w:ilvl="6">
      <w:numFmt w:val="bullet"/>
      <w:lvlText w:val="•"/>
      <w:lvlJc w:val="left"/>
      <w:pPr>
        <w:ind w:left="5031" w:hanging="397"/>
      </w:pPr>
    </w:lvl>
    <w:lvl w:ilvl="7">
      <w:numFmt w:val="bullet"/>
      <w:lvlText w:val="•"/>
      <w:lvlJc w:val="left"/>
      <w:pPr>
        <w:ind w:left="5739" w:hanging="397"/>
      </w:pPr>
    </w:lvl>
    <w:lvl w:ilvl="8">
      <w:numFmt w:val="bullet"/>
      <w:lvlText w:val="•"/>
      <w:lvlJc w:val="left"/>
      <w:pPr>
        <w:ind w:left="6447" w:hanging="397"/>
      </w:pPr>
    </w:lvl>
  </w:abstractNum>
  <w:abstractNum w:abstractNumId="83" w15:restartNumberingAfterBreak="0">
    <w:nsid w:val="00000455"/>
    <w:multiLevelType w:val="multilevel"/>
    <w:tmpl w:val="000008D8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84" w15:restartNumberingAfterBreak="0">
    <w:nsid w:val="00000456"/>
    <w:multiLevelType w:val="multilevel"/>
    <w:tmpl w:val="000008D9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85" w15:restartNumberingAfterBreak="0">
    <w:nsid w:val="00000457"/>
    <w:multiLevelType w:val="multilevel"/>
    <w:tmpl w:val="000008DA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86" w15:restartNumberingAfterBreak="0">
    <w:nsid w:val="00000458"/>
    <w:multiLevelType w:val="multilevel"/>
    <w:tmpl w:val="000008DB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87" w15:restartNumberingAfterBreak="0">
    <w:nsid w:val="00000459"/>
    <w:multiLevelType w:val="multilevel"/>
    <w:tmpl w:val="000008DC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820" w:hanging="43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603" w:hanging="437"/>
      </w:pPr>
    </w:lvl>
    <w:lvl w:ilvl="3">
      <w:numFmt w:val="bullet"/>
      <w:lvlText w:val="•"/>
      <w:lvlJc w:val="left"/>
      <w:pPr>
        <w:ind w:left="2385" w:hanging="437"/>
      </w:pPr>
    </w:lvl>
    <w:lvl w:ilvl="4">
      <w:numFmt w:val="bullet"/>
      <w:lvlText w:val="•"/>
      <w:lvlJc w:val="left"/>
      <w:pPr>
        <w:ind w:left="3168" w:hanging="437"/>
      </w:pPr>
    </w:lvl>
    <w:lvl w:ilvl="5">
      <w:numFmt w:val="bullet"/>
      <w:lvlText w:val="•"/>
      <w:lvlJc w:val="left"/>
      <w:pPr>
        <w:ind w:left="3951" w:hanging="437"/>
      </w:pPr>
    </w:lvl>
    <w:lvl w:ilvl="6">
      <w:numFmt w:val="bullet"/>
      <w:lvlText w:val="•"/>
      <w:lvlJc w:val="left"/>
      <w:pPr>
        <w:ind w:left="4733" w:hanging="437"/>
      </w:pPr>
    </w:lvl>
    <w:lvl w:ilvl="7">
      <w:numFmt w:val="bullet"/>
      <w:lvlText w:val="•"/>
      <w:lvlJc w:val="left"/>
      <w:pPr>
        <w:ind w:left="5516" w:hanging="437"/>
      </w:pPr>
    </w:lvl>
    <w:lvl w:ilvl="8">
      <w:numFmt w:val="bullet"/>
      <w:lvlText w:val="•"/>
      <w:lvlJc w:val="left"/>
      <w:pPr>
        <w:ind w:left="6299" w:hanging="437"/>
      </w:pPr>
    </w:lvl>
  </w:abstractNum>
  <w:abstractNum w:abstractNumId="88" w15:restartNumberingAfterBreak="0">
    <w:nsid w:val="0000045A"/>
    <w:multiLevelType w:val="multilevel"/>
    <w:tmpl w:val="000008DD"/>
    <w:lvl w:ilvl="0">
      <w:start w:val="3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89" w15:restartNumberingAfterBreak="0">
    <w:nsid w:val="0000045B"/>
    <w:multiLevelType w:val="multilevel"/>
    <w:tmpl w:val="000008DE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90" w15:restartNumberingAfterBreak="0">
    <w:nsid w:val="0000045C"/>
    <w:multiLevelType w:val="multilevel"/>
    <w:tmpl w:val="000008DF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91" w15:restartNumberingAfterBreak="0">
    <w:nsid w:val="0000045D"/>
    <w:multiLevelType w:val="multilevel"/>
    <w:tmpl w:val="000008E0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92" w15:restartNumberingAfterBreak="0">
    <w:nsid w:val="0000045E"/>
    <w:multiLevelType w:val="multilevel"/>
    <w:tmpl w:val="000008E1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93" w15:restartNumberingAfterBreak="0">
    <w:nsid w:val="0000045F"/>
    <w:multiLevelType w:val="multilevel"/>
    <w:tmpl w:val="000008E2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94" w15:restartNumberingAfterBreak="0">
    <w:nsid w:val="00000460"/>
    <w:multiLevelType w:val="multilevel"/>
    <w:tmpl w:val="000008E3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95" w15:restartNumberingAfterBreak="0">
    <w:nsid w:val="00000461"/>
    <w:multiLevelType w:val="multilevel"/>
    <w:tmpl w:val="000008E4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96" w15:restartNumberingAfterBreak="0">
    <w:nsid w:val="00000462"/>
    <w:multiLevelType w:val="multilevel"/>
    <w:tmpl w:val="000008E5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97" w15:restartNumberingAfterBreak="0">
    <w:nsid w:val="00000463"/>
    <w:multiLevelType w:val="multilevel"/>
    <w:tmpl w:val="000008E6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98" w15:restartNumberingAfterBreak="0">
    <w:nsid w:val="00000464"/>
    <w:multiLevelType w:val="multilevel"/>
    <w:tmpl w:val="000008E7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99" w15:restartNumberingAfterBreak="0">
    <w:nsid w:val="00000465"/>
    <w:multiLevelType w:val="multilevel"/>
    <w:tmpl w:val="000008E8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00" w15:restartNumberingAfterBreak="0">
    <w:nsid w:val="00000466"/>
    <w:multiLevelType w:val="multilevel"/>
    <w:tmpl w:val="000008E9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01" w15:restartNumberingAfterBreak="0">
    <w:nsid w:val="00000467"/>
    <w:multiLevelType w:val="multilevel"/>
    <w:tmpl w:val="000008EA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02" w15:restartNumberingAfterBreak="0">
    <w:nsid w:val="00000468"/>
    <w:multiLevelType w:val="multilevel"/>
    <w:tmpl w:val="000008EB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03" w15:restartNumberingAfterBreak="0">
    <w:nsid w:val="00000469"/>
    <w:multiLevelType w:val="multilevel"/>
    <w:tmpl w:val="000008EC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04" w15:restartNumberingAfterBreak="0">
    <w:nsid w:val="0000046A"/>
    <w:multiLevelType w:val="multilevel"/>
    <w:tmpl w:val="000008ED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05" w15:restartNumberingAfterBreak="0">
    <w:nsid w:val="0000046B"/>
    <w:multiLevelType w:val="multilevel"/>
    <w:tmpl w:val="000008EE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06" w15:restartNumberingAfterBreak="0">
    <w:nsid w:val="0000046C"/>
    <w:multiLevelType w:val="multilevel"/>
    <w:tmpl w:val="000008EF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07" w15:restartNumberingAfterBreak="0">
    <w:nsid w:val="0000046D"/>
    <w:multiLevelType w:val="multilevel"/>
    <w:tmpl w:val="000008F0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08" w15:restartNumberingAfterBreak="0">
    <w:nsid w:val="0000046E"/>
    <w:multiLevelType w:val="multilevel"/>
    <w:tmpl w:val="000008F1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09" w15:restartNumberingAfterBreak="0">
    <w:nsid w:val="0000046F"/>
    <w:multiLevelType w:val="multilevel"/>
    <w:tmpl w:val="000008F2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10" w15:restartNumberingAfterBreak="0">
    <w:nsid w:val="00000470"/>
    <w:multiLevelType w:val="multilevel"/>
    <w:tmpl w:val="000008F3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11" w15:restartNumberingAfterBreak="0">
    <w:nsid w:val="00000471"/>
    <w:multiLevelType w:val="multilevel"/>
    <w:tmpl w:val="000008F4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837" w:hanging="1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618" w:hanging="197"/>
      </w:pPr>
    </w:lvl>
    <w:lvl w:ilvl="3">
      <w:numFmt w:val="bullet"/>
      <w:lvlText w:val="•"/>
      <w:lvlJc w:val="left"/>
      <w:pPr>
        <w:ind w:left="2399" w:hanging="197"/>
      </w:pPr>
    </w:lvl>
    <w:lvl w:ilvl="4">
      <w:numFmt w:val="bullet"/>
      <w:lvlText w:val="•"/>
      <w:lvlJc w:val="left"/>
      <w:pPr>
        <w:ind w:left="3179" w:hanging="197"/>
      </w:pPr>
    </w:lvl>
    <w:lvl w:ilvl="5">
      <w:numFmt w:val="bullet"/>
      <w:lvlText w:val="•"/>
      <w:lvlJc w:val="left"/>
      <w:pPr>
        <w:ind w:left="3960" w:hanging="197"/>
      </w:pPr>
    </w:lvl>
    <w:lvl w:ilvl="6">
      <w:numFmt w:val="bullet"/>
      <w:lvlText w:val="•"/>
      <w:lvlJc w:val="left"/>
      <w:pPr>
        <w:ind w:left="4741" w:hanging="197"/>
      </w:pPr>
    </w:lvl>
    <w:lvl w:ilvl="7">
      <w:numFmt w:val="bullet"/>
      <w:lvlText w:val="•"/>
      <w:lvlJc w:val="left"/>
      <w:pPr>
        <w:ind w:left="5522" w:hanging="197"/>
      </w:pPr>
    </w:lvl>
    <w:lvl w:ilvl="8">
      <w:numFmt w:val="bullet"/>
      <w:lvlText w:val="•"/>
      <w:lvlJc w:val="left"/>
      <w:pPr>
        <w:ind w:left="6303" w:hanging="197"/>
      </w:pPr>
    </w:lvl>
  </w:abstractNum>
  <w:abstractNum w:abstractNumId="112" w15:restartNumberingAfterBreak="0">
    <w:nsid w:val="00000472"/>
    <w:multiLevelType w:val="multilevel"/>
    <w:tmpl w:val="000008F5"/>
    <w:lvl w:ilvl="0">
      <w:start w:val="1"/>
      <w:numFmt w:val="decimal"/>
      <w:lvlText w:val="%1."/>
      <w:lvlJc w:val="left"/>
      <w:pPr>
        <w:ind w:left="390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113" w15:restartNumberingAfterBreak="0">
    <w:nsid w:val="00000473"/>
    <w:multiLevelType w:val="multilevel"/>
    <w:tmpl w:val="000008F6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114" w15:restartNumberingAfterBreak="0">
    <w:nsid w:val="00000474"/>
    <w:multiLevelType w:val="multilevel"/>
    <w:tmpl w:val="000008F7"/>
    <w:lvl w:ilvl="0">
      <w:start w:val="1"/>
      <w:numFmt w:val="decimal"/>
      <w:lvlText w:val="%1."/>
      <w:lvlJc w:val="left"/>
      <w:pPr>
        <w:ind w:left="383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115" w15:restartNumberingAfterBreak="0">
    <w:nsid w:val="00000475"/>
    <w:multiLevelType w:val="multilevel"/>
    <w:tmpl w:val="000008F8"/>
    <w:lvl w:ilvl="0">
      <w:start w:val="1"/>
      <w:numFmt w:val="decimal"/>
      <w:lvlText w:val="%1."/>
      <w:lvlJc w:val="left"/>
      <w:pPr>
        <w:ind w:left="394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116" w15:restartNumberingAfterBreak="0">
    <w:nsid w:val="00000476"/>
    <w:multiLevelType w:val="multilevel"/>
    <w:tmpl w:val="000008F9"/>
    <w:lvl w:ilvl="0">
      <w:start w:val="7"/>
      <w:numFmt w:val="upperRoman"/>
      <w:lvlText w:val="%1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500" w:hanging="397"/>
      </w:pPr>
    </w:lvl>
    <w:lvl w:ilvl="2">
      <w:numFmt w:val="bullet"/>
      <w:lvlText w:val="•"/>
      <w:lvlJc w:val="left"/>
      <w:pPr>
        <w:ind w:left="2209" w:hanging="397"/>
      </w:pPr>
    </w:lvl>
    <w:lvl w:ilvl="3">
      <w:numFmt w:val="bullet"/>
      <w:lvlText w:val="•"/>
      <w:lvlJc w:val="left"/>
      <w:pPr>
        <w:ind w:left="2919" w:hanging="397"/>
      </w:pPr>
    </w:lvl>
    <w:lvl w:ilvl="4">
      <w:numFmt w:val="bullet"/>
      <w:lvlText w:val="•"/>
      <w:lvlJc w:val="left"/>
      <w:pPr>
        <w:ind w:left="3628" w:hanging="397"/>
      </w:pPr>
    </w:lvl>
    <w:lvl w:ilvl="5">
      <w:numFmt w:val="bullet"/>
      <w:lvlText w:val="•"/>
      <w:lvlJc w:val="left"/>
      <w:pPr>
        <w:ind w:left="4337" w:hanging="397"/>
      </w:pPr>
    </w:lvl>
    <w:lvl w:ilvl="6">
      <w:numFmt w:val="bullet"/>
      <w:lvlText w:val="•"/>
      <w:lvlJc w:val="left"/>
      <w:pPr>
        <w:ind w:left="5047" w:hanging="397"/>
      </w:pPr>
    </w:lvl>
    <w:lvl w:ilvl="7">
      <w:numFmt w:val="bullet"/>
      <w:lvlText w:val="•"/>
      <w:lvlJc w:val="left"/>
      <w:pPr>
        <w:ind w:left="5756" w:hanging="397"/>
      </w:pPr>
    </w:lvl>
    <w:lvl w:ilvl="8">
      <w:numFmt w:val="bullet"/>
      <w:lvlText w:val="•"/>
      <w:lvlJc w:val="left"/>
      <w:pPr>
        <w:ind w:left="6466" w:hanging="397"/>
      </w:pPr>
    </w:lvl>
  </w:abstractNum>
  <w:abstractNum w:abstractNumId="117" w15:restartNumberingAfterBreak="0">
    <w:nsid w:val="00000477"/>
    <w:multiLevelType w:val="multilevel"/>
    <w:tmpl w:val="000008FA"/>
    <w:lvl w:ilvl="0">
      <w:start w:val="1"/>
      <w:numFmt w:val="decimal"/>
      <w:lvlText w:val="%1."/>
      <w:lvlJc w:val="left"/>
      <w:pPr>
        <w:ind w:left="383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118" w15:restartNumberingAfterBreak="0">
    <w:nsid w:val="00000478"/>
    <w:multiLevelType w:val="multilevel"/>
    <w:tmpl w:val="000008FB"/>
    <w:lvl w:ilvl="0">
      <w:start w:val="2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489" w:hanging="397"/>
      </w:pPr>
    </w:lvl>
    <w:lvl w:ilvl="2">
      <w:numFmt w:val="bullet"/>
      <w:lvlText w:val="•"/>
      <w:lvlJc w:val="left"/>
      <w:pPr>
        <w:ind w:left="2197" w:hanging="397"/>
      </w:pPr>
    </w:lvl>
    <w:lvl w:ilvl="3">
      <w:numFmt w:val="bullet"/>
      <w:lvlText w:val="•"/>
      <w:lvlJc w:val="left"/>
      <w:pPr>
        <w:ind w:left="2905" w:hanging="397"/>
      </w:pPr>
    </w:lvl>
    <w:lvl w:ilvl="4">
      <w:numFmt w:val="bullet"/>
      <w:lvlText w:val="•"/>
      <w:lvlJc w:val="left"/>
      <w:pPr>
        <w:ind w:left="3614" w:hanging="397"/>
      </w:pPr>
    </w:lvl>
    <w:lvl w:ilvl="5">
      <w:numFmt w:val="bullet"/>
      <w:lvlText w:val="•"/>
      <w:lvlJc w:val="left"/>
      <w:pPr>
        <w:ind w:left="4322" w:hanging="397"/>
      </w:pPr>
    </w:lvl>
    <w:lvl w:ilvl="6">
      <w:numFmt w:val="bullet"/>
      <w:lvlText w:val="•"/>
      <w:lvlJc w:val="left"/>
      <w:pPr>
        <w:ind w:left="5031" w:hanging="397"/>
      </w:pPr>
    </w:lvl>
    <w:lvl w:ilvl="7">
      <w:numFmt w:val="bullet"/>
      <w:lvlText w:val="•"/>
      <w:lvlJc w:val="left"/>
      <w:pPr>
        <w:ind w:left="5739" w:hanging="397"/>
      </w:pPr>
    </w:lvl>
    <w:lvl w:ilvl="8">
      <w:numFmt w:val="bullet"/>
      <w:lvlText w:val="•"/>
      <w:lvlJc w:val="left"/>
      <w:pPr>
        <w:ind w:left="6447" w:hanging="397"/>
      </w:pPr>
    </w:lvl>
  </w:abstractNum>
  <w:abstractNum w:abstractNumId="119" w15:restartNumberingAfterBreak="0">
    <w:nsid w:val="00000479"/>
    <w:multiLevelType w:val="multilevel"/>
    <w:tmpl w:val="000008FC"/>
    <w:lvl w:ilvl="0">
      <w:start w:val="1"/>
      <w:numFmt w:val="decimal"/>
      <w:lvlText w:val="%1."/>
      <w:lvlJc w:val="left"/>
      <w:pPr>
        <w:ind w:left="380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120" w15:restartNumberingAfterBreak="0">
    <w:nsid w:val="0000047A"/>
    <w:multiLevelType w:val="multilevel"/>
    <w:tmpl w:val="000008FD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21" w15:restartNumberingAfterBreak="0">
    <w:nsid w:val="0000047B"/>
    <w:multiLevelType w:val="multilevel"/>
    <w:tmpl w:val="000008FE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22" w15:restartNumberingAfterBreak="0">
    <w:nsid w:val="0000047C"/>
    <w:multiLevelType w:val="multilevel"/>
    <w:tmpl w:val="000008FF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23" w15:restartNumberingAfterBreak="0">
    <w:nsid w:val="0000047D"/>
    <w:multiLevelType w:val="multilevel"/>
    <w:tmpl w:val="00000900"/>
    <w:lvl w:ilvl="0">
      <w:start w:val="2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24" w15:restartNumberingAfterBreak="0">
    <w:nsid w:val="0000047E"/>
    <w:multiLevelType w:val="multilevel"/>
    <w:tmpl w:val="00000901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125" w15:restartNumberingAfterBreak="0">
    <w:nsid w:val="0000047F"/>
    <w:multiLevelType w:val="multilevel"/>
    <w:tmpl w:val="00000902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26" w15:restartNumberingAfterBreak="0">
    <w:nsid w:val="00000480"/>
    <w:multiLevelType w:val="multilevel"/>
    <w:tmpl w:val="00000903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27" w15:restartNumberingAfterBreak="0">
    <w:nsid w:val="00000481"/>
    <w:multiLevelType w:val="multilevel"/>
    <w:tmpl w:val="00000904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28" w15:restartNumberingAfterBreak="0">
    <w:nsid w:val="00000482"/>
    <w:multiLevelType w:val="multilevel"/>
    <w:tmpl w:val="00000905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29" w15:restartNumberingAfterBreak="0">
    <w:nsid w:val="00000483"/>
    <w:multiLevelType w:val="multilevel"/>
    <w:tmpl w:val="00000906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30" w15:restartNumberingAfterBreak="0">
    <w:nsid w:val="00000484"/>
    <w:multiLevelType w:val="multilevel"/>
    <w:tmpl w:val="00000907"/>
    <w:lvl w:ilvl="0">
      <w:start w:val="1"/>
      <w:numFmt w:val="decimal"/>
      <w:lvlText w:val="%1."/>
      <w:lvlJc w:val="left"/>
      <w:pPr>
        <w:ind w:left="390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77" w:hanging="397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3">
      <w:numFmt w:val="bullet"/>
      <w:lvlText w:val="•"/>
      <w:lvlJc w:val="left"/>
      <w:pPr>
        <w:ind w:left="1951" w:hanging="397"/>
      </w:pPr>
    </w:lvl>
    <w:lvl w:ilvl="4">
      <w:numFmt w:val="bullet"/>
      <w:lvlText w:val="•"/>
      <w:lvlJc w:val="left"/>
      <w:pPr>
        <w:ind w:left="2724" w:hanging="397"/>
      </w:pPr>
    </w:lvl>
    <w:lvl w:ilvl="5">
      <w:numFmt w:val="bullet"/>
      <w:lvlText w:val="•"/>
      <w:lvlJc w:val="left"/>
      <w:pPr>
        <w:ind w:left="3497" w:hanging="397"/>
      </w:pPr>
    </w:lvl>
    <w:lvl w:ilvl="6">
      <w:numFmt w:val="bullet"/>
      <w:lvlText w:val="•"/>
      <w:lvlJc w:val="left"/>
      <w:pPr>
        <w:ind w:left="4271" w:hanging="397"/>
      </w:pPr>
    </w:lvl>
    <w:lvl w:ilvl="7">
      <w:numFmt w:val="bullet"/>
      <w:lvlText w:val="•"/>
      <w:lvlJc w:val="left"/>
      <w:pPr>
        <w:ind w:left="5044" w:hanging="397"/>
      </w:pPr>
    </w:lvl>
    <w:lvl w:ilvl="8">
      <w:numFmt w:val="bullet"/>
      <w:lvlText w:val="•"/>
      <w:lvlJc w:val="left"/>
      <w:pPr>
        <w:ind w:left="5817" w:hanging="397"/>
      </w:pPr>
    </w:lvl>
  </w:abstractNum>
  <w:abstractNum w:abstractNumId="131" w15:restartNumberingAfterBreak="0">
    <w:nsid w:val="00000485"/>
    <w:multiLevelType w:val="multilevel"/>
    <w:tmpl w:val="00000908"/>
    <w:lvl w:ilvl="0">
      <w:start w:val="1"/>
      <w:numFmt w:val="decimal"/>
      <w:lvlText w:val="%1."/>
      <w:lvlJc w:val="left"/>
      <w:pPr>
        <w:ind w:left="383" w:hanging="368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132" w15:restartNumberingAfterBreak="0">
    <w:nsid w:val="00000486"/>
    <w:multiLevelType w:val="multilevel"/>
    <w:tmpl w:val="00000909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33" w15:restartNumberingAfterBreak="0">
    <w:nsid w:val="00000487"/>
    <w:multiLevelType w:val="multilevel"/>
    <w:tmpl w:val="0000090A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34" w15:restartNumberingAfterBreak="0">
    <w:nsid w:val="00000488"/>
    <w:multiLevelType w:val="multilevel"/>
    <w:tmpl w:val="0000090B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35" w15:restartNumberingAfterBreak="0">
    <w:nsid w:val="00000489"/>
    <w:multiLevelType w:val="multilevel"/>
    <w:tmpl w:val="0000090C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36" w15:restartNumberingAfterBreak="0">
    <w:nsid w:val="0000048A"/>
    <w:multiLevelType w:val="multilevel"/>
    <w:tmpl w:val="0000090D"/>
    <w:lvl w:ilvl="0">
      <w:start w:val="1"/>
      <w:numFmt w:val="decimal"/>
      <w:lvlText w:val="%1."/>
      <w:lvlJc w:val="left"/>
      <w:pPr>
        <w:ind w:left="394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550" w:hanging="16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307" w:hanging="167"/>
      </w:pPr>
    </w:lvl>
    <w:lvl w:ilvl="3">
      <w:numFmt w:val="bullet"/>
      <w:lvlText w:val="•"/>
      <w:lvlJc w:val="left"/>
      <w:pPr>
        <w:ind w:left="2064" w:hanging="167"/>
      </w:pPr>
    </w:lvl>
    <w:lvl w:ilvl="4">
      <w:numFmt w:val="bullet"/>
      <w:lvlText w:val="•"/>
      <w:lvlJc w:val="left"/>
      <w:pPr>
        <w:ind w:left="2822" w:hanging="167"/>
      </w:pPr>
    </w:lvl>
    <w:lvl w:ilvl="5">
      <w:numFmt w:val="bullet"/>
      <w:lvlText w:val="•"/>
      <w:lvlJc w:val="left"/>
      <w:pPr>
        <w:ind w:left="3579" w:hanging="167"/>
      </w:pPr>
    </w:lvl>
    <w:lvl w:ilvl="6">
      <w:numFmt w:val="bullet"/>
      <w:lvlText w:val="•"/>
      <w:lvlJc w:val="left"/>
      <w:pPr>
        <w:ind w:left="4336" w:hanging="167"/>
      </w:pPr>
    </w:lvl>
    <w:lvl w:ilvl="7">
      <w:numFmt w:val="bullet"/>
      <w:lvlText w:val="•"/>
      <w:lvlJc w:val="left"/>
      <w:pPr>
        <w:ind w:left="5093" w:hanging="167"/>
      </w:pPr>
    </w:lvl>
    <w:lvl w:ilvl="8">
      <w:numFmt w:val="bullet"/>
      <w:lvlText w:val="•"/>
      <w:lvlJc w:val="left"/>
      <w:pPr>
        <w:ind w:left="5850" w:hanging="167"/>
      </w:pPr>
    </w:lvl>
  </w:abstractNum>
  <w:abstractNum w:abstractNumId="137" w15:restartNumberingAfterBreak="0">
    <w:nsid w:val="0000048B"/>
    <w:multiLevelType w:val="multilevel"/>
    <w:tmpl w:val="0000090E"/>
    <w:lvl w:ilvl="0">
      <w:start w:val="2"/>
      <w:numFmt w:val="upperRoman"/>
      <w:lvlText w:val="%1."/>
      <w:lvlJc w:val="left"/>
      <w:pPr>
        <w:ind w:left="606" w:hanging="223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332" w:hanging="223"/>
      </w:pPr>
    </w:lvl>
    <w:lvl w:ilvl="2">
      <w:numFmt w:val="bullet"/>
      <w:lvlText w:val="•"/>
      <w:lvlJc w:val="left"/>
      <w:pPr>
        <w:ind w:left="2058" w:hanging="223"/>
      </w:pPr>
    </w:lvl>
    <w:lvl w:ilvl="3">
      <w:numFmt w:val="bullet"/>
      <w:lvlText w:val="•"/>
      <w:lvlJc w:val="left"/>
      <w:pPr>
        <w:ind w:left="2783" w:hanging="223"/>
      </w:pPr>
    </w:lvl>
    <w:lvl w:ilvl="4">
      <w:numFmt w:val="bullet"/>
      <w:lvlText w:val="•"/>
      <w:lvlJc w:val="left"/>
      <w:pPr>
        <w:ind w:left="3509" w:hanging="223"/>
      </w:pPr>
    </w:lvl>
    <w:lvl w:ilvl="5">
      <w:numFmt w:val="bullet"/>
      <w:lvlText w:val="•"/>
      <w:lvlJc w:val="left"/>
      <w:pPr>
        <w:ind w:left="4235" w:hanging="223"/>
      </w:pPr>
    </w:lvl>
    <w:lvl w:ilvl="6">
      <w:numFmt w:val="bullet"/>
      <w:lvlText w:val="•"/>
      <w:lvlJc w:val="left"/>
      <w:pPr>
        <w:ind w:left="4961" w:hanging="223"/>
      </w:pPr>
    </w:lvl>
    <w:lvl w:ilvl="7">
      <w:numFmt w:val="bullet"/>
      <w:lvlText w:val="•"/>
      <w:lvlJc w:val="left"/>
      <w:pPr>
        <w:ind w:left="5687" w:hanging="223"/>
      </w:pPr>
    </w:lvl>
    <w:lvl w:ilvl="8">
      <w:numFmt w:val="bullet"/>
      <w:lvlText w:val="•"/>
      <w:lvlJc w:val="left"/>
      <w:pPr>
        <w:ind w:left="6413" w:hanging="223"/>
      </w:pPr>
    </w:lvl>
  </w:abstractNum>
  <w:abstractNum w:abstractNumId="138" w15:restartNumberingAfterBreak="0">
    <w:nsid w:val="0000048C"/>
    <w:multiLevelType w:val="multilevel"/>
    <w:tmpl w:val="0000090F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39" w15:restartNumberingAfterBreak="0">
    <w:nsid w:val="0000048D"/>
    <w:multiLevelType w:val="multilevel"/>
    <w:tmpl w:val="00000910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140" w15:restartNumberingAfterBreak="0">
    <w:nsid w:val="0000048E"/>
    <w:multiLevelType w:val="multilevel"/>
    <w:tmpl w:val="00000911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41" w15:restartNumberingAfterBreak="0">
    <w:nsid w:val="0000048F"/>
    <w:multiLevelType w:val="multilevel"/>
    <w:tmpl w:val="00000912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42" w15:restartNumberingAfterBreak="0">
    <w:nsid w:val="00000490"/>
    <w:multiLevelType w:val="multilevel"/>
    <w:tmpl w:val="00000913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43" w15:restartNumberingAfterBreak="0">
    <w:nsid w:val="00000491"/>
    <w:multiLevelType w:val="multilevel"/>
    <w:tmpl w:val="00000914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144" w15:restartNumberingAfterBreak="0">
    <w:nsid w:val="00000492"/>
    <w:multiLevelType w:val="multilevel"/>
    <w:tmpl w:val="00000915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45" w15:restartNumberingAfterBreak="0">
    <w:nsid w:val="00000493"/>
    <w:multiLevelType w:val="multilevel"/>
    <w:tmpl w:val="00000916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46" w15:restartNumberingAfterBreak="0">
    <w:nsid w:val="00000494"/>
    <w:multiLevelType w:val="multilevel"/>
    <w:tmpl w:val="00000917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47" w15:restartNumberingAfterBreak="0">
    <w:nsid w:val="00000495"/>
    <w:multiLevelType w:val="multilevel"/>
    <w:tmpl w:val="00000918"/>
    <w:lvl w:ilvl="0">
      <w:start w:val="1"/>
      <w:numFmt w:val="decimal"/>
      <w:lvlText w:val="%1."/>
      <w:lvlJc w:val="left"/>
      <w:pPr>
        <w:ind w:left="383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148" w15:restartNumberingAfterBreak="0">
    <w:nsid w:val="00000496"/>
    <w:multiLevelType w:val="multilevel"/>
    <w:tmpl w:val="00000919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49" w15:restartNumberingAfterBreak="0">
    <w:nsid w:val="00000497"/>
    <w:multiLevelType w:val="multilevel"/>
    <w:tmpl w:val="0000091A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50" w15:restartNumberingAfterBreak="0">
    <w:nsid w:val="00000498"/>
    <w:multiLevelType w:val="multilevel"/>
    <w:tmpl w:val="0000091B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51" w15:restartNumberingAfterBreak="0">
    <w:nsid w:val="00000499"/>
    <w:multiLevelType w:val="multilevel"/>
    <w:tmpl w:val="0000091C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52" w15:restartNumberingAfterBreak="0">
    <w:nsid w:val="0000049A"/>
    <w:multiLevelType w:val="multilevel"/>
    <w:tmpl w:val="0000091D"/>
    <w:lvl w:ilvl="0">
      <w:start w:val="1"/>
      <w:numFmt w:val="decimal"/>
      <w:lvlText w:val="%1."/>
      <w:lvlJc w:val="left"/>
      <w:pPr>
        <w:ind w:left="383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153" w15:restartNumberingAfterBreak="0">
    <w:nsid w:val="0000049B"/>
    <w:multiLevelType w:val="multilevel"/>
    <w:tmpl w:val="0000091E"/>
    <w:lvl w:ilvl="0">
      <w:start w:val="1"/>
      <w:numFmt w:val="decimal"/>
      <w:lvlText w:val="%1."/>
      <w:lvlJc w:val="left"/>
      <w:pPr>
        <w:ind w:left="383" w:hanging="208"/>
      </w:pPr>
      <w:rPr>
        <w:rFonts w:ascii="Arial" w:hAnsi="Arial" w:cs="Arial"/>
        <w:b/>
        <w:bCs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132" w:hanging="208"/>
      </w:pPr>
    </w:lvl>
    <w:lvl w:ilvl="2">
      <w:numFmt w:val="bullet"/>
      <w:lvlText w:val="•"/>
      <w:lvlJc w:val="left"/>
      <w:pPr>
        <w:ind w:left="1880" w:hanging="208"/>
      </w:pPr>
    </w:lvl>
    <w:lvl w:ilvl="3">
      <w:numFmt w:val="bullet"/>
      <w:lvlText w:val="•"/>
      <w:lvlJc w:val="left"/>
      <w:pPr>
        <w:ind w:left="2628" w:hanging="208"/>
      </w:pPr>
    </w:lvl>
    <w:lvl w:ilvl="4">
      <w:numFmt w:val="bullet"/>
      <w:lvlText w:val="•"/>
      <w:lvlJc w:val="left"/>
      <w:pPr>
        <w:ind w:left="3376" w:hanging="208"/>
      </w:pPr>
    </w:lvl>
    <w:lvl w:ilvl="5">
      <w:numFmt w:val="bullet"/>
      <w:lvlText w:val="•"/>
      <w:lvlJc w:val="left"/>
      <w:pPr>
        <w:ind w:left="4124" w:hanging="208"/>
      </w:pPr>
    </w:lvl>
    <w:lvl w:ilvl="6">
      <w:numFmt w:val="bullet"/>
      <w:lvlText w:val="•"/>
      <w:lvlJc w:val="left"/>
      <w:pPr>
        <w:ind w:left="4872" w:hanging="208"/>
      </w:pPr>
    </w:lvl>
    <w:lvl w:ilvl="7">
      <w:numFmt w:val="bullet"/>
      <w:lvlText w:val="•"/>
      <w:lvlJc w:val="left"/>
      <w:pPr>
        <w:ind w:left="5620" w:hanging="208"/>
      </w:pPr>
    </w:lvl>
    <w:lvl w:ilvl="8">
      <w:numFmt w:val="bullet"/>
      <w:lvlText w:val="•"/>
      <w:lvlJc w:val="left"/>
      <w:pPr>
        <w:ind w:left="6368" w:hanging="208"/>
      </w:pPr>
    </w:lvl>
  </w:abstractNum>
  <w:abstractNum w:abstractNumId="154" w15:restartNumberingAfterBreak="0">
    <w:nsid w:val="0000049C"/>
    <w:multiLevelType w:val="multilevel"/>
    <w:tmpl w:val="0000091F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55" w15:restartNumberingAfterBreak="0">
    <w:nsid w:val="0000049D"/>
    <w:multiLevelType w:val="multilevel"/>
    <w:tmpl w:val="00000920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56" w15:restartNumberingAfterBreak="0">
    <w:nsid w:val="0000049E"/>
    <w:multiLevelType w:val="multilevel"/>
    <w:tmpl w:val="00000921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57" w15:restartNumberingAfterBreak="0">
    <w:nsid w:val="0000049F"/>
    <w:multiLevelType w:val="multilevel"/>
    <w:tmpl w:val="00000922"/>
    <w:lvl w:ilvl="0">
      <w:start w:val="1"/>
      <w:numFmt w:val="decimal"/>
      <w:lvlText w:val="%1."/>
      <w:lvlJc w:val="left"/>
      <w:pPr>
        <w:ind w:left="394" w:hanging="37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370"/>
      </w:pPr>
    </w:lvl>
    <w:lvl w:ilvl="2">
      <w:numFmt w:val="bullet"/>
      <w:lvlText w:val="•"/>
      <w:lvlJc w:val="left"/>
      <w:pPr>
        <w:ind w:left="1892" w:hanging="370"/>
      </w:pPr>
    </w:lvl>
    <w:lvl w:ilvl="3">
      <w:numFmt w:val="bullet"/>
      <w:lvlText w:val="•"/>
      <w:lvlJc w:val="left"/>
      <w:pPr>
        <w:ind w:left="2641" w:hanging="370"/>
      </w:pPr>
    </w:lvl>
    <w:lvl w:ilvl="4">
      <w:numFmt w:val="bullet"/>
      <w:lvlText w:val="•"/>
      <w:lvlJc w:val="left"/>
      <w:pPr>
        <w:ind w:left="3390" w:hanging="370"/>
      </w:pPr>
    </w:lvl>
    <w:lvl w:ilvl="5">
      <w:numFmt w:val="bullet"/>
      <w:lvlText w:val="•"/>
      <w:lvlJc w:val="left"/>
      <w:pPr>
        <w:ind w:left="4139" w:hanging="370"/>
      </w:pPr>
    </w:lvl>
    <w:lvl w:ilvl="6">
      <w:numFmt w:val="bullet"/>
      <w:lvlText w:val="•"/>
      <w:lvlJc w:val="left"/>
      <w:pPr>
        <w:ind w:left="4888" w:hanging="370"/>
      </w:pPr>
    </w:lvl>
    <w:lvl w:ilvl="7">
      <w:numFmt w:val="bullet"/>
      <w:lvlText w:val="•"/>
      <w:lvlJc w:val="left"/>
      <w:pPr>
        <w:ind w:left="5637" w:hanging="370"/>
      </w:pPr>
    </w:lvl>
    <w:lvl w:ilvl="8">
      <w:numFmt w:val="bullet"/>
      <w:lvlText w:val="•"/>
      <w:lvlJc w:val="left"/>
      <w:pPr>
        <w:ind w:left="6386" w:hanging="370"/>
      </w:pPr>
    </w:lvl>
  </w:abstractNum>
  <w:abstractNum w:abstractNumId="158" w15:restartNumberingAfterBreak="0">
    <w:nsid w:val="000004A0"/>
    <w:multiLevelType w:val="multilevel"/>
    <w:tmpl w:val="00000923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59" w15:restartNumberingAfterBreak="0">
    <w:nsid w:val="000004A1"/>
    <w:multiLevelType w:val="multilevel"/>
    <w:tmpl w:val="00000924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60" w15:restartNumberingAfterBreak="0">
    <w:nsid w:val="000004A2"/>
    <w:multiLevelType w:val="multilevel"/>
    <w:tmpl w:val="00000925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61" w15:restartNumberingAfterBreak="0">
    <w:nsid w:val="000004A3"/>
    <w:multiLevelType w:val="multilevel"/>
    <w:tmpl w:val="00000926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62" w15:restartNumberingAfterBreak="0">
    <w:nsid w:val="000004A4"/>
    <w:multiLevelType w:val="multilevel"/>
    <w:tmpl w:val="00000927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63" w15:restartNumberingAfterBreak="0">
    <w:nsid w:val="000004A5"/>
    <w:multiLevelType w:val="multilevel"/>
    <w:tmpl w:val="00000928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64" w15:restartNumberingAfterBreak="0">
    <w:nsid w:val="000004A6"/>
    <w:multiLevelType w:val="multilevel"/>
    <w:tmpl w:val="00000929"/>
    <w:lvl w:ilvl="0">
      <w:start w:val="1"/>
      <w:numFmt w:val="decimal"/>
      <w:lvlText w:val="%1."/>
      <w:lvlJc w:val="left"/>
      <w:pPr>
        <w:ind w:left="394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0"/>
      </w:pPr>
    </w:lvl>
    <w:lvl w:ilvl="2">
      <w:numFmt w:val="bullet"/>
      <w:lvlText w:val="•"/>
      <w:lvlJc w:val="left"/>
      <w:pPr>
        <w:ind w:left="1892" w:hanging="280"/>
      </w:pPr>
    </w:lvl>
    <w:lvl w:ilvl="3">
      <w:numFmt w:val="bullet"/>
      <w:lvlText w:val="•"/>
      <w:lvlJc w:val="left"/>
      <w:pPr>
        <w:ind w:left="2641" w:hanging="280"/>
      </w:pPr>
    </w:lvl>
    <w:lvl w:ilvl="4">
      <w:numFmt w:val="bullet"/>
      <w:lvlText w:val="•"/>
      <w:lvlJc w:val="left"/>
      <w:pPr>
        <w:ind w:left="3390" w:hanging="280"/>
      </w:pPr>
    </w:lvl>
    <w:lvl w:ilvl="5">
      <w:numFmt w:val="bullet"/>
      <w:lvlText w:val="•"/>
      <w:lvlJc w:val="left"/>
      <w:pPr>
        <w:ind w:left="4139" w:hanging="280"/>
      </w:pPr>
    </w:lvl>
    <w:lvl w:ilvl="6">
      <w:numFmt w:val="bullet"/>
      <w:lvlText w:val="•"/>
      <w:lvlJc w:val="left"/>
      <w:pPr>
        <w:ind w:left="4888" w:hanging="280"/>
      </w:pPr>
    </w:lvl>
    <w:lvl w:ilvl="7">
      <w:numFmt w:val="bullet"/>
      <w:lvlText w:val="•"/>
      <w:lvlJc w:val="left"/>
      <w:pPr>
        <w:ind w:left="5637" w:hanging="280"/>
      </w:pPr>
    </w:lvl>
    <w:lvl w:ilvl="8">
      <w:numFmt w:val="bullet"/>
      <w:lvlText w:val="•"/>
      <w:lvlJc w:val="left"/>
      <w:pPr>
        <w:ind w:left="6386" w:hanging="280"/>
      </w:pPr>
    </w:lvl>
  </w:abstractNum>
  <w:abstractNum w:abstractNumId="165" w15:restartNumberingAfterBreak="0">
    <w:nsid w:val="000004A7"/>
    <w:multiLevelType w:val="multilevel"/>
    <w:tmpl w:val="0000092A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66" w15:restartNumberingAfterBreak="0">
    <w:nsid w:val="000004A8"/>
    <w:multiLevelType w:val="multilevel"/>
    <w:tmpl w:val="0000092B"/>
    <w:lvl w:ilvl="0">
      <w:start w:val="1"/>
      <w:numFmt w:val="decimal"/>
      <w:lvlText w:val="%1."/>
      <w:lvlJc w:val="left"/>
      <w:pPr>
        <w:ind w:left="394" w:hanging="281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167" w15:restartNumberingAfterBreak="0">
    <w:nsid w:val="000004A9"/>
    <w:multiLevelType w:val="multilevel"/>
    <w:tmpl w:val="0000092C"/>
    <w:lvl w:ilvl="0">
      <w:start w:val="2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489" w:hanging="397"/>
      </w:pPr>
    </w:lvl>
    <w:lvl w:ilvl="2">
      <w:numFmt w:val="bullet"/>
      <w:lvlText w:val="•"/>
      <w:lvlJc w:val="left"/>
      <w:pPr>
        <w:ind w:left="2197" w:hanging="397"/>
      </w:pPr>
    </w:lvl>
    <w:lvl w:ilvl="3">
      <w:numFmt w:val="bullet"/>
      <w:lvlText w:val="•"/>
      <w:lvlJc w:val="left"/>
      <w:pPr>
        <w:ind w:left="2905" w:hanging="397"/>
      </w:pPr>
    </w:lvl>
    <w:lvl w:ilvl="4">
      <w:numFmt w:val="bullet"/>
      <w:lvlText w:val="•"/>
      <w:lvlJc w:val="left"/>
      <w:pPr>
        <w:ind w:left="3614" w:hanging="397"/>
      </w:pPr>
    </w:lvl>
    <w:lvl w:ilvl="5">
      <w:numFmt w:val="bullet"/>
      <w:lvlText w:val="•"/>
      <w:lvlJc w:val="left"/>
      <w:pPr>
        <w:ind w:left="4322" w:hanging="397"/>
      </w:pPr>
    </w:lvl>
    <w:lvl w:ilvl="6">
      <w:numFmt w:val="bullet"/>
      <w:lvlText w:val="•"/>
      <w:lvlJc w:val="left"/>
      <w:pPr>
        <w:ind w:left="5031" w:hanging="397"/>
      </w:pPr>
    </w:lvl>
    <w:lvl w:ilvl="7">
      <w:numFmt w:val="bullet"/>
      <w:lvlText w:val="•"/>
      <w:lvlJc w:val="left"/>
      <w:pPr>
        <w:ind w:left="5739" w:hanging="397"/>
      </w:pPr>
    </w:lvl>
    <w:lvl w:ilvl="8">
      <w:numFmt w:val="bullet"/>
      <w:lvlText w:val="•"/>
      <w:lvlJc w:val="left"/>
      <w:pPr>
        <w:ind w:left="6447" w:hanging="397"/>
      </w:pPr>
    </w:lvl>
  </w:abstractNum>
  <w:abstractNum w:abstractNumId="168" w15:restartNumberingAfterBreak="0">
    <w:nsid w:val="000004AA"/>
    <w:multiLevelType w:val="multilevel"/>
    <w:tmpl w:val="0000092D"/>
    <w:lvl w:ilvl="0">
      <w:start w:val="8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489" w:hanging="397"/>
      </w:pPr>
    </w:lvl>
    <w:lvl w:ilvl="2">
      <w:numFmt w:val="bullet"/>
      <w:lvlText w:val="•"/>
      <w:lvlJc w:val="left"/>
      <w:pPr>
        <w:ind w:left="2197" w:hanging="397"/>
      </w:pPr>
    </w:lvl>
    <w:lvl w:ilvl="3">
      <w:numFmt w:val="bullet"/>
      <w:lvlText w:val="•"/>
      <w:lvlJc w:val="left"/>
      <w:pPr>
        <w:ind w:left="2905" w:hanging="397"/>
      </w:pPr>
    </w:lvl>
    <w:lvl w:ilvl="4">
      <w:numFmt w:val="bullet"/>
      <w:lvlText w:val="•"/>
      <w:lvlJc w:val="left"/>
      <w:pPr>
        <w:ind w:left="3614" w:hanging="397"/>
      </w:pPr>
    </w:lvl>
    <w:lvl w:ilvl="5">
      <w:numFmt w:val="bullet"/>
      <w:lvlText w:val="•"/>
      <w:lvlJc w:val="left"/>
      <w:pPr>
        <w:ind w:left="4322" w:hanging="397"/>
      </w:pPr>
    </w:lvl>
    <w:lvl w:ilvl="6">
      <w:numFmt w:val="bullet"/>
      <w:lvlText w:val="•"/>
      <w:lvlJc w:val="left"/>
      <w:pPr>
        <w:ind w:left="5031" w:hanging="397"/>
      </w:pPr>
    </w:lvl>
    <w:lvl w:ilvl="7">
      <w:numFmt w:val="bullet"/>
      <w:lvlText w:val="•"/>
      <w:lvlJc w:val="left"/>
      <w:pPr>
        <w:ind w:left="5739" w:hanging="397"/>
      </w:pPr>
    </w:lvl>
    <w:lvl w:ilvl="8">
      <w:numFmt w:val="bullet"/>
      <w:lvlText w:val="•"/>
      <w:lvlJc w:val="left"/>
      <w:pPr>
        <w:ind w:left="6447" w:hanging="397"/>
      </w:pPr>
    </w:lvl>
  </w:abstractNum>
  <w:abstractNum w:abstractNumId="169" w15:restartNumberingAfterBreak="0">
    <w:nsid w:val="000004AB"/>
    <w:multiLevelType w:val="multilevel"/>
    <w:tmpl w:val="0000092E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70" w15:restartNumberingAfterBreak="0">
    <w:nsid w:val="000004AC"/>
    <w:multiLevelType w:val="multilevel"/>
    <w:tmpl w:val="0000092F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71" w15:restartNumberingAfterBreak="0">
    <w:nsid w:val="000004AD"/>
    <w:multiLevelType w:val="multilevel"/>
    <w:tmpl w:val="00000930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72" w15:restartNumberingAfterBreak="0">
    <w:nsid w:val="000004AE"/>
    <w:multiLevelType w:val="multilevel"/>
    <w:tmpl w:val="00000931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73" w15:restartNumberingAfterBreak="0">
    <w:nsid w:val="000004AF"/>
    <w:multiLevelType w:val="multilevel"/>
    <w:tmpl w:val="00000932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74" w15:restartNumberingAfterBreak="0">
    <w:nsid w:val="000004B0"/>
    <w:multiLevelType w:val="multilevel"/>
    <w:tmpl w:val="00000933"/>
    <w:lvl w:ilvl="0">
      <w:start w:val="1"/>
      <w:numFmt w:val="decimal"/>
      <w:lvlText w:val="%1."/>
      <w:lvlJc w:val="left"/>
      <w:pPr>
        <w:ind w:left="380" w:hanging="281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175" w15:restartNumberingAfterBreak="0">
    <w:nsid w:val="000004B1"/>
    <w:multiLevelType w:val="multilevel"/>
    <w:tmpl w:val="00000934"/>
    <w:lvl w:ilvl="0">
      <w:start w:val="8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489" w:hanging="397"/>
      </w:pPr>
    </w:lvl>
    <w:lvl w:ilvl="2">
      <w:numFmt w:val="bullet"/>
      <w:lvlText w:val="•"/>
      <w:lvlJc w:val="left"/>
      <w:pPr>
        <w:ind w:left="2197" w:hanging="397"/>
      </w:pPr>
    </w:lvl>
    <w:lvl w:ilvl="3">
      <w:numFmt w:val="bullet"/>
      <w:lvlText w:val="•"/>
      <w:lvlJc w:val="left"/>
      <w:pPr>
        <w:ind w:left="2905" w:hanging="397"/>
      </w:pPr>
    </w:lvl>
    <w:lvl w:ilvl="4">
      <w:numFmt w:val="bullet"/>
      <w:lvlText w:val="•"/>
      <w:lvlJc w:val="left"/>
      <w:pPr>
        <w:ind w:left="3614" w:hanging="397"/>
      </w:pPr>
    </w:lvl>
    <w:lvl w:ilvl="5">
      <w:numFmt w:val="bullet"/>
      <w:lvlText w:val="•"/>
      <w:lvlJc w:val="left"/>
      <w:pPr>
        <w:ind w:left="4322" w:hanging="397"/>
      </w:pPr>
    </w:lvl>
    <w:lvl w:ilvl="6">
      <w:numFmt w:val="bullet"/>
      <w:lvlText w:val="•"/>
      <w:lvlJc w:val="left"/>
      <w:pPr>
        <w:ind w:left="5031" w:hanging="397"/>
      </w:pPr>
    </w:lvl>
    <w:lvl w:ilvl="7">
      <w:numFmt w:val="bullet"/>
      <w:lvlText w:val="•"/>
      <w:lvlJc w:val="left"/>
      <w:pPr>
        <w:ind w:left="5739" w:hanging="397"/>
      </w:pPr>
    </w:lvl>
    <w:lvl w:ilvl="8">
      <w:numFmt w:val="bullet"/>
      <w:lvlText w:val="•"/>
      <w:lvlJc w:val="left"/>
      <w:pPr>
        <w:ind w:left="6447" w:hanging="397"/>
      </w:pPr>
    </w:lvl>
  </w:abstractNum>
  <w:abstractNum w:abstractNumId="176" w15:restartNumberingAfterBreak="0">
    <w:nsid w:val="000004B2"/>
    <w:multiLevelType w:val="multilevel"/>
    <w:tmpl w:val="00000935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77" w15:restartNumberingAfterBreak="0">
    <w:nsid w:val="000004B3"/>
    <w:multiLevelType w:val="multilevel"/>
    <w:tmpl w:val="00000936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1" w:hanging="284"/>
      </w:pPr>
    </w:lvl>
    <w:lvl w:ilvl="2">
      <w:numFmt w:val="bullet"/>
      <w:lvlText w:val="•"/>
      <w:lvlJc w:val="left"/>
      <w:pPr>
        <w:ind w:left="1888" w:hanging="284"/>
      </w:pPr>
    </w:lvl>
    <w:lvl w:ilvl="3">
      <w:numFmt w:val="bullet"/>
      <w:lvlText w:val="•"/>
      <w:lvlJc w:val="left"/>
      <w:pPr>
        <w:ind w:left="2635" w:hanging="284"/>
      </w:pPr>
    </w:lvl>
    <w:lvl w:ilvl="4">
      <w:numFmt w:val="bullet"/>
      <w:lvlText w:val="•"/>
      <w:lvlJc w:val="left"/>
      <w:pPr>
        <w:ind w:left="3382" w:hanging="284"/>
      </w:pPr>
    </w:lvl>
    <w:lvl w:ilvl="5">
      <w:numFmt w:val="bullet"/>
      <w:lvlText w:val="•"/>
      <w:lvlJc w:val="left"/>
      <w:pPr>
        <w:ind w:left="4129" w:hanging="284"/>
      </w:pPr>
    </w:lvl>
    <w:lvl w:ilvl="6">
      <w:numFmt w:val="bullet"/>
      <w:lvlText w:val="•"/>
      <w:lvlJc w:val="left"/>
      <w:pPr>
        <w:ind w:left="4876" w:hanging="284"/>
      </w:pPr>
    </w:lvl>
    <w:lvl w:ilvl="7">
      <w:numFmt w:val="bullet"/>
      <w:lvlText w:val="•"/>
      <w:lvlJc w:val="left"/>
      <w:pPr>
        <w:ind w:left="5623" w:hanging="284"/>
      </w:pPr>
    </w:lvl>
    <w:lvl w:ilvl="8">
      <w:numFmt w:val="bullet"/>
      <w:lvlText w:val="•"/>
      <w:lvlJc w:val="left"/>
      <w:pPr>
        <w:ind w:left="6370" w:hanging="284"/>
      </w:pPr>
    </w:lvl>
  </w:abstractNum>
  <w:abstractNum w:abstractNumId="178" w15:restartNumberingAfterBreak="0">
    <w:nsid w:val="000004B4"/>
    <w:multiLevelType w:val="multilevel"/>
    <w:tmpl w:val="00000937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7" w:hanging="397"/>
      </w:pPr>
    </w:lvl>
    <w:lvl w:ilvl="3">
      <w:numFmt w:val="bullet"/>
      <w:lvlText w:val="•"/>
      <w:lvlJc w:val="left"/>
      <w:pPr>
        <w:ind w:left="2362" w:hanging="397"/>
      </w:pPr>
    </w:lvl>
    <w:lvl w:ilvl="4">
      <w:numFmt w:val="bullet"/>
      <w:lvlText w:val="•"/>
      <w:lvlJc w:val="left"/>
      <w:pPr>
        <w:ind w:left="3148" w:hanging="397"/>
      </w:pPr>
    </w:lvl>
    <w:lvl w:ilvl="5">
      <w:numFmt w:val="bullet"/>
      <w:lvlText w:val="•"/>
      <w:lvlJc w:val="left"/>
      <w:pPr>
        <w:ind w:left="3934" w:hanging="397"/>
      </w:pPr>
    </w:lvl>
    <w:lvl w:ilvl="6">
      <w:numFmt w:val="bullet"/>
      <w:lvlText w:val="•"/>
      <w:lvlJc w:val="left"/>
      <w:pPr>
        <w:ind w:left="4720" w:hanging="397"/>
      </w:pPr>
    </w:lvl>
    <w:lvl w:ilvl="7">
      <w:numFmt w:val="bullet"/>
      <w:lvlText w:val="•"/>
      <w:lvlJc w:val="left"/>
      <w:pPr>
        <w:ind w:left="5506" w:hanging="397"/>
      </w:pPr>
    </w:lvl>
    <w:lvl w:ilvl="8">
      <w:numFmt w:val="bullet"/>
      <w:lvlText w:val="•"/>
      <w:lvlJc w:val="left"/>
      <w:pPr>
        <w:ind w:left="6292" w:hanging="397"/>
      </w:pPr>
    </w:lvl>
  </w:abstractNum>
  <w:abstractNum w:abstractNumId="179" w15:restartNumberingAfterBreak="0">
    <w:nsid w:val="000004B5"/>
    <w:multiLevelType w:val="multilevel"/>
    <w:tmpl w:val="00000938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1" w:hanging="284"/>
      </w:pPr>
    </w:lvl>
    <w:lvl w:ilvl="2">
      <w:numFmt w:val="bullet"/>
      <w:lvlText w:val="•"/>
      <w:lvlJc w:val="left"/>
      <w:pPr>
        <w:ind w:left="1888" w:hanging="284"/>
      </w:pPr>
    </w:lvl>
    <w:lvl w:ilvl="3">
      <w:numFmt w:val="bullet"/>
      <w:lvlText w:val="•"/>
      <w:lvlJc w:val="left"/>
      <w:pPr>
        <w:ind w:left="2635" w:hanging="284"/>
      </w:pPr>
    </w:lvl>
    <w:lvl w:ilvl="4">
      <w:numFmt w:val="bullet"/>
      <w:lvlText w:val="•"/>
      <w:lvlJc w:val="left"/>
      <w:pPr>
        <w:ind w:left="3382" w:hanging="284"/>
      </w:pPr>
    </w:lvl>
    <w:lvl w:ilvl="5">
      <w:numFmt w:val="bullet"/>
      <w:lvlText w:val="•"/>
      <w:lvlJc w:val="left"/>
      <w:pPr>
        <w:ind w:left="4129" w:hanging="284"/>
      </w:pPr>
    </w:lvl>
    <w:lvl w:ilvl="6">
      <w:numFmt w:val="bullet"/>
      <w:lvlText w:val="•"/>
      <w:lvlJc w:val="left"/>
      <w:pPr>
        <w:ind w:left="4876" w:hanging="284"/>
      </w:pPr>
    </w:lvl>
    <w:lvl w:ilvl="7">
      <w:numFmt w:val="bullet"/>
      <w:lvlText w:val="•"/>
      <w:lvlJc w:val="left"/>
      <w:pPr>
        <w:ind w:left="5623" w:hanging="284"/>
      </w:pPr>
    </w:lvl>
    <w:lvl w:ilvl="8">
      <w:numFmt w:val="bullet"/>
      <w:lvlText w:val="•"/>
      <w:lvlJc w:val="left"/>
      <w:pPr>
        <w:ind w:left="6370" w:hanging="284"/>
      </w:pPr>
    </w:lvl>
  </w:abstractNum>
  <w:abstractNum w:abstractNumId="180" w15:restartNumberingAfterBreak="0">
    <w:nsid w:val="000004B6"/>
    <w:multiLevelType w:val="multilevel"/>
    <w:tmpl w:val="00000939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81" w15:restartNumberingAfterBreak="0">
    <w:nsid w:val="000004B7"/>
    <w:multiLevelType w:val="multilevel"/>
    <w:tmpl w:val="0000093A"/>
    <w:lvl w:ilvl="0">
      <w:start w:val="1"/>
      <w:numFmt w:val="decimal"/>
      <w:lvlText w:val="%1."/>
      <w:lvlJc w:val="left"/>
      <w:pPr>
        <w:ind w:left="383" w:hanging="266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66"/>
      </w:pPr>
    </w:lvl>
    <w:lvl w:ilvl="2">
      <w:numFmt w:val="bullet"/>
      <w:lvlText w:val="•"/>
      <w:lvlJc w:val="left"/>
      <w:pPr>
        <w:ind w:left="1880" w:hanging="266"/>
      </w:pPr>
    </w:lvl>
    <w:lvl w:ilvl="3">
      <w:numFmt w:val="bullet"/>
      <w:lvlText w:val="•"/>
      <w:lvlJc w:val="left"/>
      <w:pPr>
        <w:ind w:left="2628" w:hanging="266"/>
      </w:pPr>
    </w:lvl>
    <w:lvl w:ilvl="4">
      <w:numFmt w:val="bullet"/>
      <w:lvlText w:val="•"/>
      <w:lvlJc w:val="left"/>
      <w:pPr>
        <w:ind w:left="3376" w:hanging="266"/>
      </w:pPr>
    </w:lvl>
    <w:lvl w:ilvl="5">
      <w:numFmt w:val="bullet"/>
      <w:lvlText w:val="•"/>
      <w:lvlJc w:val="left"/>
      <w:pPr>
        <w:ind w:left="4124" w:hanging="266"/>
      </w:pPr>
    </w:lvl>
    <w:lvl w:ilvl="6">
      <w:numFmt w:val="bullet"/>
      <w:lvlText w:val="•"/>
      <w:lvlJc w:val="left"/>
      <w:pPr>
        <w:ind w:left="4872" w:hanging="266"/>
      </w:pPr>
    </w:lvl>
    <w:lvl w:ilvl="7">
      <w:numFmt w:val="bullet"/>
      <w:lvlText w:val="•"/>
      <w:lvlJc w:val="left"/>
      <w:pPr>
        <w:ind w:left="5620" w:hanging="266"/>
      </w:pPr>
    </w:lvl>
    <w:lvl w:ilvl="8">
      <w:numFmt w:val="bullet"/>
      <w:lvlText w:val="•"/>
      <w:lvlJc w:val="left"/>
      <w:pPr>
        <w:ind w:left="6368" w:hanging="266"/>
      </w:pPr>
    </w:lvl>
  </w:abstractNum>
  <w:abstractNum w:abstractNumId="182" w15:restartNumberingAfterBreak="0">
    <w:nsid w:val="000004B8"/>
    <w:multiLevelType w:val="multilevel"/>
    <w:tmpl w:val="0000093B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83" w15:restartNumberingAfterBreak="0">
    <w:nsid w:val="000004B9"/>
    <w:multiLevelType w:val="multilevel"/>
    <w:tmpl w:val="0000093C"/>
    <w:lvl w:ilvl="0">
      <w:start w:val="1"/>
      <w:numFmt w:val="decimal"/>
      <w:lvlText w:val="%1."/>
      <w:lvlJc w:val="left"/>
      <w:pPr>
        <w:ind w:left="390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184" w15:restartNumberingAfterBreak="0">
    <w:nsid w:val="000004BA"/>
    <w:multiLevelType w:val="multilevel"/>
    <w:tmpl w:val="0000093D"/>
    <w:lvl w:ilvl="0">
      <w:start w:val="5"/>
      <w:numFmt w:val="upperRoman"/>
      <w:lvlText w:val="%1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spacing w:val="-19"/>
        <w:w w:val="99"/>
        <w:sz w:val="20"/>
        <w:szCs w:val="20"/>
      </w:rPr>
    </w:lvl>
    <w:lvl w:ilvl="1">
      <w:numFmt w:val="bullet"/>
      <w:lvlText w:val="•"/>
      <w:lvlJc w:val="left"/>
      <w:pPr>
        <w:ind w:left="1500" w:hanging="397"/>
      </w:pPr>
    </w:lvl>
    <w:lvl w:ilvl="2">
      <w:numFmt w:val="bullet"/>
      <w:lvlText w:val="•"/>
      <w:lvlJc w:val="left"/>
      <w:pPr>
        <w:ind w:left="2209" w:hanging="397"/>
      </w:pPr>
    </w:lvl>
    <w:lvl w:ilvl="3">
      <w:numFmt w:val="bullet"/>
      <w:lvlText w:val="•"/>
      <w:lvlJc w:val="left"/>
      <w:pPr>
        <w:ind w:left="2919" w:hanging="397"/>
      </w:pPr>
    </w:lvl>
    <w:lvl w:ilvl="4">
      <w:numFmt w:val="bullet"/>
      <w:lvlText w:val="•"/>
      <w:lvlJc w:val="left"/>
      <w:pPr>
        <w:ind w:left="3628" w:hanging="397"/>
      </w:pPr>
    </w:lvl>
    <w:lvl w:ilvl="5">
      <w:numFmt w:val="bullet"/>
      <w:lvlText w:val="•"/>
      <w:lvlJc w:val="left"/>
      <w:pPr>
        <w:ind w:left="4337" w:hanging="397"/>
      </w:pPr>
    </w:lvl>
    <w:lvl w:ilvl="6">
      <w:numFmt w:val="bullet"/>
      <w:lvlText w:val="•"/>
      <w:lvlJc w:val="left"/>
      <w:pPr>
        <w:ind w:left="5047" w:hanging="397"/>
      </w:pPr>
    </w:lvl>
    <w:lvl w:ilvl="7">
      <w:numFmt w:val="bullet"/>
      <w:lvlText w:val="•"/>
      <w:lvlJc w:val="left"/>
      <w:pPr>
        <w:ind w:left="5756" w:hanging="397"/>
      </w:pPr>
    </w:lvl>
    <w:lvl w:ilvl="8">
      <w:numFmt w:val="bullet"/>
      <w:lvlText w:val="•"/>
      <w:lvlJc w:val="left"/>
      <w:pPr>
        <w:ind w:left="6466" w:hanging="397"/>
      </w:pPr>
    </w:lvl>
  </w:abstractNum>
  <w:abstractNum w:abstractNumId="185" w15:restartNumberingAfterBreak="0">
    <w:nsid w:val="000004BB"/>
    <w:multiLevelType w:val="multilevel"/>
    <w:tmpl w:val="0000093E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86" w15:restartNumberingAfterBreak="0">
    <w:nsid w:val="000004BC"/>
    <w:multiLevelType w:val="multilevel"/>
    <w:tmpl w:val="0000093F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87" w15:restartNumberingAfterBreak="0">
    <w:nsid w:val="000004BD"/>
    <w:multiLevelType w:val="multilevel"/>
    <w:tmpl w:val="00000940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88" w15:restartNumberingAfterBreak="0">
    <w:nsid w:val="000004BE"/>
    <w:multiLevelType w:val="multilevel"/>
    <w:tmpl w:val="00000941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89" w15:restartNumberingAfterBreak="0">
    <w:nsid w:val="000004BF"/>
    <w:multiLevelType w:val="multilevel"/>
    <w:tmpl w:val="00000942"/>
    <w:lvl w:ilvl="0">
      <w:start w:val="1"/>
      <w:numFmt w:val="decimal"/>
      <w:lvlText w:val="%1."/>
      <w:lvlJc w:val="left"/>
      <w:pPr>
        <w:ind w:left="383" w:hanging="331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331"/>
      </w:pPr>
    </w:lvl>
    <w:lvl w:ilvl="2">
      <w:numFmt w:val="bullet"/>
      <w:lvlText w:val="•"/>
      <w:lvlJc w:val="left"/>
      <w:pPr>
        <w:ind w:left="1880" w:hanging="331"/>
      </w:pPr>
    </w:lvl>
    <w:lvl w:ilvl="3">
      <w:numFmt w:val="bullet"/>
      <w:lvlText w:val="•"/>
      <w:lvlJc w:val="left"/>
      <w:pPr>
        <w:ind w:left="2628" w:hanging="331"/>
      </w:pPr>
    </w:lvl>
    <w:lvl w:ilvl="4">
      <w:numFmt w:val="bullet"/>
      <w:lvlText w:val="•"/>
      <w:lvlJc w:val="left"/>
      <w:pPr>
        <w:ind w:left="3376" w:hanging="331"/>
      </w:pPr>
    </w:lvl>
    <w:lvl w:ilvl="5">
      <w:numFmt w:val="bullet"/>
      <w:lvlText w:val="•"/>
      <w:lvlJc w:val="left"/>
      <w:pPr>
        <w:ind w:left="4124" w:hanging="331"/>
      </w:pPr>
    </w:lvl>
    <w:lvl w:ilvl="6">
      <w:numFmt w:val="bullet"/>
      <w:lvlText w:val="•"/>
      <w:lvlJc w:val="left"/>
      <w:pPr>
        <w:ind w:left="4872" w:hanging="331"/>
      </w:pPr>
    </w:lvl>
    <w:lvl w:ilvl="7">
      <w:numFmt w:val="bullet"/>
      <w:lvlText w:val="•"/>
      <w:lvlJc w:val="left"/>
      <w:pPr>
        <w:ind w:left="5620" w:hanging="331"/>
      </w:pPr>
    </w:lvl>
    <w:lvl w:ilvl="8">
      <w:numFmt w:val="bullet"/>
      <w:lvlText w:val="•"/>
      <w:lvlJc w:val="left"/>
      <w:pPr>
        <w:ind w:left="6368" w:hanging="331"/>
      </w:pPr>
    </w:lvl>
  </w:abstractNum>
  <w:abstractNum w:abstractNumId="190" w15:restartNumberingAfterBreak="0">
    <w:nsid w:val="000004C0"/>
    <w:multiLevelType w:val="multilevel"/>
    <w:tmpl w:val="00000943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191" w15:restartNumberingAfterBreak="0">
    <w:nsid w:val="000004C1"/>
    <w:multiLevelType w:val="multilevel"/>
    <w:tmpl w:val="00000944"/>
    <w:lvl w:ilvl="0">
      <w:start w:val="1"/>
      <w:numFmt w:val="decimal"/>
      <w:lvlText w:val="%1."/>
      <w:lvlJc w:val="left"/>
      <w:pPr>
        <w:ind w:left="394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192" w15:restartNumberingAfterBreak="0">
    <w:nsid w:val="000004C2"/>
    <w:multiLevelType w:val="multilevel"/>
    <w:tmpl w:val="00000945"/>
    <w:lvl w:ilvl="0">
      <w:start w:val="3"/>
      <w:numFmt w:val="upperRoman"/>
      <w:lvlText w:val="%1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500" w:hanging="397"/>
      </w:pPr>
    </w:lvl>
    <w:lvl w:ilvl="2">
      <w:numFmt w:val="bullet"/>
      <w:lvlText w:val="•"/>
      <w:lvlJc w:val="left"/>
      <w:pPr>
        <w:ind w:left="2209" w:hanging="397"/>
      </w:pPr>
    </w:lvl>
    <w:lvl w:ilvl="3">
      <w:numFmt w:val="bullet"/>
      <w:lvlText w:val="•"/>
      <w:lvlJc w:val="left"/>
      <w:pPr>
        <w:ind w:left="2919" w:hanging="397"/>
      </w:pPr>
    </w:lvl>
    <w:lvl w:ilvl="4">
      <w:numFmt w:val="bullet"/>
      <w:lvlText w:val="•"/>
      <w:lvlJc w:val="left"/>
      <w:pPr>
        <w:ind w:left="3628" w:hanging="397"/>
      </w:pPr>
    </w:lvl>
    <w:lvl w:ilvl="5">
      <w:numFmt w:val="bullet"/>
      <w:lvlText w:val="•"/>
      <w:lvlJc w:val="left"/>
      <w:pPr>
        <w:ind w:left="4337" w:hanging="397"/>
      </w:pPr>
    </w:lvl>
    <w:lvl w:ilvl="6">
      <w:numFmt w:val="bullet"/>
      <w:lvlText w:val="•"/>
      <w:lvlJc w:val="left"/>
      <w:pPr>
        <w:ind w:left="5047" w:hanging="397"/>
      </w:pPr>
    </w:lvl>
    <w:lvl w:ilvl="7">
      <w:numFmt w:val="bullet"/>
      <w:lvlText w:val="•"/>
      <w:lvlJc w:val="left"/>
      <w:pPr>
        <w:ind w:left="5756" w:hanging="397"/>
      </w:pPr>
    </w:lvl>
    <w:lvl w:ilvl="8">
      <w:numFmt w:val="bullet"/>
      <w:lvlText w:val="•"/>
      <w:lvlJc w:val="left"/>
      <w:pPr>
        <w:ind w:left="6466" w:hanging="397"/>
      </w:pPr>
    </w:lvl>
  </w:abstractNum>
  <w:abstractNum w:abstractNumId="193" w15:restartNumberingAfterBreak="0">
    <w:nsid w:val="000004C3"/>
    <w:multiLevelType w:val="multilevel"/>
    <w:tmpl w:val="00000946"/>
    <w:lvl w:ilvl="0">
      <w:start w:val="1"/>
      <w:numFmt w:val="decimal"/>
      <w:lvlText w:val="%1."/>
      <w:lvlJc w:val="left"/>
      <w:pPr>
        <w:ind w:left="394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0"/>
      </w:pPr>
    </w:lvl>
    <w:lvl w:ilvl="2">
      <w:numFmt w:val="bullet"/>
      <w:lvlText w:val="•"/>
      <w:lvlJc w:val="left"/>
      <w:pPr>
        <w:ind w:left="1892" w:hanging="280"/>
      </w:pPr>
    </w:lvl>
    <w:lvl w:ilvl="3">
      <w:numFmt w:val="bullet"/>
      <w:lvlText w:val="•"/>
      <w:lvlJc w:val="left"/>
      <w:pPr>
        <w:ind w:left="2641" w:hanging="280"/>
      </w:pPr>
    </w:lvl>
    <w:lvl w:ilvl="4">
      <w:numFmt w:val="bullet"/>
      <w:lvlText w:val="•"/>
      <w:lvlJc w:val="left"/>
      <w:pPr>
        <w:ind w:left="3390" w:hanging="280"/>
      </w:pPr>
    </w:lvl>
    <w:lvl w:ilvl="5">
      <w:numFmt w:val="bullet"/>
      <w:lvlText w:val="•"/>
      <w:lvlJc w:val="left"/>
      <w:pPr>
        <w:ind w:left="4139" w:hanging="280"/>
      </w:pPr>
    </w:lvl>
    <w:lvl w:ilvl="6">
      <w:numFmt w:val="bullet"/>
      <w:lvlText w:val="•"/>
      <w:lvlJc w:val="left"/>
      <w:pPr>
        <w:ind w:left="4888" w:hanging="280"/>
      </w:pPr>
    </w:lvl>
    <w:lvl w:ilvl="7">
      <w:numFmt w:val="bullet"/>
      <w:lvlText w:val="•"/>
      <w:lvlJc w:val="left"/>
      <w:pPr>
        <w:ind w:left="5637" w:hanging="280"/>
      </w:pPr>
    </w:lvl>
    <w:lvl w:ilvl="8">
      <w:numFmt w:val="bullet"/>
      <w:lvlText w:val="•"/>
      <w:lvlJc w:val="left"/>
      <w:pPr>
        <w:ind w:left="6386" w:hanging="280"/>
      </w:pPr>
    </w:lvl>
  </w:abstractNum>
  <w:abstractNum w:abstractNumId="194" w15:restartNumberingAfterBreak="0">
    <w:nsid w:val="000004C4"/>
    <w:multiLevelType w:val="multilevel"/>
    <w:tmpl w:val="00000947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95" w15:restartNumberingAfterBreak="0">
    <w:nsid w:val="000004C5"/>
    <w:multiLevelType w:val="multilevel"/>
    <w:tmpl w:val="00000948"/>
    <w:lvl w:ilvl="0">
      <w:start w:val="1"/>
      <w:numFmt w:val="decimal"/>
      <w:lvlText w:val="%1."/>
      <w:lvlJc w:val="left"/>
      <w:pPr>
        <w:ind w:left="383" w:hanging="242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77" w:hanging="397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3">
      <w:numFmt w:val="bullet"/>
      <w:lvlText w:val="•"/>
      <w:lvlJc w:val="left"/>
      <w:pPr>
        <w:ind w:left="2013" w:hanging="397"/>
      </w:pPr>
    </w:lvl>
    <w:lvl w:ilvl="4">
      <w:numFmt w:val="bullet"/>
      <w:lvlText w:val="•"/>
      <w:lvlJc w:val="left"/>
      <w:pPr>
        <w:ind w:left="2849" w:hanging="397"/>
      </w:pPr>
    </w:lvl>
    <w:lvl w:ilvl="5">
      <w:numFmt w:val="bullet"/>
      <w:lvlText w:val="•"/>
      <w:lvlJc w:val="left"/>
      <w:pPr>
        <w:ind w:left="3685" w:hanging="397"/>
      </w:pPr>
    </w:lvl>
    <w:lvl w:ilvl="6">
      <w:numFmt w:val="bullet"/>
      <w:lvlText w:val="•"/>
      <w:lvlJc w:val="left"/>
      <w:pPr>
        <w:ind w:left="4521" w:hanging="397"/>
      </w:pPr>
    </w:lvl>
    <w:lvl w:ilvl="7">
      <w:numFmt w:val="bullet"/>
      <w:lvlText w:val="•"/>
      <w:lvlJc w:val="left"/>
      <w:pPr>
        <w:ind w:left="5357" w:hanging="397"/>
      </w:pPr>
    </w:lvl>
    <w:lvl w:ilvl="8">
      <w:numFmt w:val="bullet"/>
      <w:lvlText w:val="•"/>
      <w:lvlJc w:val="left"/>
      <w:pPr>
        <w:ind w:left="6192" w:hanging="397"/>
      </w:pPr>
    </w:lvl>
  </w:abstractNum>
  <w:abstractNum w:abstractNumId="196" w15:restartNumberingAfterBreak="0">
    <w:nsid w:val="000004C6"/>
    <w:multiLevelType w:val="multilevel"/>
    <w:tmpl w:val="00000949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197" w15:restartNumberingAfterBreak="0">
    <w:nsid w:val="000004C7"/>
    <w:multiLevelType w:val="multilevel"/>
    <w:tmpl w:val="0000094A"/>
    <w:lvl w:ilvl="0">
      <w:start w:val="1"/>
      <w:numFmt w:val="decimal"/>
      <w:lvlText w:val="%1."/>
      <w:lvlJc w:val="left"/>
      <w:pPr>
        <w:ind w:left="394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0"/>
      </w:pPr>
    </w:lvl>
    <w:lvl w:ilvl="2">
      <w:numFmt w:val="bullet"/>
      <w:lvlText w:val="•"/>
      <w:lvlJc w:val="left"/>
      <w:pPr>
        <w:ind w:left="1892" w:hanging="280"/>
      </w:pPr>
    </w:lvl>
    <w:lvl w:ilvl="3">
      <w:numFmt w:val="bullet"/>
      <w:lvlText w:val="•"/>
      <w:lvlJc w:val="left"/>
      <w:pPr>
        <w:ind w:left="2641" w:hanging="280"/>
      </w:pPr>
    </w:lvl>
    <w:lvl w:ilvl="4">
      <w:numFmt w:val="bullet"/>
      <w:lvlText w:val="•"/>
      <w:lvlJc w:val="left"/>
      <w:pPr>
        <w:ind w:left="3390" w:hanging="280"/>
      </w:pPr>
    </w:lvl>
    <w:lvl w:ilvl="5">
      <w:numFmt w:val="bullet"/>
      <w:lvlText w:val="•"/>
      <w:lvlJc w:val="left"/>
      <w:pPr>
        <w:ind w:left="4139" w:hanging="280"/>
      </w:pPr>
    </w:lvl>
    <w:lvl w:ilvl="6">
      <w:numFmt w:val="bullet"/>
      <w:lvlText w:val="•"/>
      <w:lvlJc w:val="left"/>
      <w:pPr>
        <w:ind w:left="4888" w:hanging="280"/>
      </w:pPr>
    </w:lvl>
    <w:lvl w:ilvl="7">
      <w:numFmt w:val="bullet"/>
      <w:lvlText w:val="•"/>
      <w:lvlJc w:val="left"/>
      <w:pPr>
        <w:ind w:left="5637" w:hanging="280"/>
      </w:pPr>
    </w:lvl>
    <w:lvl w:ilvl="8">
      <w:numFmt w:val="bullet"/>
      <w:lvlText w:val="•"/>
      <w:lvlJc w:val="left"/>
      <w:pPr>
        <w:ind w:left="6386" w:hanging="280"/>
      </w:pPr>
    </w:lvl>
  </w:abstractNum>
  <w:abstractNum w:abstractNumId="198" w15:restartNumberingAfterBreak="0">
    <w:nsid w:val="000004C8"/>
    <w:multiLevelType w:val="multilevel"/>
    <w:tmpl w:val="0000094B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199" w15:restartNumberingAfterBreak="0">
    <w:nsid w:val="000004C9"/>
    <w:multiLevelType w:val="multilevel"/>
    <w:tmpl w:val="0000094C"/>
    <w:lvl w:ilvl="0">
      <w:start w:val="1"/>
      <w:numFmt w:val="decimal"/>
      <w:lvlText w:val="%1."/>
      <w:lvlJc w:val="left"/>
      <w:pPr>
        <w:ind w:left="383" w:hanging="28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0"/>
      </w:pPr>
    </w:lvl>
    <w:lvl w:ilvl="2">
      <w:numFmt w:val="bullet"/>
      <w:lvlText w:val="•"/>
      <w:lvlJc w:val="left"/>
      <w:pPr>
        <w:ind w:left="1880" w:hanging="280"/>
      </w:pPr>
    </w:lvl>
    <w:lvl w:ilvl="3">
      <w:numFmt w:val="bullet"/>
      <w:lvlText w:val="•"/>
      <w:lvlJc w:val="left"/>
      <w:pPr>
        <w:ind w:left="2628" w:hanging="280"/>
      </w:pPr>
    </w:lvl>
    <w:lvl w:ilvl="4">
      <w:numFmt w:val="bullet"/>
      <w:lvlText w:val="•"/>
      <w:lvlJc w:val="left"/>
      <w:pPr>
        <w:ind w:left="3376" w:hanging="280"/>
      </w:pPr>
    </w:lvl>
    <w:lvl w:ilvl="5">
      <w:numFmt w:val="bullet"/>
      <w:lvlText w:val="•"/>
      <w:lvlJc w:val="left"/>
      <w:pPr>
        <w:ind w:left="4124" w:hanging="280"/>
      </w:pPr>
    </w:lvl>
    <w:lvl w:ilvl="6">
      <w:numFmt w:val="bullet"/>
      <w:lvlText w:val="•"/>
      <w:lvlJc w:val="left"/>
      <w:pPr>
        <w:ind w:left="4872" w:hanging="280"/>
      </w:pPr>
    </w:lvl>
    <w:lvl w:ilvl="7">
      <w:numFmt w:val="bullet"/>
      <w:lvlText w:val="•"/>
      <w:lvlJc w:val="left"/>
      <w:pPr>
        <w:ind w:left="5620" w:hanging="280"/>
      </w:pPr>
    </w:lvl>
    <w:lvl w:ilvl="8">
      <w:numFmt w:val="bullet"/>
      <w:lvlText w:val="•"/>
      <w:lvlJc w:val="left"/>
      <w:pPr>
        <w:ind w:left="6368" w:hanging="280"/>
      </w:pPr>
    </w:lvl>
  </w:abstractNum>
  <w:abstractNum w:abstractNumId="200" w15:restartNumberingAfterBreak="0">
    <w:nsid w:val="000004CA"/>
    <w:multiLevelType w:val="multilevel"/>
    <w:tmpl w:val="0000094D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383" w:hanging="23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2">
      <w:start w:val="1"/>
      <w:numFmt w:val="upperRoman"/>
      <w:lvlText w:val="%3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3">
      <w:numFmt w:val="bullet"/>
      <w:lvlText w:val="•"/>
      <w:lvlJc w:val="left"/>
      <w:pPr>
        <w:ind w:left="2251" w:hanging="397"/>
      </w:pPr>
    </w:lvl>
    <w:lvl w:ilvl="4">
      <w:numFmt w:val="bullet"/>
      <w:lvlText w:val="•"/>
      <w:lvlJc w:val="left"/>
      <w:pPr>
        <w:ind w:left="2982" w:hanging="397"/>
      </w:pPr>
    </w:lvl>
    <w:lvl w:ilvl="5">
      <w:numFmt w:val="bullet"/>
      <w:lvlText w:val="•"/>
      <w:lvlJc w:val="left"/>
      <w:pPr>
        <w:ind w:left="3712" w:hanging="397"/>
      </w:pPr>
    </w:lvl>
    <w:lvl w:ilvl="6">
      <w:numFmt w:val="bullet"/>
      <w:lvlText w:val="•"/>
      <w:lvlJc w:val="left"/>
      <w:pPr>
        <w:ind w:left="4443" w:hanging="397"/>
      </w:pPr>
    </w:lvl>
    <w:lvl w:ilvl="7">
      <w:numFmt w:val="bullet"/>
      <w:lvlText w:val="•"/>
      <w:lvlJc w:val="left"/>
      <w:pPr>
        <w:ind w:left="5173" w:hanging="397"/>
      </w:pPr>
    </w:lvl>
    <w:lvl w:ilvl="8">
      <w:numFmt w:val="bullet"/>
      <w:lvlText w:val="•"/>
      <w:lvlJc w:val="left"/>
      <w:pPr>
        <w:ind w:left="5903" w:hanging="397"/>
      </w:pPr>
    </w:lvl>
  </w:abstractNum>
  <w:abstractNum w:abstractNumId="201" w15:restartNumberingAfterBreak="0">
    <w:nsid w:val="000004CB"/>
    <w:multiLevelType w:val="multilevel"/>
    <w:tmpl w:val="0000094E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02" w15:restartNumberingAfterBreak="0">
    <w:nsid w:val="000004CC"/>
    <w:multiLevelType w:val="multilevel"/>
    <w:tmpl w:val="0000094F"/>
    <w:lvl w:ilvl="0">
      <w:start w:val="1"/>
      <w:numFmt w:val="decimal"/>
      <w:lvlText w:val="%1."/>
      <w:lvlJc w:val="left"/>
      <w:pPr>
        <w:ind w:left="383" w:hanging="26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4" w:hanging="267"/>
      </w:pPr>
    </w:lvl>
    <w:lvl w:ilvl="2">
      <w:numFmt w:val="bullet"/>
      <w:lvlText w:val="•"/>
      <w:lvlJc w:val="left"/>
      <w:pPr>
        <w:ind w:left="1884" w:hanging="267"/>
      </w:pPr>
    </w:lvl>
    <w:lvl w:ilvl="3">
      <w:numFmt w:val="bullet"/>
      <w:lvlText w:val="•"/>
      <w:lvlJc w:val="left"/>
      <w:pPr>
        <w:ind w:left="2634" w:hanging="267"/>
      </w:pPr>
    </w:lvl>
    <w:lvl w:ilvl="4">
      <w:numFmt w:val="bullet"/>
      <w:lvlText w:val="•"/>
      <w:lvlJc w:val="left"/>
      <w:pPr>
        <w:ind w:left="3384" w:hanging="267"/>
      </w:pPr>
    </w:lvl>
    <w:lvl w:ilvl="5">
      <w:numFmt w:val="bullet"/>
      <w:lvlText w:val="•"/>
      <w:lvlJc w:val="left"/>
      <w:pPr>
        <w:ind w:left="4134" w:hanging="267"/>
      </w:pPr>
    </w:lvl>
    <w:lvl w:ilvl="6">
      <w:numFmt w:val="bullet"/>
      <w:lvlText w:val="•"/>
      <w:lvlJc w:val="left"/>
      <w:pPr>
        <w:ind w:left="4884" w:hanging="267"/>
      </w:pPr>
    </w:lvl>
    <w:lvl w:ilvl="7">
      <w:numFmt w:val="bullet"/>
      <w:lvlText w:val="•"/>
      <w:lvlJc w:val="left"/>
      <w:pPr>
        <w:ind w:left="5634" w:hanging="267"/>
      </w:pPr>
    </w:lvl>
    <w:lvl w:ilvl="8">
      <w:numFmt w:val="bullet"/>
      <w:lvlText w:val="•"/>
      <w:lvlJc w:val="left"/>
      <w:pPr>
        <w:ind w:left="6384" w:hanging="267"/>
      </w:pPr>
    </w:lvl>
  </w:abstractNum>
  <w:abstractNum w:abstractNumId="203" w15:restartNumberingAfterBreak="0">
    <w:nsid w:val="000004CD"/>
    <w:multiLevelType w:val="multilevel"/>
    <w:tmpl w:val="00000950"/>
    <w:lvl w:ilvl="0">
      <w:start w:val="1"/>
      <w:numFmt w:val="decimal"/>
      <w:lvlText w:val="%1."/>
      <w:lvlJc w:val="left"/>
      <w:pPr>
        <w:ind w:left="38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204" w15:restartNumberingAfterBreak="0">
    <w:nsid w:val="000004CE"/>
    <w:multiLevelType w:val="multilevel"/>
    <w:tmpl w:val="00000951"/>
    <w:lvl w:ilvl="0">
      <w:start w:val="3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003" w:hanging="397"/>
      </w:pPr>
    </w:lvl>
    <w:lvl w:ilvl="2">
      <w:numFmt w:val="bullet"/>
      <w:lvlText w:val="•"/>
      <w:lvlJc w:val="left"/>
      <w:pPr>
        <w:ind w:left="1765" w:hanging="397"/>
      </w:pPr>
    </w:lvl>
    <w:lvl w:ilvl="3">
      <w:numFmt w:val="bullet"/>
      <w:lvlText w:val="•"/>
      <w:lvlJc w:val="left"/>
      <w:pPr>
        <w:ind w:left="2527" w:hanging="397"/>
      </w:pPr>
    </w:lvl>
    <w:lvl w:ilvl="4">
      <w:numFmt w:val="bullet"/>
      <w:lvlText w:val="•"/>
      <w:lvlJc w:val="left"/>
      <w:pPr>
        <w:ind w:left="3290" w:hanging="397"/>
      </w:pPr>
    </w:lvl>
    <w:lvl w:ilvl="5">
      <w:numFmt w:val="bullet"/>
      <w:lvlText w:val="•"/>
      <w:lvlJc w:val="left"/>
      <w:pPr>
        <w:ind w:left="4052" w:hanging="397"/>
      </w:pPr>
    </w:lvl>
    <w:lvl w:ilvl="6">
      <w:numFmt w:val="bullet"/>
      <w:lvlText w:val="•"/>
      <w:lvlJc w:val="left"/>
      <w:pPr>
        <w:ind w:left="4815" w:hanging="397"/>
      </w:pPr>
    </w:lvl>
    <w:lvl w:ilvl="7">
      <w:numFmt w:val="bullet"/>
      <w:lvlText w:val="•"/>
      <w:lvlJc w:val="left"/>
      <w:pPr>
        <w:ind w:left="5577" w:hanging="397"/>
      </w:pPr>
    </w:lvl>
    <w:lvl w:ilvl="8">
      <w:numFmt w:val="bullet"/>
      <w:lvlText w:val="•"/>
      <w:lvlJc w:val="left"/>
      <w:pPr>
        <w:ind w:left="6339" w:hanging="397"/>
      </w:pPr>
    </w:lvl>
  </w:abstractNum>
  <w:abstractNum w:abstractNumId="205" w15:restartNumberingAfterBreak="0">
    <w:nsid w:val="000004CF"/>
    <w:multiLevelType w:val="multilevel"/>
    <w:tmpl w:val="00000952"/>
    <w:lvl w:ilvl="0">
      <w:start w:val="5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spacing w:val="-19"/>
        <w:w w:val="99"/>
        <w:sz w:val="20"/>
        <w:szCs w:val="20"/>
      </w:rPr>
    </w:lvl>
    <w:lvl w:ilvl="1">
      <w:numFmt w:val="bullet"/>
      <w:lvlText w:val="•"/>
      <w:lvlJc w:val="left"/>
      <w:pPr>
        <w:ind w:left="1489" w:hanging="397"/>
      </w:pPr>
    </w:lvl>
    <w:lvl w:ilvl="2">
      <w:numFmt w:val="bullet"/>
      <w:lvlText w:val="•"/>
      <w:lvlJc w:val="left"/>
      <w:pPr>
        <w:ind w:left="2197" w:hanging="397"/>
      </w:pPr>
    </w:lvl>
    <w:lvl w:ilvl="3">
      <w:numFmt w:val="bullet"/>
      <w:lvlText w:val="•"/>
      <w:lvlJc w:val="left"/>
      <w:pPr>
        <w:ind w:left="2905" w:hanging="397"/>
      </w:pPr>
    </w:lvl>
    <w:lvl w:ilvl="4">
      <w:numFmt w:val="bullet"/>
      <w:lvlText w:val="•"/>
      <w:lvlJc w:val="left"/>
      <w:pPr>
        <w:ind w:left="3614" w:hanging="397"/>
      </w:pPr>
    </w:lvl>
    <w:lvl w:ilvl="5">
      <w:numFmt w:val="bullet"/>
      <w:lvlText w:val="•"/>
      <w:lvlJc w:val="left"/>
      <w:pPr>
        <w:ind w:left="4322" w:hanging="397"/>
      </w:pPr>
    </w:lvl>
    <w:lvl w:ilvl="6">
      <w:numFmt w:val="bullet"/>
      <w:lvlText w:val="•"/>
      <w:lvlJc w:val="left"/>
      <w:pPr>
        <w:ind w:left="5031" w:hanging="397"/>
      </w:pPr>
    </w:lvl>
    <w:lvl w:ilvl="7">
      <w:numFmt w:val="bullet"/>
      <w:lvlText w:val="•"/>
      <w:lvlJc w:val="left"/>
      <w:pPr>
        <w:ind w:left="5739" w:hanging="397"/>
      </w:pPr>
    </w:lvl>
    <w:lvl w:ilvl="8">
      <w:numFmt w:val="bullet"/>
      <w:lvlText w:val="•"/>
      <w:lvlJc w:val="left"/>
      <w:pPr>
        <w:ind w:left="6447" w:hanging="397"/>
      </w:pPr>
    </w:lvl>
  </w:abstractNum>
  <w:abstractNum w:abstractNumId="206" w15:restartNumberingAfterBreak="0">
    <w:nsid w:val="000004D0"/>
    <w:multiLevelType w:val="multilevel"/>
    <w:tmpl w:val="00000953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7" w:hanging="397"/>
      </w:pPr>
    </w:lvl>
    <w:lvl w:ilvl="3">
      <w:numFmt w:val="bullet"/>
      <w:lvlText w:val="•"/>
      <w:lvlJc w:val="left"/>
      <w:pPr>
        <w:ind w:left="2362" w:hanging="397"/>
      </w:pPr>
    </w:lvl>
    <w:lvl w:ilvl="4">
      <w:numFmt w:val="bullet"/>
      <w:lvlText w:val="•"/>
      <w:lvlJc w:val="left"/>
      <w:pPr>
        <w:ind w:left="3148" w:hanging="397"/>
      </w:pPr>
    </w:lvl>
    <w:lvl w:ilvl="5">
      <w:numFmt w:val="bullet"/>
      <w:lvlText w:val="•"/>
      <w:lvlJc w:val="left"/>
      <w:pPr>
        <w:ind w:left="3934" w:hanging="397"/>
      </w:pPr>
    </w:lvl>
    <w:lvl w:ilvl="6">
      <w:numFmt w:val="bullet"/>
      <w:lvlText w:val="•"/>
      <w:lvlJc w:val="left"/>
      <w:pPr>
        <w:ind w:left="4720" w:hanging="397"/>
      </w:pPr>
    </w:lvl>
    <w:lvl w:ilvl="7">
      <w:numFmt w:val="bullet"/>
      <w:lvlText w:val="•"/>
      <w:lvlJc w:val="left"/>
      <w:pPr>
        <w:ind w:left="5506" w:hanging="397"/>
      </w:pPr>
    </w:lvl>
    <w:lvl w:ilvl="8">
      <w:numFmt w:val="bullet"/>
      <w:lvlText w:val="•"/>
      <w:lvlJc w:val="left"/>
      <w:pPr>
        <w:ind w:left="6292" w:hanging="397"/>
      </w:pPr>
    </w:lvl>
  </w:abstractNum>
  <w:abstractNum w:abstractNumId="207" w15:restartNumberingAfterBreak="0">
    <w:nsid w:val="000004D1"/>
    <w:multiLevelType w:val="multilevel"/>
    <w:tmpl w:val="00000954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1" w:hanging="284"/>
      </w:pPr>
    </w:lvl>
    <w:lvl w:ilvl="2">
      <w:numFmt w:val="bullet"/>
      <w:lvlText w:val="•"/>
      <w:lvlJc w:val="left"/>
      <w:pPr>
        <w:ind w:left="1888" w:hanging="284"/>
      </w:pPr>
    </w:lvl>
    <w:lvl w:ilvl="3">
      <w:numFmt w:val="bullet"/>
      <w:lvlText w:val="•"/>
      <w:lvlJc w:val="left"/>
      <w:pPr>
        <w:ind w:left="2635" w:hanging="284"/>
      </w:pPr>
    </w:lvl>
    <w:lvl w:ilvl="4">
      <w:numFmt w:val="bullet"/>
      <w:lvlText w:val="•"/>
      <w:lvlJc w:val="left"/>
      <w:pPr>
        <w:ind w:left="3382" w:hanging="284"/>
      </w:pPr>
    </w:lvl>
    <w:lvl w:ilvl="5">
      <w:numFmt w:val="bullet"/>
      <w:lvlText w:val="•"/>
      <w:lvlJc w:val="left"/>
      <w:pPr>
        <w:ind w:left="4129" w:hanging="284"/>
      </w:pPr>
    </w:lvl>
    <w:lvl w:ilvl="6">
      <w:numFmt w:val="bullet"/>
      <w:lvlText w:val="•"/>
      <w:lvlJc w:val="left"/>
      <w:pPr>
        <w:ind w:left="4876" w:hanging="284"/>
      </w:pPr>
    </w:lvl>
    <w:lvl w:ilvl="7">
      <w:numFmt w:val="bullet"/>
      <w:lvlText w:val="•"/>
      <w:lvlJc w:val="left"/>
      <w:pPr>
        <w:ind w:left="5623" w:hanging="284"/>
      </w:pPr>
    </w:lvl>
    <w:lvl w:ilvl="8">
      <w:numFmt w:val="bullet"/>
      <w:lvlText w:val="•"/>
      <w:lvlJc w:val="left"/>
      <w:pPr>
        <w:ind w:left="6370" w:hanging="284"/>
      </w:pPr>
    </w:lvl>
  </w:abstractNum>
  <w:abstractNum w:abstractNumId="208" w15:restartNumberingAfterBreak="0">
    <w:nsid w:val="000004D2"/>
    <w:multiLevelType w:val="multilevel"/>
    <w:tmpl w:val="00000955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1" w:hanging="284"/>
      </w:pPr>
    </w:lvl>
    <w:lvl w:ilvl="2">
      <w:numFmt w:val="bullet"/>
      <w:lvlText w:val="•"/>
      <w:lvlJc w:val="left"/>
      <w:pPr>
        <w:ind w:left="1888" w:hanging="284"/>
      </w:pPr>
    </w:lvl>
    <w:lvl w:ilvl="3">
      <w:numFmt w:val="bullet"/>
      <w:lvlText w:val="•"/>
      <w:lvlJc w:val="left"/>
      <w:pPr>
        <w:ind w:left="2635" w:hanging="284"/>
      </w:pPr>
    </w:lvl>
    <w:lvl w:ilvl="4">
      <w:numFmt w:val="bullet"/>
      <w:lvlText w:val="•"/>
      <w:lvlJc w:val="left"/>
      <w:pPr>
        <w:ind w:left="3382" w:hanging="284"/>
      </w:pPr>
    </w:lvl>
    <w:lvl w:ilvl="5">
      <w:numFmt w:val="bullet"/>
      <w:lvlText w:val="•"/>
      <w:lvlJc w:val="left"/>
      <w:pPr>
        <w:ind w:left="4129" w:hanging="284"/>
      </w:pPr>
    </w:lvl>
    <w:lvl w:ilvl="6">
      <w:numFmt w:val="bullet"/>
      <w:lvlText w:val="•"/>
      <w:lvlJc w:val="left"/>
      <w:pPr>
        <w:ind w:left="4876" w:hanging="284"/>
      </w:pPr>
    </w:lvl>
    <w:lvl w:ilvl="7">
      <w:numFmt w:val="bullet"/>
      <w:lvlText w:val="•"/>
      <w:lvlJc w:val="left"/>
      <w:pPr>
        <w:ind w:left="5623" w:hanging="284"/>
      </w:pPr>
    </w:lvl>
    <w:lvl w:ilvl="8">
      <w:numFmt w:val="bullet"/>
      <w:lvlText w:val="•"/>
      <w:lvlJc w:val="left"/>
      <w:pPr>
        <w:ind w:left="6370" w:hanging="284"/>
      </w:pPr>
    </w:lvl>
  </w:abstractNum>
  <w:abstractNum w:abstractNumId="209" w15:restartNumberingAfterBreak="0">
    <w:nsid w:val="000004D3"/>
    <w:multiLevelType w:val="multilevel"/>
    <w:tmpl w:val="00000956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10" w15:restartNumberingAfterBreak="0">
    <w:nsid w:val="000004D4"/>
    <w:multiLevelType w:val="multilevel"/>
    <w:tmpl w:val="00000957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11" w15:restartNumberingAfterBreak="0">
    <w:nsid w:val="000004D5"/>
    <w:multiLevelType w:val="multilevel"/>
    <w:tmpl w:val="00000958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12" w15:restartNumberingAfterBreak="0">
    <w:nsid w:val="000004D6"/>
    <w:multiLevelType w:val="multilevel"/>
    <w:tmpl w:val="00000959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213" w15:restartNumberingAfterBreak="0">
    <w:nsid w:val="000004D7"/>
    <w:multiLevelType w:val="multilevel"/>
    <w:tmpl w:val="0000095A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14" w15:restartNumberingAfterBreak="0">
    <w:nsid w:val="000004D8"/>
    <w:multiLevelType w:val="multilevel"/>
    <w:tmpl w:val="0000095B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15" w15:restartNumberingAfterBreak="0">
    <w:nsid w:val="000004D9"/>
    <w:multiLevelType w:val="multilevel"/>
    <w:tmpl w:val="0000095C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16" w15:restartNumberingAfterBreak="0">
    <w:nsid w:val="000004DA"/>
    <w:multiLevelType w:val="multilevel"/>
    <w:tmpl w:val="0000095D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17" w15:restartNumberingAfterBreak="0">
    <w:nsid w:val="000004DB"/>
    <w:multiLevelType w:val="multilevel"/>
    <w:tmpl w:val="0000095E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18" w15:restartNumberingAfterBreak="0">
    <w:nsid w:val="000004DC"/>
    <w:multiLevelType w:val="multilevel"/>
    <w:tmpl w:val="0000095F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19" w15:restartNumberingAfterBreak="0">
    <w:nsid w:val="000004DD"/>
    <w:multiLevelType w:val="multilevel"/>
    <w:tmpl w:val="00000960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220" w15:restartNumberingAfterBreak="0">
    <w:nsid w:val="000004DE"/>
    <w:multiLevelType w:val="multilevel"/>
    <w:tmpl w:val="00000961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21" w15:restartNumberingAfterBreak="0">
    <w:nsid w:val="000004DF"/>
    <w:multiLevelType w:val="multilevel"/>
    <w:tmpl w:val="00000962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222" w15:restartNumberingAfterBreak="0">
    <w:nsid w:val="000004E0"/>
    <w:multiLevelType w:val="multilevel"/>
    <w:tmpl w:val="00000963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1" w:hanging="284"/>
      </w:pPr>
    </w:lvl>
    <w:lvl w:ilvl="2">
      <w:numFmt w:val="bullet"/>
      <w:lvlText w:val="•"/>
      <w:lvlJc w:val="left"/>
      <w:pPr>
        <w:ind w:left="1888" w:hanging="284"/>
      </w:pPr>
    </w:lvl>
    <w:lvl w:ilvl="3">
      <w:numFmt w:val="bullet"/>
      <w:lvlText w:val="•"/>
      <w:lvlJc w:val="left"/>
      <w:pPr>
        <w:ind w:left="2635" w:hanging="284"/>
      </w:pPr>
    </w:lvl>
    <w:lvl w:ilvl="4">
      <w:numFmt w:val="bullet"/>
      <w:lvlText w:val="•"/>
      <w:lvlJc w:val="left"/>
      <w:pPr>
        <w:ind w:left="3382" w:hanging="284"/>
      </w:pPr>
    </w:lvl>
    <w:lvl w:ilvl="5">
      <w:numFmt w:val="bullet"/>
      <w:lvlText w:val="•"/>
      <w:lvlJc w:val="left"/>
      <w:pPr>
        <w:ind w:left="4129" w:hanging="284"/>
      </w:pPr>
    </w:lvl>
    <w:lvl w:ilvl="6">
      <w:numFmt w:val="bullet"/>
      <w:lvlText w:val="•"/>
      <w:lvlJc w:val="left"/>
      <w:pPr>
        <w:ind w:left="4876" w:hanging="284"/>
      </w:pPr>
    </w:lvl>
    <w:lvl w:ilvl="7">
      <w:numFmt w:val="bullet"/>
      <w:lvlText w:val="•"/>
      <w:lvlJc w:val="left"/>
      <w:pPr>
        <w:ind w:left="5623" w:hanging="284"/>
      </w:pPr>
    </w:lvl>
    <w:lvl w:ilvl="8">
      <w:numFmt w:val="bullet"/>
      <w:lvlText w:val="•"/>
      <w:lvlJc w:val="left"/>
      <w:pPr>
        <w:ind w:left="6370" w:hanging="284"/>
      </w:pPr>
    </w:lvl>
  </w:abstractNum>
  <w:abstractNum w:abstractNumId="223" w15:restartNumberingAfterBreak="0">
    <w:nsid w:val="000004E1"/>
    <w:multiLevelType w:val="multilevel"/>
    <w:tmpl w:val="00000964"/>
    <w:lvl w:ilvl="0">
      <w:start w:val="1"/>
      <w:numFmt w:val="decimal"/>
      <w:lvlText w:val="%1."/>
      <w:lvlJc w:val="left"/>
      <w:pPr>
        <w:ind w:left="394" w:hanging="239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476" w:hanging="284"/>
      </w:pPr>
    </w:lvl>
    <w:lvl w:ilvl="3">
      <w:numFmt w:val="bullet"/>
      <w:lvlText w:val="•"/>
      <w:lvlJc w:val="left"/>
      <w:pPr>
        <w:ind w:left="2274" w:hanging="284"/>
      </w:pPr>
    </w:lvl>
    <w:lvl w:ilvl="4">
      <w:numFmt w:val="bullet"/>
      <w:lvlText w:val="•"/>
      <w:lvlJc w:val="left"/>
      <w:pPr>
        <w:ind w:left="3073" w:hanging="284"/>
      </w:pPr>
    </w:lvl>
    <w:lvl w:ilvl="5">
      <w:numFmt w:val="bullet"/>
      <w:lvlText w:val="•"/>
      <w:lvlJc w:val="left"/>
      <w:pPr>
        <w:ind w:left="3871" w:hanging="284"/>
      </w:pPr>
    </w:lvl>
    <w:lvl w:ilvl="6">
      <w:numFmt w:val="bullet"/>
      <w:lvlText w:val="•"/>
      <w:lvlJc w:val="left"/>
      <w:pPr>
        <w:ind w:left="4670" w:hanging="284"/>
      </w:pPr>
    </w:lvl>
    <w:lvl w:ilvl="7">
      <w:numFmt w:val="bullet"/>
      <w:lvlText w:val="•"/>
      <w:lvlJc w:val="left"/>
      <w:pPr>
        <w:ind w:left="5469" w:hanging="284"/>
      </w:pPr>
    </w:lvl>
    <w:lvl w:ilvl="8">
      <w:numFmt w:val="bullet"/>
      <w:lvlText w:val="•"/>
      <w:lvlJc w:val="left"/>
      <w:pPr>
        <w:ind w:left="6267" w:hanging="284"/>
      </w:pPr>
    </w:lvl>
  </w:abstractNum>
  <w:abstractNum w:abstractNumId="224" w15:restartNumberingAfterBreak="0">
    <w:nsid w:val="000004E2"/>
    <w:multiLevelType w:val="multilevel"/>
    <w:tmpl w:val="00000965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25" w15:restartNumberingAfterBreak="0">
    <w:nsid w:val="000004E3"/>
    <w:multiLevelType w:val="multilevel"/>
    <w:tmpl w:val="00000966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26" w15:restartNumberingAfterBreak="0">
    <w:nsid w:val="000004E4"/>
    <w:multiLevelType w:val="multilevel"/>
    <w:tmpl w:val="00000967"/>
    <w:lvl w:ilvl="0">
      <w:start w:val="1"/>
      <w:numFmt w:val="decimal"/>
      <w:lvlText w:val="%1."/>
      <w:lvlJc w:val="left"/>
      <w:pPr>
        <w:ind w:left="383" w:hanging="281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1"/>
      </w:pPr>
    </w:lvl>
    <w:lvl w:ilvl="2">
      <w:numFmt w:val="bullet"/>
      <w:lvlText w:val="•"/>
      <w:lvlJc w:val="left"/>
      <w:pPr>
        <w:ind w:left="1880" w:hanging="281"/>
      </w:pPr>
    </w:lvl>
    <w:lvl w:ilvl="3">
      <w:numFmt w:val="bullet"/>
      <w:lvlText w:val="•"/>
      <w:lvlJc w:val="left"/>
      <w:pPr>
        <w:ind w:left="2628" w:hanging="281"/>
      </w:pPr>
    </w:lvl>
    <w:lvl w:ilvl="4">
      <w:numFmt w:val="bullet"/>
      <w:lvlText w:val="•"/>
      <w:lvlJc w:val="left"/>
      <w:pPr>
        <w:ind w:left="3376" w:hanging="281"/>
      </w:pPr>
    </w:lvl>
    <w:lvl w:ilvl="5">
      <w:numFmt w:val="bullet"/>
      <w:lvlText w:val="•"/>
      <w:lvlJc w:val="left"/>
      <w:pPr>
        <w:ind w:left="4124" w:hanging="281"/>
      </w:pPr>
    </w:lvl>
    <w:lvl w:ilvl="6">
      <w:numFmt w:val="bullet"/>
      <w:lvlText w:val="•"/>
      <w:lvlJc w:val="left"/>
      <w:pPr>
        <w:ind w:left="4872" w:hanging="281"/>
      </w:pPr>
    </w:lvl>
    <w:lvl w:ilvl="7">
      <w:numFmt w:val="bullet"/>
      <w:lvlText w:val="•"/>
      <w:lvlJc w:val="left"/>
      <w:pPr>
        <w:ind w:left="5620" w:hanging="281"/>
      </w:pPr>
    </w:lvl>
    <w:lvl w:ilvl="8">
      <w:numFmt w:val="bullet"/>
      <w:lvlText w:val="•"/>
      <w:lvlJc w:val="left"/>
      <w:pPr>
        <w:ind w:left="6368" w:hanging="281"/>
      </w:pPr>
    </w:lvl>
  </w:abstractNum>
  <w:abstractNum w:abstractNumId="227" w15:restartNumberingAfterBreak="0">
    <w:nsid w:val="000004E5"/>
    <w:multiLevelType w:val="multilevel"/>
    <w:tmpl w:val="00000968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28" w15:restartNumberingAfterBreak="0">
    <w:nsid w:val="000004E6"/>
    <w:multiLevelType w:val="multilevel"/>
    <w:tmpl w:val="00000969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29" w15:restartNumberingAfterBreak="0">
    <w:nsid w:val="000004E7"/>
    <w:multiLevelType w:val="multilevel"/>
    <w:tmpl w:val="0000096A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30" w15:restartNumberingAfterBreak="0">
    <w:nsid w:val="000004E8"/>
    <w:multiLevelType w:val="multilevel"/>
    <w:tmpl w:val="0000096B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31" w15:restartNumberingAfterBreak="0">
    <w:nsid w:val="000004E9"/>
    <w:multiLevelType w:val="multilevel"/>
    <w:tmpl w:val="0000096C"/>
    <w:lvl w:ilvl="0">
      <w:start w:val="1"/>
      <w:numFmt w:val="decimal"/>
      <w:lvlText w:val="%1."/>
      <w:lvlJc w:val="left"/>
      <w:pPr>
        <w:ind w:left="394" w:hanging="21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1" w:hanging="217"/>
      </w:pPr>
    </w:lvl>
    <w:lvl w:ilvl="2">
      <w:numFmt w:val="bullet"/>
      <w:lvlText w:val="•"/>
      <w:lvlJc w:val="left"/>
      <w:pPr>
        <w:ind w:left="1888" w:hanging="217"/>
      </w:pPr>
    </w:lvl>
    <w:lvl w:ilvl="3">
      <w:numFmt w:val="bullet"/>
      <w:lvlText w:val="•"/>
      <w:lvlJc w:val="left"/>
      <w:pPr>
        <w:ind w:left="2635" w:hanging="217"/>
      </w:pPr>
    </w:lvl>
    <w:lvl w:ilvl="4">
      <w:numFmt w:val="bullet"/>
      <w:lvlText w:val="•"/>
      <w:lvlJc w:val="left"/>
      <w:pPr>
        <w:ind w:left="3382" w:hanging="217"/>
      </w:pPr>
    </w:lvl>
    <w:lvl w:ilvl="5">
      <w:numFmt w:val="bullet"/>
      <w:lvlText w:val="•"/>
      <w:lvlJc w:val="left"/>
      <w:pPr>
        <w:ind w:left="4129" w:hanging="217"/>
      </w:pPr>
    </w:lvl>
    <w:lvl w:ilvl="6">
      <w:numFmt w:val="bullet"/>
      <w:lvlText w:val="•"/>
      <w:lvlJc w:val="left"/>
      <w:pPr>
        <w:ind w:left="4876" w:hanging="217"/>
      </w:pPr>
    </w:lvl>
    <w:lvl w:ilvl="7">
      <w:numFmt w:val="bullet"/>
      <w:lvlText w:val="•"/>
      <w:lvlJc w:val="left"/>
      <w:pPr>
        <w:ind w:left="5623" w:hanging="217"/>
      </w:pPr>
    </w:lvl>
    <w:lvl w:ilvl="8">
      <w:numFmt w:val="bullet"/>
      <w:lvlText w:val="•"/>
      <w:lvlJc w:val="left"/>
      <w:pPr>
        <w:ind w:left="6370" w:hanging="217"/>
      </w:pPr>
    </w:lvl>
  </w:abstractNum>
  <w:abstractNum w:abstractNumId="232" w15:restartNumberingAfterBreak="0">
    <w:nsid w:val="000004EA"/>
    <w:multiLevelType w:val="multilevel"/>
    <w:tmpl w:val="0000096D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33" w15:restartNumberingAfterBreak="0">
    <w:nsid w:val="000004EB"/>
    <w:multiLevelType w:val="multilevel"/>
    <w:tmpl w:val="0000096E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234" w15:restartNumberingAfterBreak="0">
    <w:nsid w:val="000004EC"/>
    <w:multiLevelType w:val="multilevel"/>
    <w:tmpl w:val="0000096F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35" w15:restartNumberingAfterBreak="0">
    <w:nsid w:val="000004ED"/>
    <w:multiLevelType w:val="multilevel"/>
    <w:tmpl w:val="00000970"/>
    <w:lvl w:ilvl="0">
      <w:start w:val="1"/>
      <w:numFmt w:val="decimal"/>
      <w:lvlText w:val="%1."/>
      <w:lvlJc w:val="left"/>
      <w:pPr>
        <w:ind w:left="383" w:hanging="288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8"/>
      </w:pPr>
    </w:lvl>
    <w:lvl w:ilvl="2">
      <w:numFmt w:val="bullet"/>
      <w:lvlText w:val="•"/>
      <w:lvlJc w:val="left"/>
      <w:pPr>
        <w:ind w:left="1880" w:hanging="288"/>
      </w:pPr>
    </w:lvl>
    <w:lvl w:ilvl="3">
      <w:numFmt w:val="bullet"/>
      <w:lvlText w:val="•"/>
      <w:lvlJc w:val="left"/>
      <w:pPr>
        <w:ind w:left="2628" w:hanging="288"/>
      </w:pPr>
    </w:lvl>
    <w:lvl w:ilvl="4">
      <w:numFmt w:val="bullet"/>
      <w:lvlText w:val="•"/>
      <w:lvlJc w:val="left"/>
      <w:pPr>
        <w:ind w:left="3376" w:hanging="288"/>
      </w:pPr>
    </w:lvl>
    <w:lvl w:ilvl="5">
      <w:numFmt w:val="bullet"/>
      <w:lvlText w:val="•"/>
      <w:lvlJc w:val="left"/>
      <w:pPr>
        <w:ind w:left="4124" w:hanging="288"/>
      </w:pPr>
    </w:lvl>
    <w:lvl w:ilvl="6">
      <w:numFmt w:val="bullet"/>
      <w:lvlText w:val="•"/>
      <w:lvlJc w:val="left"/>
      <w:pPr>
        <w:ind w:left="4872" w:hanging="288"/>
      </w:pPr>
    </w:lvl>
    <w:lvl w:ilvl="7">
      <w:numFmt w:val="bullet"/>
      <w:lvlText w:val="•"/>
      <w:lvlJc w:val="left"/>
      <w:pPr>
        <w:ind w:left="5620" w:hanging="288"/>
      </w:pPr>
    </w:lvl>
    <w:lvl w:ilvl="8">
      <w:numFmt w:val="bullet"/>
      <w:lvlText w:val="•"/>
      <w:lvlJc w:val="left"/>
      <w:pPr>
        <w:ind w:left="6368" w:hanging="288"/>
      </w:pPr>
    </w:lvl>
  </w:abstractNum>
  <w:abstractNum w:abstractNumId="236" w15:restartNumberingAfterBreak="0">
    <w:nsid w:val="000004EE"/>
    <w:multiLevelType w:val="multilevel"/>
    <w:tmpl w:val="00000971"/>
    <w:lvl w:ilvl="0">
      <w:start w:val="1"/>
      <w:numFmt w:val="decimal"/>
      <w:lvlText w:val="%1."/>
      <w:lvlJc w:val="left"/>
      <w:pPr>
        <w:ind w:left="394" w:hanging="336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336"/>
      </w:pPr>
    </w:lvl>
    <w:lvl w:ilvl="2">
      <w:numFmt w:val="bullet"/>
      <w:lvlText w:val="•"/>
      <w:lvlJc w:val="left"/>
      <w:pPr>
        <w:ind w:left="1892" w:hanging="336"/>
      </w:pPr>
    </w:lvl>
    <w:lvl w:ilvl="3">
      <w:numFmt w:val="bullet"/>
      <w:lvlText w:val="•"/>
      <w:lvlJc w:val="left"/>
      <w:pPr>
        <w:ind w:left="2641" w:hanging="336"/>
      </w:pPr>
    </w:lvl>
    <w:lvl w:ilvl="4">
      <w:numFmt w:val="bullet"/>
      <w:lvlText w:val="•"/>
      <w:lvlJc w:val="left"/>
      <w:pPr>
        <w:ind w:left="3390" w:hanging="336"/>
      </w:pPr>
    </w:lvl>
    <w:lvl w:ilvl="5">
      <w:numFmt w:val="bullet"/>
      <w:lvlText w:val="•"/>
      <w:lvlJc w:val="left"/>
      <w:pPr>
        <w:ind w:left="4139" w:hanging="336"/>
      </w:pPr>
    </w:lvl>
    <w:lvl w:ilvl="6">
      <w:numFmt w:val="bullet"/>
      <w:lvlText w:val="•"/>
      <w:lvlJc w:val="left"/>
      <w:pPr>
        <w:ind w:left="4888" w:hanging="336"/>
      </w:pPr>
    </w:lvl>
    <w:lvl w:ilvl="7">
      <w:numFmt w:val="bullet"/>
      <w:lvlText w:val="•"/>
      <w:lvlJc w:val="left"/>
      <w:pPr>
        <w:ind w:left="5637" w:hanging="336"/>
      </w:pPr>
    </w:lvl>
    <w:lvl w:ilvl="8">
      <w:numFmt w:val="bullet"/>
      <w:lvlText w:val="•"/>
      <w:lvlJc w:val="left"/>
      <w:pPr>
        <w:ind w:left="6386" w:hanging="336"/>
      </w:pPr>
    </w:lvl>
  </w:abstractNum>
  <w:abstractNum w:abstractNumId="237" w15:restartNumberingAfterBreak="0">
    <w:nsid w:val="000004EF"/>
    <w:multiLevelType w:val="multilevel"/>
    <w:tmpl w:val="00000972"/>
    <w:lvl w:ilvl="0">
      <w:start w:val="1"/>
      <w:numFmt w:val="decimal"/>
      <w:lvlText w:val="%1."/>
      <w:lvlJc w:val="left"/>
      <w:pPr>
        <w:ind w:left="394" w:hanging="335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335"/>
      </w:pPr>
    </w:lvl>
    <w:lvl w:ilvl="2">
      <w:numFmt w:val="bullet"/>
      <w:lvlText w:val="•"/>
      <w:lvlJc w:val="left"/>
      <w:pPr>
        <w:ind w:left="1892" w:hanging="335"/>
      </w:pPr>
    </w:lvl>
    <w:lvl w:ilvl="3">
      <w:numFmt w:val="bullet"/>
      <w:lvlText w:val="•"/>
      <w:lvlJc w:val="left"/>
      <w:pPr>
        <w:ind w:left="2641" w:hanging="335"/>
      </w:pPr>
    </w:lvl>
    <w:lvl w:ilvl="4">
      <w:numFmt w:val="bullet"/>
      <w:lvlText w:val="•"/>
      <w:lvlJc w:val="left"/>
      <w:pPr>
        <w:ind w:left="3390" w:hanging="335"/>
      </w:pPr>
    </w:lvl>
    <w:lvl w:ilvl="5">
      <w:numFmt w:val="bullet"/>
      <w:lvlText w:val="•"/>
      <w:lvlJc w:val="left"/>
      <w:pPr>
        <w:ind w:left="4139" w:hanging="335"/>
      </w:pPr>
    </w:lvl>
    <w:lvl w:ilvl="6">
      <w:numFmt w:val="bullet"/>
      <w:lvlText w:val="•"/>
      <w:lvlJc w:val="left"/>
      <w:pPr>
        <w:ind w:left="4888" w:hanging="335"/>
      </w:pPr>
    </w:lvl>
    <w:lvl w:ilvl="7">
      <w:numFmt w:val="bullet"/>
      <w:lvlText w:val="•"/>
      <w:lvlJc w:val="left"/>
      <w:pPr>
        <w:ind w:left="5637" w:hanging="335"/>
      </w:pPr>
    </w:lvl>
    <w:lvl w:ilvl="8">
      <w:numFmt w:val="bullet"/>
      <w:lvlText w:val="•"/>
      <w:lvlJc w:val="left"/>
      <w:pPr>
        <w:ind w:left="6386" w:hanging="335"/>
      </w:pPr>
    </w:lvl>
  </w:abstractNum>
  <w:abstractNum w:abstractNumId="238" w15:restartNumberingAfterBreak="0">
    <w:nsid w:val="000004F0"/>
    <w:multiLevelType w:val="multilevel"/>
    <w:tmpl w:val="00000973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383" w:hanging="198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880" w:hanging="198"/>
      </w:pPr>
    </w:lvl>
    <w:lvl w:ilvl="3">
      <w:numFmt w:val="bullet"/>
      <w:lvlText w:val="•"/>
      <w:lvlJc w:val="left"/>
      <w:pPr>
        <w:ind w:left="2628" w:hanging="198"/>
      </w:pPr>
    </w:lvl>
    <w:lvl w:ilvl="4">
      <w:numFmt w:val="bullet"/>
      <w:lvlText w:val="•"/>
      <w:lvlJc w:val="left"/>
      <w:pPr>
        <w:ind w:left="3376" w:hanging="198"/>
      </w:pPr>
    </w:lvl>
    <w:lvl w:ilvl="5">
      <w:numFmt w:val="bullet"/>
      <w:lvlText w:val="•"/>
      <w:lvlJc w:val="left"/>
      <w:pPr>
        <w:ind w:left="4124" w:hanging="198"/>
      </w:pPr>
    </w:lvl>
    <w:lvl w:ilvl="6">
      <w:numFmt w:val="bullet"/>
      <w:lvlText w:val="•"/>
      <w:lvlJc w:val="left"/>
      <w:pPr>
        <w:ind w:left="4872" w:hanging="198"/>
      </w:pPr>
    </w:lvl>
    <w:lvl w:ilvl="7">
      <w:numFmt w:val="bullet"/>
      <w:lvlText w:val="•"/>
      <w:lvlJc w:val="left"/>
      <w:pPr>
        <w:ind w:left="5620" w:hanging="198"/>
      </w:pPr>
    </w:lvl>
    <w:lvl w:ilvl="8">
      <w:numFmt w:val="bullet"/>
      <w:lvlText w:val="•"/>
      <w:lvlJc w:val="left"/>
      <w:pPr>
        <w:ind w:left="6368" w:hanging="198"/>
      </w:pPr>
    </w:lvl>
  </w:abstractNum>
  <w:abstractNum w:abstractNumId="239" w15:restartNumberingAfterBreak="0">
    <w:nsid w:val="000004F1"/>
    <w:multiLevelType w:val="multilevel"/>
    <w:tmpl w:val="00000974"/>
    <w:lvl w:ilvl="0">
      <w:start w:val="1"/>
      <w:numFmt w:val="decimal"/>
      <w:lvlText w:val="%1."/>
      <w:lvlJc w:val="left"/>
      <w:pPr>
        <w:ind w:left="383" w:hanging="22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20"/>
      </w:pPr>
    </w:lvl>
    <w:lvl w:ilvl="2">
      <w:numFmt w:val="bullet"/>
      <w:lvlText w:val="•"/>
      <w:lvlJc w:val="left"/>
      <w:pPr>
        <w:ind w:left="1880" w:hanging="220"/>
      </w:pPr>
    </w:lvl>
    <w:lvl w:ilvl="3">
      <w:numFmt w:val="bullet"/>
      <w:lvlText w:val="•"/>
      <w:lvlJc w:val="left"/>
      <w:pPr>
        <w:ind w:left="2628" w:hanging="220"/>
      </w:pPr>
    </w:lvl>
    <w:lvl w:ilvl="4">
      <w:numFmt w:val="bullet"/>
      <w:lvlText w:val="•"/>
      <w:lvlJc w:val="left"/>
      <w:pPr>
        <w:ind w:left="3376" w:hanging="220"/>
      </w:pPr>
    </w:lvl>
    <w:lvl w:ilvl="5">
      <w:numFmt w:val="bullet"/>
      <w:lvlText w:val="•"/>
      <w:lvlJc w:val="left"/>
      <w:pPr>
        <w:ind w:left="4124" w:hanging="220"/>
      </w:pPr>
    </w:lvl>
    <w:lvl w:ilvl="6">
      <w:numFmt w:val="bullet"/>
      <w:lvlText w:val="•"/>
      <w:lvlJc w:val="left"/>
      <w:pPr>
        <w:ind w:left="4872" w:hanging="220"/>
      </w:pPr>
    </w:lvl>
    <w:lvl w:ilvl="7">
      <w:numFmt w:val="bullet"/>
      <w:lvlText w:val="•"/>
      <w:lvlJc w:val="left"/>
      <w:pPr>
        <w:ind w:left="5620" w:hanging="220"/>
      </w:pPr>
    </w:lvl>
    <w:lvl w:ilvl="8">
      <w:numFmt w:val="bullet"/>
      <w:lvlText w:val="•"/>
      <w:lvlJc w:val="left"/>
      <w:pPr>
        <w:ind w:left="6368" w:hanging="220"/>
      </w:pPr>
    </w:lvl>
  </w:abstractNum>
  <w:abstractNum w:abstractNumId="240" w15:restartNumberingAfterBreak="0">
    <w:nsid w:val="000004F2"/>
    <w:multiLevelType w:val="multilevel"/>
    <w:tmpl w:val="00000975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241" w15:restartNumberingAfterBreak="0">
    <w:nsid w:val="000004F3"/>
    <w:multiLevelType w:val="multilevel"/>
    <w:tmpl w:val="00000976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7" w:hanging="397"/>
      </w:pPr>
    </w:lvl>
    <w:lvl w:ilvl="3">
      <w:numFmt w:val="bullet"/>
      <w:lvlText w:val="•"/>
      <w:lvlJc w:val="left"/>
      <w:pPr>
        <w:ind w:left="2362" w:hanging="397"/>
      </w:pPr>
    </w:lvl>
    <w:lvl w:ilvl="4">
      <w:numFmt w:val="bullet"/>
      <w:lvlText w:val="•"/>
      <w:lvlJc w:val="left"/>
      <w:pPr>
        <w:ind w:left="3148" w:hanging="397"/>
      </w:pPr>
    </w:lvl>
    <w:lvl w:ilvl="5">
      <w:numFmt w:val="bullet"/>
      <w:lvlText w:val="•"/>
      <w:lvlJc w:val="left"/>
      <w:pPr>
        <w:ind w:left="3934" w:hanging="397"/>
      </w:pPr>
    </w:lvl>
    <w:lvl w:ilvl="6">
      <w:numFmt w:val="bullet"/>
      <w:lvlText w:val="•"/>
      <w:lvlJc w:val="left"/>
      <w:pPr>
        <w:ind w:left="4720" w:hanging="397"/>
      </w:pPr>
    </w:lvl>
    <w:lvl w:ilvl="7">
      <w:numFmt w:val="bullet"/>
      <w:lvlText w:val="•"/>
      <w:lvlJc w:val="left"/>
      <w:pPr>
        <w:ind w:left="5506" w:hanging="397"/>
      </w:pPr>
    </w:lvl>
    <w:lvl w:ilvl="8">
      <w:numFmt w:val="bullet"/>
      <w:lvlText w:val="•"/>
      <w:lvlJc w:val="left"/>
      <w:pPr>
        <w:ind w:left="6292" w:hanging="397"/>
      </w:pPr>
    </w:lvl>
  </w:abstractNum>
  <w:abstractNum w:abstractNumId="242" w15:restartNumberingAfterBreak="0">
    <w:nsid w:val="000004F4"/>
    <w:multiLevelType w:val="multilevel"/>
    <w:tmpl w:val="00000977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560" w:hanging="284"/>
      </w:pPr>
    </w:lvl>
    <w:lvl w:ilvl="2">
      <w:numFmt w:val="bullet"/>
      <w:lvlText w:val="•"/>
      <w:lvlJc w:val="left"/>
      <w:pPr>
        <w:ind w:left="1372" w:hanging="284"/>
      </w:pPr>
    </w:lvl>
    <w:lvl w:ilvl="3">
      <w:numFmt w:val="bullet"/>
      <w:lvlText w:val="•"/>
      <w:lvlJc w:val="left"/>
      <w:pPr>
        <w:ind w:left="2184" w:hanging="284"/>
      </w:pPr>
    </w:lvl>
    <w:lvl w:ilvl="4">
      <w:numFmt w:val="bullet"/>
      <w:lvlText w:val="•"/>
      <w:lvlJc w:val="left"/>
      <w:pPr>
        <w:ind w:left="2995" w:hanging="284"/>
      </w:pPr>
    </w:lvl>
    <w:lvl w:ilvl="5">
      <w:numFmt w:val="bullet"/>
      <w:lvlText w:val="•"/>
      <w:lvlJc w:val="left"/>
      <w:pPr>
        <w:ind w:left="3807" w:hanging="284"/>
      </w:pPr>
    </w:lvl>
    <w:lvl w:ilvl="6">
      <w:numFmt w:val="bullet"/>
      <w:lvlText w:val="•"/>
      <w:lvlJc w:val="left"/>
      <w:pPr>
        <w:ind w:left="4618" w:hanging="284"/>
      </w:pPr>
    </w:lvl>
    <w:lvl w:ilvl="7">
      <w:numFmt w:val="bullet"/>
      <w:lvlText w:val="•"/>
      <w:lvlJc w:val="left"/>
      <w:pPr>
        <w:ind w:left="5430" w:hanging="284"/>
      </w:pPr>
    </w:lvl>
    <w:lvl w:ilvl="8">
      <w:numFmt w:val="bullet"/>
      <w:lvlText w:val="•"/>
      <w:lvlJc w:val="left"/>
      <w:pPr>
        <w:ind w:left="6241" w:hanging="284"/>
      </w:pPr>
    </w:lvl>
  </w:abstractNum>
  <w:abstractNum w:abstractNumId="243" w15:restartNumberingAfterBreak="0">
    <w:nsid w:val="000004F5"/>
    <w:multiLevelType w:val="multilevel"/>
    <w:tmpl w:val="00000978"/>
    <w:lvl w:ilvl="0">
      <w:start w:val="1"/>
      <w:numFmt w:val="upperRoman"/>
      <w:lvlText w:val="%1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498" w:hanging="397"/>
      </w:pPr>
    </w:lvl>
    <w:lvl w:ilvl="2">
      <w:numFmt w:val="bullet"/>
      <w:lvlText w:val="•"/>
      <w:lvlJc w:val="left"/>
      <w:pPr>
        <w:ind w:left="2205" w:hanging="397"/>
      </w:pPr>
    </w:lvl>
    <w:lvl w:ilvl="3">
      <w:numFmt w:val="bullet"/>
      <w:lvlText w:val="•"/>
      <w:lvlJc w:val="left"/>
      <w:pPr>
        <w:ind w:left="2913" w:hanging="397"/>
      </w:pPr>
    </w:lvl>
    <w:lvl w:ilvl="4">
      <w:numFmt w:val="bullet"/>
      <w:lvlText w:val="•"/>
      <w:lvlJc w:val="left"/>
      <w:pPr>
        <w:ind w:left="3620" w:hanging="397"/>
      </w:pPr>
    </w:lvl>
    <w:lvl w:ilvl="5">
      <w:numFmt w:val="bullet"/>
      <w:lvlText w:val="•"/>
      <w:lvlJc w:val="left"/>
      <w:pPr>
        <w:ind w:left="4327" w:hanging="397"/>
      </w:pPr>
    </w:lvl>
    <w:lvl w:ilvl="6">
      <w:numFmt w:val="bullet"/>
      <w:lvlText w:val="•"/>
      <w:lvlJc w:val="left"/>
      <w:pPr>
        <w:ind w:left="5035" w:hanging="397"/>
      </w:pPr>
    </w:lvl>
    <w:lvl w:ilvl="7">
      <w:numFmt w:val="bullet"/>
      <w:lvlText w:val="•"/>
      <w:lvlJc w:val="left"/>
      <w:pPr>
        <w:ind w:left="5742" w:hanging="397"/>
      </w:pPr>
    </w:lvl>
    <w:lvl w:ilvl="8">
      <w:numFmt w:val="bullet"/>
      <w:lvlText w:val="•"/>
      <w:lvlJc w:val="left"/>
      <w:pPr>
        <w:ind w:left="6450" w:hanging="397"/>
      </w:pPr>
    </w:lvl>
  </w:abstractNum>
  <w:abstractNum w:abstractNumId="244" w15:restartNumberingAfterBreak="0">
    <w:nsid w:val="000004F6"/>
    <w:multiLevelType w:val="multilevel"/>
    <w:tmpl w:val="00000979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45" w15:restartNumberingAfterBreak="0">
    <w:nsid w:val="000004F7"/>
    <w:multiLevelType w:val="multilevel"/>
    <w:tmpl w:val="0000097A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5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246" w15:restartNumberingAfterBreak="0">
    <w:nsid w:val="000004F8"/>
    <w:multiLevelType w:val="multilevel"/>
    <w:tmpl w:val="0000097B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47" w15:restartNumberingAfterBreak="0">
    <w:nsid w:val="000004F9"/>
    <w:multiLevelType w:val="multilevel"/>
    <w:tmpl w:val="0000097C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48" w15:restartNumberingAfterBreak="0">
    <w:nsid w:val="000004FA"/>
    <w:multiLevelType w:val="multilevel"/>
    <w:tmpl w:val="0000097D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49" w15:restartNumberingAfterBreak="0">
    <w:nsid w:val="000004FB"/>
    <w:multiLevelType w:val="multilevel"/>
    <w:tmpl w:val="0000097E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50" w15:restartNumberingAfterBreak="0">
    <w:nsid w:val="000004FC"/>
    <w:multiLevelType w:val="multilevel"/>
    <w:tmpl w:val="0000097F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51" w15:restartNumberingAfterBreak="0">
    <w:nsid w:val="000004FD"/>
    <w:multiLevelType w:val="multilevel"/>
    <w:tmpl w:val="00000980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52" w15:restartNumberingAfterBreak="0">
    <w:nsid w:val="000004FE"/>
    <w:multiLevelType w:val="multilevel"/>
    <w:tmpl w:val="00000981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53" w15:restartNumberingAfterBreak="0">
    <w:nsid w:val="000004FF"/>
    <w:multiLevelType w:val="multilevel"/>
    <w:tmpl w:val="00000982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54" w15:restartNumberingAfterBreak="0">
    <w:nsid w:val="00000500"/>
    <w:multiLevelType w:val="multilevel"/>
    <w:tmpl w:val="00000983"/>
    <w:lvl w:ilvl="0">
      <w:start w:val="1"/>
      <w:numFmt w:val="decimal"/>
      <w:lvlText w:val="%1."/>
      <w:lvlJc w:val="left"/>
      <w:pPr>
        <w:ind w:left="394" w:hanging="277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77"/>
      </w:pPr>
    </w:lvl>
    <w:lvl w:ilvl="2">
      <w:numFmt w:val="bullet"/>
      <w:lvlText w:val="•"/>
      <w:lvlJc w:val="left"/>
      <w:pPr>
        <w:ind w:left="1892" w:hanging="277"/>
      </w:pPr>
    </w:lvl>
    <w:lvl w:ilvl="3">
      <w:numFmt w:val="bullet"/>
      <w:lvlText w:val="•"/>
      <w:lvlJc w:val="left"/>
      <w:pPr>
        <w:ind w:left="2641" w:hanging="277"/>
      </w:pPr>
    </w:lvl>
    <w:lvl w:ilvl="4">
      <w:numFmt w:val="bullet"/>
      <w:lvlText w:val="•"/>
      <w:lvlJc w:val="left"/>
      <w:pPr>
        <w:ind w:left="3390" w:hanging="277"/>
      </w:pPr>
    </w:lvl>
    <w:lvl w:ilvl="5">
      <w:numFmt w:val="bullet"/>
      <w:lvlText w:val="•"/>
      <w:lvlJc w:val="left"/>
      <w:pPr>
        <w:ind w:left="4139" w:hanging="277"/>
      </w:pPr>
    </w:lvl>
    <w:lvl w:ilvl="6">
      <w:numFmt w:val="bullet"/>
      <w:lvlText w:val="•"/>
      <w:lvlJc w:val="left"/>
      <w:pPr>
        <w:ind w:left="4888" w:hanging="277"/>
      </w:pPr>
    </w:lvl>
    <w:lvl w:ilvl="7">
      <w:numFmt w:val="bullet"/>
      <w:lvlText w:val="•"/>
      <w:lvlJc w:val="left"/>
      <w:pPr>
        <w:ind w:left="5637" w:hanging="277"/>
      </w:pPr>
    </w:lvl>
    <w:lvl w:ilvl="8">
      <w:numFmt w:val="bullet"/>
      <w:lvlText w:val="•"/>
      <w:lvlJc w:val="left"/>
      <w:pPr>
        <w:ind w:left="6386" w:hanging="277"/>
      </w:pPr>
    </w:lvl>
  </w:abstractNum>
  <w:abstractNum w:abstractNumId="255" w15:restartNumberingAfterBreak="0">
    <w:nsid w:val="00000501"/>
    <w:multiLevelType w:val="multilevel"/>
    <w:tmpl w:val="00000984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56" w15:restartNumberingAfterBreak="0">
    <w:nsid w:val="00000502"/>
    <w:multiLevelType w:val="multilevel"/>
    <w:tmpl w:val="00000985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57" w15:restartNumberingAfterBreak="0">
    <w:nsid w:val="00000503"/>
    <w:multiLevelType w:val="multilevel"/>
    <w:tmpl w:val="00000986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58" w15:restartNumberingAfterBreak="0">
    <w:nsid w:val="00000504"/>
    <w:multiLevelType w:val="multilevel"/>
    <w:tmpl w:val="00000987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59" w15:restartNumberingAfterBreak="0">
    <w:nsid w:val="00000505"/>
    <w:multiLevelType w:val="multilevel"/>
    <w:tmpl w:val="00000988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60" w15:restartNumberingAfterBreak="0">
    <w:nsid w:val="00000506"/>
    <w:multiLevelType w:val="multilevel"/>
    <w:tmpl w:val="00000989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61" w15:restartNumberingAfterBreak="0">
    <w:nsid w:val="00000507"/>
    <w:multiLevelType w:val="multilevel"/>
    <w:tmpl w:val="0000098A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62" w15:restartNumberingAfterBreak="0">
    <w:nsid w:val="00000508"/>
    <w:multiLevelType w:val="multilevel"/>
    <w:tmpl w:val="0000098B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63" w15:restartNumberingAfterBreak="0">
    <w:nsid w:val="00000509"/>
    <w:multiLevelType w:val="multilevel"/>
    <w:tmpl w:val="0000098C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97"/>
      </w:pPr>
    </w:lvl>
    <w:lvl w:ilvl="3">
      <w:numFmt w:val="bullet"/>
      <w:lvlText w:val="•"/>
      <w:lvlJc w:val="left"/>
      <w:pPr>
        <w:ind w:left="2354" w:hanging="397"/>
      </w:pPr>
    </w:lvl>
    <w:lvl w:ilvl="4">
      <w:numFmt w:val="bullet"/>
      <w:lvlText w:val="•"/>
      <w:lvlJc w:val="left"/>
      <w:pPr>
        <w:ind w:left="3142" w:hanging="397"/>
      </w:pPr>
    </w:lvl>
    <w:lvl w:ilvl="5">
      <w:numFmt w:val="bullet"/>
      <w:lvlText w:val="•"/>
      <w:lvlJc w:val="left"/>
      <w:pPr>
        <w:ind w:left="3929" w:hanging="397"/>
      </w:pPr>
    </w:lvl>
    <w:lvl w:ilvl="6">
      <w:numFmt w:val="bullet"/>
      <w:lvlText w:val="•"/>
      <w:lvlJc w:val="left"/>
      <w:pPr>
        <w:ind w:left="4716" w:hanging="397"/>
      </w:pPr>
    </w:lvl>
    <w:lvl w:ilvl="7">
      <w:numFmt w:val="bullet"/>
      <w:lvlText w:val="•"/>
      <w:lvlJc w:val="left"/>
      <w:pPr>
        <w:ind w:left="5503" w:hanging="397"/>
      </w:pPr>
    </w:lvl>
    <w:lvl w:ilvl="8">
      <w:numFmt w:val="bullet"/>
      <w:lvlText w:val="•"/>
      <w:lvlJc w:val="left"/>
      <w:pPr>
        <w:ind w:left="6290" w:hanging="397"/>
      </w:pPr>
    </w:lvl>
  </w:abstractNum>
  <w:abstractNum w:abstractNumId="264" w15:restartNumberingAfterBreak="0">
    <w:nsid w:val="0000050A"/>
    <w:multiLevelType w:val="multilevel"/>
    <w:tmpl w:val="0000098D"/>
    <w:lvl w:ilvl="0">
      <w:start w:val="4"/>
      <w:numFmt w:val="upperRoman"/>
      <w:lvlText w:val="%1."/>
      <w:lvlJc w:val="left"/>
      <w:pPr>
        <w:ind w:left="78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489" w:hanging="397"/>
      </w:pPr>
    </w:lvl>
    <w:lvl w:ilvl="2">
      <w:numFmt w:val="bullet"/>
      <w:lvlText w:val="•"/>
      <w:lvlJc w:val="left"/>
      <w:pPr>
        <w:ind w:left="2197" w:hanging="397"/>
      </w:pPr>
    </w:lvl>
    <w:lvl w:ilvl="3">
      <w:numFmt w:val="bullet"/>
      <w:lvlText w:val="•"/>
      <w:lvlJc w:val="left"/>
      <w:pPr>
        <w:ind w:left="2905" w:hanging="397"/>
      </w:pPr>
    </w:lvl>
    <w:lvl w:ilvl="4">
      <w:numFmt w:val="bullet"/>
      <w:lvlText w:val="•"/>
      <w:lvlJc w:val="left"/>
      <w:pPr>
        <w:ind w:left="3614" w:hanging="397"/>
      </w:pPr>
    </w:lvl>
    <w:lvl w:ilvl="5">
      <w:numFmt w:val="bullet"/>
      <w:lvlText w:val="•"/>
      <w:lvlJc w:val="left"/>
      <w:pPr>
        <w:ind w:left="4322" w:hanging="397"/>
      </w:pPr>
    </w:lvl>
    <w:lvl w:ilvl="6">
      <w:numFmt w:val="bullet"/>
      <w:lvlText w:val="•"/>
      <w:lvlJc w:val="left"/>
      <w:pPr>
        <w:ind w:left="5031" w:hanging="397"/>
      </w:pPr>
    </w:lvl>
    <w:lvl w:ilvl="7">
      <w:numFmt w:val="bullet"/>
      <w:lvlText w:val="•"/>
      <w:lvlJc w:val="left"/>
      <w:pPr>
        <w:ind w:left="5739" w:hanging="397"/>
      </w:pPr>
    </w:lvl>
    <w:lvl w:ilvl="8">
      <w:numFmt w:val="bullet"/>
      <w:lvlText w:val="•"/>
      <w:lvlJc w:val="left"/>
      <w:pPr>
        <w:ind w:left="6447" w:hanging="397"/>
      </w:pPr>
    </w:lvl>
  </w:abstractNum>
  <w:abstractNum w:abstractNumId="265" w15:restartNumberingAfterBreak="0">
    <w:nsid w:val="0000050B"/>
    <w:multiLevelType w:val="multilevel"/>
    <w:tmpl w:val="0000098E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66" w15:restartNumberingAfterBreak="0">
    <w:nsid w:val="0000050C"/>
    <w:multiLevelType w:val="multilevel"/>
    <w:tmpl w:val="0000098F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1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9" w:hanging="397"/>
      </w:pPr>
    </w:lvl>
    <w:lvl w:ilvl="3">
      <w:numFmt w:val="bullet"/>
      <w:lvlText w:val="•"/>
      <w:lvlJc w:val="left"/>
      <w:pPr>
        <w:ind w:left="2367" w:hanging="397"/>
      </w:pPr>
    </w:lvl>
    <w:lvl w:ilvl="4">
      <w:numFmt w:val="bullet"/>
      <w:lvlText w:val="•"/>
      <w:lvlJc w:val="left"/>
      <w:pPr>
        <w:ind w:left="3155" w:hanging="397"/>
      </w:pPr>
    </w:lvl>
    <w:lvl w:ilvl="5">
      <w:numFmt w:val="bullet"/>
      <w:lvlText w:val="•"/>
      <w:lvlJc w:val="left"/>
      <w:pPr>
        <w:ind w:left="3943" w:hanging="397"/>
      </w:pPr>
    </w:lvl>
    <w:lvl w:ilvl="6">
      <w:numFmt w:val="bullet"/>
      <w:lvlText w:val="•"/>
      <w:lvlJc w:val="left"/>
      <w:pPr>
        <w:ind w:left="4731" w:hanging="397"/>
      </w:pPr>
    </w:lvl>
    <w:lvl w:ilvl="7">
      <w:numFmt w:val="bullet"/>
      <w:lvlText w:val="•"/>
      <w:lvlJc w:val="left"/>
      <w:pPr>
        <w:ind w:left="5520" w:hanging="397"/>
      </w:pPr>
    </w:lvl>
    <w:lvl w:ilvl="8">
      <w:numFmt w:val="bullet"/>
      <w:lvlText w:val="•"/>
      <w:lvlJc w:val="left"/>
      <w:pPr>
        <w:ind w:left="6308" w:hanging="397"/>
      </w:pPr>
    </w:lvl>
  </w:abstractNum>
  <w:abstractNum w:abstractNumId="267" w15:restartNumberingAfterBreak="0">
    <w:nsid w:val="0000050D"/>
    <w:multiLevelType w:val="multilevel"/>
    <w:tmpl w:val="00000990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80" w:hanging="341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67" w:hanging="341"/>
      </w:pPr>
    </w:lvl>
    <w:lvl w:ilvl="3">
      <w:numFmt w:val="bullet"/>
      <w:lvlText w:val="•"/>
      <w:lvlJc w:val="left"/>
      <w:pPr>
        <w:ind w:left="2355" w:hanging="341"/>
      </w:pPr>
    </w:lvl>
    <w:lvl w:ilvl="4">
      <w:numFmt w:val="bullet"/>
      <w:lvlText w:val="•"/>
      <w:lvlJc w:val="left"/>
      <w:pPr>
        <w:ind w:left="3142" w:hanging="341"/>
      </w:pPr>
    </w:lvl>
    <w:lvl w:ilvl="5">
      <w:numFmt w:val="bullet"/>
      <w:lvlText w:val="•"/>
      <w:lvlJc w:val="left"/>
      <w:pPr>
        <w:ind w:left="3929" w:hanging="341"/>
      </w:pPr>
    </w:lvl>
    <w:lvl w:ilvl="6">
      <w:numFmt w:val="bullet"/>
      <w:lvlText w:val="•"/>
      <w:lvlJc w:val="left"/>
      <w:pPr>
        <w:ind w:left="4716" w:hanging="341"/>
      </w:pPr>
    </w:lvl>
    <w:lvl w:ilvl="7">
      <w:numFmt w:val="bullet"/>
      <w:lvlText w:val="•"/>
      <w:lvlJc w:val="left"/>
      <w:pPr>
        <w:ind w:left="5503" w:hanging="341"/>
      </w:pPr>
    </w:lvl>
    <w:lvl w:ilvl="8">
      <w:numFmt w:val="bullet"/>
      <w:lvlText w:val="•"/>
      <w:lvlJc w:val="left"/>
      <w:pPr>
        <w:ind w:left="6290" w:hanging="341"/>
      </w:pPr>
    </w:lvl>
  </w:abstractNum>
  <w:abstractNum w:abstractNumId="268" w15:restartNumberingAfterBreak="0">
    <w:nsid w:val="0000050E"/>
    <w:multiLevelType w:val="multilevel"/>
    <w:tmpl w:val="00000991"/>
    <w:lvl w:ilvl="0">
      <w:start w:val="1"/>
      <w:numFmt w:val="decimal"/>
      <w:lvlText w:val="%1."/>
      <w:lvlJc w:val="left"/>
      <w:pPr>
        <w:ind w:left="383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2" w:hanging="284"/>
      </w:pPr>
    </w:lvl>
    <w:lvl w:ilvl="2">
      <w:numFmt w:val="bullet"/>
      <w:lvlText w:val="•"/>
      <w:lvlJc w:val="left"/>
      <w:pPr>
        <w:ind w:left="1880" w:hanging="284"/>
      </w:pPr>
    </w:lvl>
    <w:lvl w:ilvl="3">
      <w:numFmt w:val="bullet"/>
      <w:lvlText w:val="•"/>
      <w:lvlJc w:val="left"/>
      <w:pPr>
        <w:ind w:left="2628" w:hanging="284"/>
      </w:pPr>
    </w:lvl>
    <w:lvl w:ilvl="4">
      <w:numFmt w:val="bullet"/>
      <w:lvlText w:val="•"/>
      <w:lvlJc w:val="left"/>
      <w:pPr>
        <w:ind w:left="3376" w:hanging="284"/>
      </w:pPr>
    </w:lvl>
    <w:lvl w:ilvl="5">
      <w:numFmt w:val="bullet"/>
      <w:lvlText w:val="•"/>
      <w:lvlJc w:val="left"/>
      <w:pPr>
        <w:ind w:left="4124" w:hanging="284"/>
      </w:pPr>
    </w:lvl>
    <w:lvl w:ilvl="6">
      <w:numFmt w:val="bullet"/>
      <w:lvlText w:val="•"/>
      <w:lvlJc w:val="left"/>
      <w:pPr>
        <w:ind w:left="4872" w:hanging="284"/>
      </w:pPr>
    </w:lvl>
    <w:lvl w:ilvl="7">
      <w:numFmt w:val="bullet"/>
      <w:lvlText w:val="•"/>
      <w:lvlJc w:val="left"/>
      <w:pPr>
        <w:ind w:left="5620" w:hanging="284"/>
      </w:pPr>
    </w:lvl>
    <w:lvl w:ilvl="8">
      <w:numFmt w:val="bullet"/>
      <w:lvlText w:val="•"/>
      <w:lvlJc w:val="left"/>
      <w:pPr>
        <w:ind w:left="6368" w:hanging="284"/>
      </w:pPr>
    </w:lvl>
  </w:abstractNum>
  <w:abstractNum w:abstractNumId="269" w15:restartNumberingAfterBreak="0">
    <w:nsid w:val="0000050F"/>
    <w:multiLevelType w:val="multilevel"/>
    <w:tmpl w:val="00000992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70" w15:restartNumberingAfterBreak="0">
    <w:nsid w:val="00000510"/>
    <w:multiLevelType w:val="multilevel"/>
    <w:tmpl w:val="00000993"/>
    <w:lvl w:ilvl="0">
      <w:start w:val="1"/>
      <w:numFmt w:val="decimal"/>
      <w:lvlText w:val="%1."/>
      <w:lvlJc w:val="left"/>
      <w:pPr>
        <w:ind w:left="394" w:hanging="284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84"/>
      </w:pPr>
    </w:lvl>
    <w:lvl w:ilvl="2">
      <w:numFmt w:val="bullet"/>
      <w:lvlText w:val="•"/>
      <w:lvlJc w:val="left"/>
      <w:pPr>
        <w:ind w:left="1892" w:hanging="284"/>
      </w:pPr>
    </w:lvl>
    <w:lvl w:ilvl="3">
      <w:numFmt w:val="bullet"/>
      <w:lvlText w:val="•"/>
      <w:lvlJc w:val="left"/>
      <w:pPr>
        <w:ind w:left="2641" w:hanging="284"/>
      </w:pPr>
    </w:lvl>
    <w:lvl w:ilvl="4">
      <w:numFmt w:val="bullet"/>
      <w:lvlText w:val="•"/>
      <w:lvlJc w:val="left"/>
      <w:pPr>
        <w:ind w:left="3390" w:hanging="284"/>
      </w:pPr>
    </w:lvl>
    <w:lvl w:ilvl="5">
      <w:numFmt w:val="bullet"/>
      <w:lvlText w:val="•"/>
      <w:lvlJc w:val="left"/>
      <w:pPr>
        <w:ind w:left="4139" w:hanging="284"/>
      </w:pPr>
    </w:lvl>
    <w:lvl w:ilvl="6">
      <w:numFmt w:val="bullet"/>
      <w:lvlText w:val="•"/>
      <w:lvlJc w:val="left"/>
      <w:pPr>
        <w:ind w:left="4888" w:hanging="284"/>
      </w:pPr>
    </w:lvl>
    <w:lvl w:ilvl="7">
      <w:numFmt w:val="bullet"/>
      <w:lvlText w:val="•"/>
      <w:lvlJc w:val="left"/>
      <w:pPr>
        <w:ind w:left="5637" w:hanging="284"/>
      </w:pPr>
    </w:lvl>
    <w:lvl w:ilvl="8">
      <w:numFmt w:val="bullet"/>
      <w:lvlText w:val="•"/>
      <w:lvlJc w:val="left"/>
      <w:pPr>
        <w:ind w:left="6386" w:hanging="284"/>
      </w:pPr>
    </w:lvl>
  </w:abstractNum>
  <w:abstractNum w:abstractNumId="271" w15:restartNumberingAfterBreak="0">
    <w:nsid w:val="00000511"/>
    <w:multiLevelType w:val="multilevel"/>
    <w:tmpl w:val="00000994"/>
    <w:lvl w:ilvl="0">
      <w:start w:val="1"/>
      <w:numFmt w:val="decimal"/>
      <w:lvlText w:val="%1."/>
      <w:lvlJc w:val="left"/>
      <w:pPr>
        <w:ind w:left="110" w:hanging="274"/>
      </w:pPr>
      <w:rPr>
        <w:rFonts w:ascii="Arial" w:hAnsi="Arial" w:cs="Arial"/>
        <w:b/>
        <w:bCs/>
        <w:color w:val="231F20"/>
        <w:sz w:val="22"/>
        <w:szCs w:val="22"/>
      </w:rPr>
    </w:lvl>
    <w:lvl w:ilvl="1">
      <w:numFmt w:val="bullet"/>
      <w:lvlText w:val="•"/>
      <w:lvlJc w:val="left"/>
      <w:pPr>
        <w:ind w:left="888" w:hanging="274"/>
      </w:pPr>
    </w:lvl>
    <w:lvl w:ilvl="2">
      <w:numFmt w:val="bullet"/>
      <w:lvlText w:val="•"/>
      <w:lvlJc w:val="left"/>
      <w:pPr>
        <w:ind w:left="1665" w:hanging="274"/>
      </w:pPr>
    </w:lvl>
    <w:lvl w:ilvl="3">
      <w:numFmt w:val="bullet"/>
      <w:lvlText w:val="•"/>
      <w:lvlJc w:val="left"/>
      <w:pPr>
        <w:ind w:left="2442" w:hanging="274"/>
      </w:pPr>
    </w:lvl>
    <w:lvl w:ilvl="4">
      <w:numFmt w:val="bullet"/>
      <w:lvlText w:val="•"/>
      <w:lvlJc w:val="left"/>
      <w:pPr>
        <w:ind w:left="3220" w:hanging="274"/>
      </w:pPr>
    </w:lvl>
    <w:lvl w:ilvl="5">
      <w:numFmt w:val="bullet"/>
      <w:lvlText w:val="•"/>
      <w:lvlJc w:val="left"/>
      <w:pPr>
        <w:ind w:left="3997" w:hanging="274"/>
      </w:pPr>
    </w:lvl>
    <w:lvl w:ilvl="6">
      <w:numFmt w:val="bullet"/>
      <w:lvlText w:val="•"/>
      <w:lvlJc w:val="left"/>
      <w:pPr>
        <w:ind w:left="4775" w:hanging="274"/>
      </w:pPr>
    </w:lvl>
    <w:lvl w:ilvl="7">
      <w:numFmt w:val="bullet"/>
      <w:lvlText w:val="•"/>
      <w:lvlJc w:val="left"/>
      <w:pPr>
        <w:ind w:left="5552" w:hanging="274"/>
      </w:pPr>
    </w:lvl>
    <w:lvl w:ilvl="8">
      <w:numFmt w:val="bullet"/>
      <w:lvlText w:val="•"/>
      <w:lvlJc w:val="left"/>
      <w:pPr>
        <w:ind w:left="6329" w:hanging="274"/>
      </w:pPr>
    </w:lvl>
  </w:abstractNum>
  <w:num w:numId="1">
    <w:abstractNumId w:val="271"/>
  </w:num>
  <w:num w:numId="2">
    <w:abstractNumId w:val="270"/>
  </w:num>
  <w:num w:numId="3">
    <w:abstractNumId w:val="269"/>
  </w:num>
  <w:num w:numId="4">
    <w:abstractNumId w:val="268"/>
  </w:num>
  <w:num w:numId="5">
    <w:abstractNumId w:val="267"/>
  </w:num>
  <w:num w:numId="6">
    <w:abstractNumId w:val="266"/>
  </w:num>
  <w:num w:numId="7">
    <w:abstractNumId w:val="265"/>
  </w:num>
  <w:num w:numId="8">
    <w:abstractNumId w:val="264"/>
  </w:num>
  <w:num w:numId="9">
    <w:abstractNumId w:val="263"/>
  </w:num>
  <w:num w:numId="10">
    <w:abstractNumId w:val="262"/>
  </w:num>
  <w:num w:numId="11">
    <w:abstractNumId w:val="261"/>
  </w:num>
  <w:num w:numId="12">
    <w:abstractNumId w:val="260"/>
  </w:num>
  <w:num w:numId="13">
    <w:abstractNumId w:val="259"/>
  </w:num>
  <w:num w:numId="14">
    <w:abstractNumId w:val="258"/>
  </w:num>
  <w:num w:numId="15">
    <w:abstractNumId w:val="257"/>
  </w:num>
  <w:num w:numId="16">
    <w:abstractNumId w:val="256"/>
  </w:num>
  <w:num w:numId="17">
    <w:abstractNumId w:val="255"/>
  </w:num>
  <w:num w:numId="18">
    <w:abstractNumId w:val="254"/>
  </w:num>
  <w:num w:numId="19">
    <w:abstractNumId w:val="253"/>
  </w:num>
  <w:num w:numId="20">
    <w:abstractNumId w:val="252"/>
  </w:num>
  <w:num w:numId="21">
    <w:abstractNumId w:val="251"/>
  </w:num>
  <w:num w:numId="22">
    <w:abstractNumId w:val="250"/>
  </w:num>
  <w:num w:numId="23">
    <w:abstractNumId w:val="249"/>
  </w:num>
  <w:num w:numId="24">
    <w:abstractNumId w:val="248"/>
  </w:num>
  <w:num w:numId="25">
    <w:abstractNumId w:val="247"/>
  </w:num>
  <w:num w:numId="26">
    <w:abstractNumId w:val="246"/>
  </w:num>
  <w:num w:numId="27">
    <w:abstractNumId w:val="245"/>
  </w:num>
  <w:num w:numId="28">
    <w:abstractNumId w:val="244"/>
  </w:num>
  <w:num w:numId="29">
    <w:abstractNumId w:val="243"/>
  </w:num>
  <w:num w:numId="30">
    <w:abstractNumId w:val="242"/>
  </w:num>
  <w:num w:numId="31">
    <w:abstractNumId w:val="241"/>
  </w:num>
  <w:num w:numId="32">
    <w:abstractNumId w:val="240"/>
  </w:num>
  <w:num w:numId="33">
    <w:abstractNumId w:val="239"/>
  </w:num>
  <w:num w:numId="34">
    <w:abstractNumId w:val="238"/>
  </w:num>
  <w:num w:numId="35">
    <w:abstractNumId w:val="237"/>
  </w:num>
  <w:num w:numId="36">
    <w:abstractNumId w:val="236"/>
  </w:num>
  <w:num w:numId="37">
    <w:abstractNumId w:val="235"/>
  </w:num>
  <w:num w:numId="38">
    <w:abstractNumId w:val="234"/>
  </w:num>
  <w:num w:numId="39">
    <w:abstractNumId w:val="233"/>
  </w:num>
  <w:num w:numId="40">
    <w:abstractNumId w:val="232"/>
  </w:num>
  <w:num w:numId="41">
    <w:abstractNumId w:val="231"/>
  </w:num>
  <w:num w:numId="42">
    <w:abstractNumId w:val="230"/>
  </w:num>
  <w:num w:numId="43">
    <w:abstractNumId w:val="229"/>
  </w:num>
  <w:num w:numId="44">
    <w:abstractNumId w:val="228"/>
  </w:num>
  <w:num w:numId="45">
    <w:abstractNumId w:val="227"/>
  </w:num>
  <w:num w:numId="46">
    <w:abstractNumId w:val="226"/>
  </w:num>
  <w:num w:numId="47">
    <w:abstractNumId w:val="225"/>
  </w:num>
  <w:num w:numId="48">
    <w:abstractNumId w:val="224"/>
  </w:num>
  <w:num w:numId="49">
    <w:abstractNumId w:val="223"/>
  </w:num>
  <w:num w:numId="50">
    <w:abstractNumId w:val="222"/>
  </w:num>
  <w:num w:numId="51">
    <w:abstractNumId w:val="221"/>
  </w:num>
  <w:num w:numId="52">
    <w:abstractNumId w:val="220"/>
  </w:num>
  <w:num w:numId="53">
    <w:abstractNumId w:val="219"/>
  </w:num>
  <w:num w:numId="54">
    <w:abstractNumId w:val="218"/>
  </w:num>
  <w:num w:numId="55">
    <w:abstractNumId w:val="217"/>
  </w:num>
  <w:num w:numId="56">
    <w:abstractNumId w:val="216"/>
  </w:num>
  <w:num w:numId="57">
    <w:abstractNumId w:val="215"/>
  </w:num>
  <w:num w:numId="58">
    <w:abstractNumId w:val="214"/>
  </w:num>
  <w:num w:numId="59">
    <w:abstractNumId w:val="213"/>
  </w:num>
  <w:num w:numId="60">
    <w:abstractNumId w:val="212"/>
  </w:num>
  <w:num w:numId="61">
    <w:abstractNumId w:val="211"/>
  </w:num>
  <w:num w:numId="62">
    <w:abstractNumId w:val="210"/>
  </w:num>
  <w:num w:numId="63">
    <w:abstractNumId w:val="209"/>
  </w:num>
  <w:num w:numId="64">
    <w:abstractNumId w:val="208"/>
  </w:num>
  <w:num w:numId="65">
    <w:abstractNumId w:val="207"/>
  </w:num>
  <w:num w:numId="66">
    <w:abstractNumId w:val="206"/>
  </w:num>
  <w:num w:numId="67">
    <w:abstractNumId w:val="205"/>
  </w:num>
  <w:num w:numId="68">
    <w:abstractNumId w:val="204"/>
  </w:num>
  <w:num w:numId="69">
    <w:abstractNumId w:val="203"/>
  </w:num>
  <w:num w:numId="70">
    <w:abstractNumId w:val="202"/>
  </w:num>
  <w:num w:numId="71">
    <w:abstractNumId w:val="201"/>
  </w:num>
  <w:num w:numId="72">
    <w:abstractNumId w:val="200"/>
  </w:num>
  <w:num w:numId="73">
    <w:abstractNumId w:val="199"/>
  </w:num>
  <w:num w:numId="74">
    <w:abstractNumId w:val="198"/>
  </w:num>
  <w:num w:numId="75">
    <w:abstractNumId w:val="197"/>
  </w:num>
  <w:num w:numId="76">
    <w:abstractNumId w:val="196"/>
  </w:num>
  <w:num w:numId="77">
    <w:abstractNumId w:val="195"/>
  </w:num>
  <w:num w:numId="78">
    <w:abstractNumId w:val="194"/>
  </w:num>
  <w:num w:numId="79">
    <w:abstractNumId w:val="193"/>
  </w:num>
  <w:num w:numId="80">
    <w:abstractNumId w:val="192"/>
  </w:num>
  <w:num w:numId="81">
    <w:abstractNumId w:val="191"/>
  </w:num>
  <w:num w:numId="82">
    <w:abstractNumId w:val="190"/>
  </w:num>
  <w:num w:numId="83">
    <w:abstractNumId w:val="189"/>
  </w:num>
  <w:num w:numId="84">
    <w:abstractNumId w:val="188"/>
  </w:num>
  <w:num w:numId="85">
    <w:abstractNumId w:val="187"/>
  </w:num>
  <w:num w:numId="86">
    <w:abstractNumId w:val="186"/>
  </w:num>
  <w:num w:numId="87">
    <w:abstractNumId w:val="185"/>
  </w:num>
  <w:num w:numId="88">
    <w:abstractNumId w:val="184"/>
  </w:num>
  <w:num w:numId="89">
    <w:abstractNumId w:val="183"/>
  </w:num>
  <w:num w:numId="90">
    <w:abstractNumId w:val="182"/>
  </w:num>
  <w:num w:numId="91">
    <w:abstractNumId w:val="181"/>
  </w:num>
  <w:num w:numId="92">
    <w:abstractNumId w:val="180"/>
  </w:num>
  <w:num w:numId="93">
    <w:abstractNumId w:val="179"/>
  </w:num>
  <w:num w:numId="94">
    <w:abstractNumId w:val="178"/>
  </w:num>
  <w:num w:numId="95">
    <w:abstractNumId w:val="177"/>
  </w:num>
  <w:num w:numId="96">
    <w:abstractNumId w:val="176"/>
  </w:num>
  <w:num w:numId="97">
    <w:abstractNumId w:val="175"/>
  </w:num>
  <w:num w:numId="98">
    <w:abstractNumId w:val="174"/>
  </w:num>
  <w:num w:numId="99">
    <w:abstractNumId w:val="173"/>
  </w:num>
  <w:num w:numId="100">
    <w:abstractNumId w:val="172"/>
  </w:num>
  <w:num w:numId="101">
    <w:abstractNumId w:val="171"/>
  </w:num>
  <w:num w:numId="102">
    <w:abstractNumId w:val="170"/>
  </w:num>
  <w:num w:numId="103">
    <w:abstractNumId w:val="169"/>
  </w:num>
  <w:num w:numId="104">
    <w:abstractNumId w:val="168"/>
  </w:num>
  <w:num w:numId="105">
    <w:abstractNumId w:val="167"/>
  </w:num>
  <w:num w:numId="106">
    <w:abstractNumId w:val="166"/>
  </w:num>
  <w:num w:numId="107">
    <w:abstractNumId w:val="165"/>
  </w:num>
  <w:num w:numId="108">
    <w:abstractNumId w:val="164"/>
  </w:num>
  <w:num w:numId="109">
    <w:abstractNumId w:val="163"/>
  </w:num>
  <w:num w:numId="110">
    <w:abstractNumId w:val="162"/>
  </w:num>
  <w:num w:numId="111">
    <w:abstractNumId w:val="161"/>
  </w:num>
  <w:num w:numId="112">
    <w:abstractNumId w:val="160"/>
  </w:num>
  <w:num w:numId="113">
    <w:abstractNumId w:val="159"/>
  </w:num>
  <w:num w:numId="114">
    <w:abstractNumId w:val="158"/>
  </w:num>
  <w:num w:numId="115">
    <w:abstractNumId w:val="157"/>
  </w:num>
  <w:num w:numId="116">
    <w:abstractNumId w:val="156"/>
  </w:num>
  <w:num w:numId="117">
    <w:abstractNumId w:val="155"/>
  </w:num>
  <w:num w:numId="118">
    <w:abstractNumId w:val="154"/>
  </w:num>
  <w:num w:numId="119">
    <w:abstractNumId w:val="153"/>
  </w:num>
  <w:num w:numId="120">
    <w:abstractNumId w:val="152"/>
  </w:num>
  <w:num w:numId="121">
    <w:abstractNumId w:val="151"/>
  </w:num>
  <w:num w:numId="122">
    <w:abstractNumId w:val="150"/>
  </w:num>
  <w:num w:numId="123">
    <w:abstractNumId w:val="149"/>
  </w:num>
  <w:num w:numId="124">
    <w:abstractNumId w:val="148"/>
  </w:num>
  <w:num w:numId="125">
    <w:abstractNumId w:val="147"/>
  </w:num>
  <w:num w:numId="126">
    <w:abstractNumId w:val="146"/>
  </w:num>
  <w:num w:numId="127">
    <w:abstractNumId w:val="145"/>
  </w:num>
  <w:num w:numId="128">
    <w:abstractNumId w:val="144"/>
  </w:num>
  <w:num w:numId="129">
    <w:abstractNumId w:val="143"/>
  </w:num>
  <w:num w:numId="130">
    <w:abstractNumId w:val="142"/>
  </w:num>
  <w:num w:numId="131">
    <w:abstractNumId w:val="141"/>
  </w:num>
  <w:num w:numId="132">
    <w:abstractNumId w:val="140"/>
  </w:num>
  <w:num w:numId="133">
    <w:abstractNumId w:val="139"/>
  </w:num>
  <w:num w:numId="134">
    <w:abstractNumId w:val="138"/>
  </w:num>
  <w:num w:numId="135">
    <w:abstractNumId w:val="137"/>
  </w:num>
  <w:num w:numId="136">
    <w:abstractNumId w:val="136"/>
  </w:num>
  <w:num w:numId="137">
    <w:abstractNumId w:val="135"/>
  </w:num>
  <w:num w:numId="138">
    <w:abstractNumId w:val="134"/>
  </w:num>
  <w:num w:numId="139">
    <w:abstractNumId w:val="133"/>
  </w:num>
  <w:num w:numId="140">
    <w:abstractNumId w:val="132"/>
  </w:num>
  <w:num w:numId="141">
    <w:abstractNumId w:val="131"/>
  </w:num>
  <w:num w:numId="142">
    <w:abstractNumId w:val="130"/>
  </w:num>
  <w:num w:numId="143">
    <w:abstractNumId w:val="129"/>
  </w:num>
  <w:num w:numId="144">
    <w:abstractNumId w:val="128"/>
  </w:num>
  <w:num w:numId="145">
    <w:abstractNumId w:val="127"/>
  </w:num>
  <w:num w:numId="146">
    <w:abstractNumId w:val="126"/>
  </w:num>
  <w:num w:numId="147">
    <w:abstractNumId w:val="125"/>
  </w:num>
  <w:num w:numId="148">
    <w:abstractNumId w:val="124"/>
  </w:num>
  <w:num w:numId="149">
    <w:abstractNumId w:val="123"/>
  </w:num>
  <w:num w:numId="150">
    <w:abstractNumId w:val="122"/>
  </w:num>
  <w:num w:numId="151">
    <w:abstractNumId w:val="121"/>
  </w:num>
  <w:num w:numId="152">
    <w:abstractNumId w:val="120"/>
  </w:num>
  <w:num w:numId="153">
    <w:abstractNumId w:val="119"/>
  </w:num>
  <w:num w:numId="154">
    <w:abstractNumId w:val="118"/>
  </w:num>
  <w:num w:numId="155">
    <w:abstractNumId w:val="117"/>
  </w:num>
  <w:num w:numId="156">
    <w:abstractNumId w:val="116"/>
  </w:num>
  <w:num w:numId="157">
    <w:abstractNumId w:val="115"/>
  </w:num>
  <w:num w:numId="158">
    <w:abstractNumId w:val="114"/>
  </w:num>
  <w:num w:numId="159">
    <w:abstractNumId w:val="113"/>
  </w:num>
  <w:num w:numId="160">
    <w:abstractNumId w:val="112"/>
  </w:num>
  <w:num w:numId="161">
    <w:abstractNumId w:val="111"/>
  </w:num>
  <w:num w:numId="162">
    <w:abstractNumId w:val="110"/>
  </w:num>
  <w:num w:numId="163">
    <w:abstractNumId w:val="109"/>
  </w:num>
  <w:num w:numId="164">
    <w:abstractNumId w:val="108"/>
  </w:num>
  <w:num w:numId="165">
    <w:abstractNumId w:val="107"/>
  </w:num>
  <w:num w:numId="166">
    <w:abstractNumId w:val="106"/>
  </w:num>
  <w:num w:numId="167">
    <w:abstractNumId w:val="105"/>
  </w:num>
  <w:num w:numId="168">
    <w:abstractNumId w:val="104"/>
  </w:num>
  <w:num w:numId="169">
    <w:abstractNumId w:val="103"/>
  </w:num>
  <w:num w:numId="170">
    <w:abstractNumId w:val="102"/>
  </w:num>
  <w:num w:numId="171">
    <w:abstractNumId w:val="101"/>
  </w:num>
  <w:num w:numId="172">
    <w:abstractNumId w:val="100"/>
  </w:num>
  <w:num w:numId="173">
    <w:abstractNumId w:val="99"/>
  </w:num>
  <w:num w:numId="174">
    <w:abstractNumId w:val="98"/>
  </w:num>
  <w:num w:numId="175">
    <w:abstractNumId w:val="97"/>
  </w:num>
  <w:num w:numId="176">
    <w:abstractNumId w:val="96"/>
  </w:num>
  <w:num w:numId="177">
    <w:abstractNumId w:val="95"/>
  </w:num>
  <w:num w:numId="178">
    <w:abstractNumId w:val="94"/>
  </w:num>
  <w:num w:numId="179">
    <w:abstractNumId w:val="93"/>
  </w:num>
  <w:num w:numId="180">
    <w:abstractNumId w:val="92"/>
  </w:num>
  <w:num w:numId="181">
    <w:abstractNumId w:val="91"/>
  </w:num>
  <w:num w:numId="182">
    <w:abstractNumId w:val="90"/>
  </w:num>
  <w:num w:numId="183">
    <w:abstractNumId w:val="89"/>
  </w:num>
  <w:num w:numId="184">
    <w:abstractNumId w:val="88"/>
  </w:num>
  <w:num w:numId="185">
    <w:abstractNumId w:val="87"/>
  </w:num>
  <w:num w:numId="186">
    <w:abstractNumId w:val="86"/>
  </w:num>
  <w:num w:numId="187">
    <w:abstractNumId w:val="85"/>
  </w:num>
  <w:num w:numId="188">
    <w:abstractNumId w:val="84"/>
  </w:num>
  <w:num w:numId="189">
    <w:abstractNumId w:val="83"/>
  </w:num>
  <w:num w:numId="190">
    <w:abstractNumId w:val="82"/>
  </w:num>
  <w:num w:numId="191">
    <w:abstractNumId w:val="81"/>
  </w:num>
  <w:num w:numId="192">
    <w:abstractNumId w:val="80"/>
  </w:num>
  <w:num w:numId="193">
    <w:abstractNumId w:val="79"/>
  </w:num>
  <w:num w:numId="194">
    <w:abstractNumId w:val="78"/>
  </w:num>
  <w:num w:numId="195">
    <w:abstractNumId w:val="77"/>
  </w:num>
  <w:num w:numId="196">
    <w:abstractNumId w:val="76"/>
  </w:num>
  <w:num w:numId="197">
    <w:abstractNumId w:val="75"/>
  </w:num>
  <w:num w:numId="198">
    <w:abstractNumId w:val="74"/>
  </w:num>
  <w:num w:numId="199">
    <w:abstractNumId w:val="73"/>
  </w:num>
  <w:num w:numId="200">
    <w:abstractNumId w:val="72"/>
  </w:num>
  <w:num w:numId="201">
    <w:abstractNumId w:val="71"/>
  </w:num>
  <w:num w:numId="202">
    <w:abstractNumId w:val="70"/>
  </w:num>
  <w:num w:numId="203">
    <w:abstractNumId w:val="69"/>
  </w:num>
  <w:num w:numId="204">
    <w:abstractNumId w:val="68"/>
  </w:num>
  <w:num w:numId="205">
    <w:abstractNumId w:val="67"/>
  </w:num>
  <w:num w:numId="206">
    <w:abstractNumId w:val="66"/>
  </w:num>
  <w:num w:numId="207">
    <w:abstractNumId w:val="65"/>
  </w:num>
  <w:num w:numId="208">
    <w:abstractNumId w:val="64"/>
  </w:num>
  <w:num w:numId="209">
    <w:abstractNumId w:val="63"/>
  </w:num>
  <w:num w:numId="210">
    <w:abstractNumId w:val="62"/>
  </w:num>
  <w:num w:numId="211">
    <w:abstractNumId w:val="61"/>
  </w:num>
  <w:num w:numId="212">
    <w:abstractNumId w:val="60"/>
  </w:num>
  <w:num w:numId="213">
    <w:abstractNumId w:val="59"/>
  </w:num>
  <w:num w:numId="214">
    <w:abstractNumId w:val="58"/>
  </w:num>
  <w:num w:numId="215">
    <w:abstractNumId w:val="57"/>
  </w:num>
  <w:num w:numId="216">
    <w:abstractNumId w:val="56"/>
  </w:num>
  <w:num w:numId="217">
    <w:abstractNumId w:val="55"/>
  </w:num>
  <w:num w:numId="218">
    <w:abstractNumId w:val="54"/>
  </w:num>
  <w:num w:numId="219">
    <w:abstractNumId w:val="53"/>
  </w:num>
  <w:num w:numId="220">
    <w:abstractNumId w:val="52"/>
  </w:num>
  <w:num w:numId="221">
    <w:abstractNumId w:val="51"/>
  </w:num>
  <w:num w:numId="222">
    <w:abstractNumId w:val="50"/>
  </w:num>
  <w:num w:numId="223">
    <w:abstractNumId w:val="49"/>
  </w:num>
  <w:num w:numId="224">
    <w:abstractNumId w:val="48"/>
  </w:num>
  <w:num w:numId="225">
    <w:abstractNumId w:val="47"/>
  </w:num>
  <w:num w:numId="226">
    <w:abstractNumId w:val="46"/>
  </w:num>
  <w:num w:numId="227">
    <w:abstractNumId w:val="45"/>
  </w:num>
  <w:num w:numId="228">
    <w:abstractNumId w:val="44"/>
  </w:num>
  <w:num w:numId="229">
    <w:abstractNumId w:val="43"/>
  </w:num>
  <w:num w:numId="230">
    <w:abstractNumId w:val="42"/>
  </w:num>
  <w:num w:numId="231">
    <w:abstractNumId w:val="41"/>
  </w:num>
  <w:num w:numId="232">
    <w:abstractNumId w:val="40"/>
  </w:num>
  <w:num w:numId="233">
    <w:abstractNumId w:val="39"/>
  </w:num>
  <w:num w:numId="234">
    <w:abstractNumId w:val="38"/>
  </w:num>
  <w:num w:numId="235">
    <w:abstractNumId w:val="37"/>
  </w:num>
  <w:num w:numId="236">
    <w:abstractNumId w:val="36"/>
  </w:num>
  <w:num w:numId="237">
    <w:abstractNumId w:val="35"/>
  </w:num>
  <w:num w:numId="238">
    <w:abstractNumId w:val="34"/>
  </w:num>
  <w:num w:numId="239">
    <w:abstractNumId w:val="33"/>
  </w:num>
  <w:num w:numId="240">
    <w:abstractNumId w:val="32"/>
  </w:num>
  <w:num w:numId="241">
    <w:abstractNumId w:val="31"/>
  </w:num>
  <w:num w:numId="242">
    <w:abstractNumId w:val="30"/>
  </w:num>
  <w:num w:numId="243">
    <w:abstractNumId w:val="29"/>
  </w:num>
  <w:num w:numId="244">
    <w:abstractNumId w:val="28"/>
  </w:num>
  <w:num w:numId="245">
    <w:abstractNumId w:val="27"/>
  </w:num>
  <w:num w:numId="246">
    <w:abstractNumId w:val="26"/>
  </w:num>
  <w:num w:numId="247">
    <w:abstractNumId w:val="25"/>
  </w:num>
  <w:num w:numId="248">
    <w:abstractNumId w:val="24"/>
  </w:num>
  <w:num w:numId="249">
    <w:abstractNumId w:val="23"/>
  </w:num>
  <w:num w:numId="250">
    <w:abstractNumId w:val="22"/>
  </w:num>
  <w:num w:numId="251">
    <w:abstractNumId w:val="21"/>
  </w:num>
  <w:num w:numId="252">
    <w:abstractNumId w:val="20"/>
  </w:num>
  <w:num w:numId="253">
    <w:abstractNumId w:val="19"/>
  </w:num>
  <w:num w:numId="254">
    <w:abstractNumId w:val="18"/>
  </w:num>
  <w:num w:numId="255">
    <w:abstractNumId w:val="17"/>
  </w:num>
  <w:num w:numId="256">
    <w:abstractNumId w:val="16"/>
  </w:num>
  <w:num w:numId="257">
    <w:abstractNumId w:val="15"/>
  </w:num>
  <w:num w:numId="258">
    <w:abstractNumId w:val="14"/>
  </w:num>
  <w:num w:numId="259">
    <w:abstractNumId w:val="13"/>
  </w:num>
  <w:num w:numId="260">
    <w:abstractNumId w:val="12"/>
  </w:num>
  <w:num w:numId="261">
    <w:abstractNumId w:val="11"/>
  </w:num>
  <w:num w:numId="262">
    <w:abstractNumId w:val="10"/>
  </w:num>
  <w:num w:numId="263">
    <w:abstractNumId w:val="9"/>
  </w:num>
  <w:num w:numId="264">
    <w:abstractNumId w:val="8"/>
  </w:num>
  <w:num w:numId="265">
    <w:abstractNumId w:val="7"/>
  </w:num>
  <w:num w:numId="266">
    <w:abstractNumId w:val="6"/>
  </w:num>
  <w:num w:numId="267">
    <w:abstractNumId w:val="5"/>
  </w:num>
  <w:num w:numId="268">
    <w:abstractNumId w:val="4"/>
  </w:num>
  <w:num w:numId="269">
    <w:abstractNumId w:val="3"/>
  </w:num>
  <w:num w:numId="270">
    <w:abstractNumId w:val="2"/>
  </w:num>
  <w:num w:numId="271">
    <w:abstractNumId w:val="1"/>
  </w:num>
  <w:num w:numId="272">
    <w:abstractNumId w:val="0"/>
  </w:num>
  <w:numIdMacAtCleanup w:val="2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58"/>
    <w:rsid w:val="009A1E58"/>
    <w:rsid w:val="00D5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24C756D-6E02-4145-8860-8A7B2724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10"/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10"/>
      <w:outlineLvl w:val="1"/>
    </w:pPr>
    <w:rPr>
      <w:rFonts w:ascii="Arial" w:hAnsi="Arial" w:cs="Arial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1"/>
    <w:qFormat/>
    <w:pPr>
      <w:ind w:left="100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394" w:hanging="284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32691</Words>
  <Characters>179806</Characters>
  <Application>Microsoft Office Word</Application>
  <DocSecurity>0</DocSecurity>
  <Lines>1498</Lines>
  <Paragraphs>424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GUERRA MARTINEZ</dc:creator>
  <cp:keywords/>
  <dc:description/>
  <cp:lastModifiedBy>GABRIEL GUERRA MARTINEZ</cp:lastModifiedBy>
  <cp:revision>3</cp:revision>
  <dcterms:created xsi:type="dcterms:W3CDTF">2018-02-15T19:53:00Z</dcterms:created>
  <dcterms:modified xsi:type="dcterms:W3CDTF">2018-02-15T19:53:00Z</dcterms:modified>
</cp:coreProperties>
</file>