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F40" w:rsidRDefault="006E6F40" w:rsidP="006E6F40">
      <w:pPr>
        <w:pStyle w:val="Ttulo1"/>
        <w:kinsoku w:val="0"/>
        <w:overflowPunct w:val="0"/>
        <w:spacing w:before="19" w:line="157" w:lineRule="auto"/>
        <w:ind w:left="1730" w:right="1694"/>
        <w:jc w:val="center"/>
        <w:rPr>
          <w:color w:val="231F20"/>
        </w:rPr>
      </w:pPr>
      <w:bookmarkStart w:id="0" w:name="_GoBack"/>
      <w:bookmarkEnd w:id="0"/>
    </w:p>
    <w:p w:rsidR="006E6F40" w:rsidRDefault="006E6F40" w:rsidP="006E6F40">
      <w:pPr>
        <w:pStyle w:val="Ttulo1"/>
        <w:kinsoku w:val="0"/>
        <w:overflowPunct w:val="0"/>
        <w:spacing w:before="19" w:line="157" w:lineRule="auto"/>
        <w:ind w:left="1730" w:right="1694"/>
        <w:jc w:val="center"/>
        <w:rPr>
          <w:color w:val="231F20"/>
        </w:rPr>
      </w:pPr>
    </w:p>
    <w:p w:rsidR="006E6F40" w:rsidRDefault="006E6F40" w:rsidP="006E6F40">
      <w:pPr>
        <w:pStyle w:val="Ttulo1"/>
        <w:kinsoku w:val="0"/>
        <w:overflowPunct w:val="0"/>
        <w:spacing w:before="19" w:line="157" w:lineRule="auto"/>
        <w:ind w:left="1730" w:right="1694"/>
        <w:jc w:val="center"/>
        <w:rPr>
          <w:color w:val="231F20"/>
        </w:rPr>
      </w:pPr>
    </w:p>
    <w:p w:rsidR="006E6F40" w:rsidRDefault="006E6F40" w:rsidP="006E6F40">
      <w:pPr>
        <w:pStyle w:val="Ttulo1"/>
        <w:kinsoku w:val="0"/>
        <w:overflowPunct w:val="0"/>
        <w:spacing w:before="19" w:line="157" w:lineRule="auto"/>
        <w:ind w:left="1730" w:right="1694"/>
        <w:jc w:val="center"/>
        <w:rPr>
          <w:color w:val="231F20"/>
        </w:rPr>
      </w:pPr>
    </w:p>
    <w:p w:rsidR="006E6F40" w:rsidRDefault="006E6F40" w:rsidP="006E6F40">
      <w:pPr>
        <w:pStyle w:val="Ttulo1"/>
        <w:kinsoku w:val="0"/>
        <w:overflowPunct w:val="0"/>
        <w:spacing w:before="19" w:line="157" w:lineRule="auto"/>
        <w:ind w:left="1730" w:right="1694"/>
        <w:jc w:val="center"/>
        <w:rPr>
          <w:color w:val="231F20"/>
        </w:rPr>
      </w:pPr>
    </w:p>
    <w:p w:rsidR="006E6F40" w:rsidRDefault="006E6F40" w:rsidP="006E6F40">
      <w:pPr>
        <w:pStyle w:val="Ttulo1"/>
        <w:kinsoku w:val="0"/>
        <w:overflowPunct w:val="0"/>
        <w:spacing w:before="19" w:line="157" w:lineRule="auto"/>
        <w:ind w:left="1730" w:right="1694"/>
        <w:jc w:val="center"/>
        <w:rPr>
          <w:color w:val="231F20"/>
        </w:rPr>
      </w:pPr>
    </w:p>
    <w:p w:rsidR="006E6F40" w:rsidRDefault="006E6F40" w:rsidP="006E6F40">
      <w:pPr>
        <w:pStyle w:val="Ttulo1"/>
        <w:kinsoku w:val="0"/>
        <w:overflowPunct w:val="0"/>
        <w:spacing w:before="19" w:line="157" w:lineRule="auto"/>
        <w:ind w:left="1730" w:right="1694"/>
        <w:jc w:val="center"/>
        <w:rPr>
          <w:color w:val="231F20"/>
        </w:rPr>
      </w:pPr>
    </w:p>
    <w:p w:rsidR="006E6F40" w:rsidRDefault="006E6F40" w:rsidP="006E6F40">
      <w:pPr>
        <w:pStyle w:val="Ttulo1"/>
        <w:kinsoku w:val="0"/>
        <w:overflowPunct w:val="0"/>
        <w:spacing w:before="19" w:line="157" w:lineRule="auto"/>
        <w:ind w:left="1730" w:right="1694"/>
        <w:jc w:val="center"/>
        <w:rPr>
          <w:color w:val="231F20"/>
        </w:rPr>
      </w:pPr>
    </w:p>
    <w:p w:rsidR="006E6F40" w:rsidRDefault="006E6F40" w:rsidP="006E6F40">
      <w:pPr>
        <w:pStyle w:val="Ttulo1"/>
        <w:kinsoku w:val="0"/>
        <w:overflowPunct w:val="0"/>
        <w:spacing w:before="19" w:line="157" w:lineRule="auto"/>
        <w:ind w:left="1730" w:right="1694"/>
        <w:jc w:val="center"/>
        <w:rPr>
          <w:b w:val="0"/>
          <w:bCs w:val="0"/>
          <w:color w:val="000000"/>
        </w:rPr>
      </w:pPr>
      <w:r>
        <w:rPr>
          <w:color w:val="231F20"/>
        </w:rPr>
        <w:t xml:space="preserve">REGLAMENTO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PARA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EL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GOBIERNO INTERIOR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DEL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CONGRESO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GENERAL</w:t>
      </w:r>
    </w:p>
    <w:p w:rsidR="006E6F40" w:rsidRDefault="006E6F40" w:rsidP="006E6F40">
      <w:pPr>
        <w:pStyle w:val="Textoindependiente"/>
        <w:tabs>
          <w:tab w:val="left" w:pos="367"/>
          <w:tab w:val="left" w:pos="5401"/>
        </w:tabs>
        <w:kinsoku w:val="0"/>
        <w:overflowPunct w:val="0"/>
        <w:spacing w:line="342" w:lineRule="exact"/>
        <w:ind w:left="0" w:right="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231F20"/>
          <w:sz w:val="26"/>
          <w:szCs w:val="26"/>
          <w:u w:val="single" w:color="939598"/>
        </w:rPr>
        <w:t xml:space="preserve"> </w:t>
      </w:r>
      <w:r>
        <w:rPr>
          <w:rFonts w:ascii="Times New Roman" w:hAnsi="Times New Roman" w:cs="Times New Roman"/>
          <w:color w:val="231F20"/>
          <w:sz w:val="26"/>
          <w:szCs w:val="26"/>
          <w:u w:val="single" w:color="939598"/>
        </w:rPr>
        <w:tab/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DE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LOS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ESTADOS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UNIDOS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>MEXICANOS</w:t>
      </w:r>
      <w:r>
        <w:rPr>
          <w:rFonts w:ascii="Times New Roman" w:hAnsi="Times New Roman" w:cs="Times New Roman"/>
          <w:color w:val="231F20"/>
          <w:sz w:val="26"/>
          <w:szCs w:val="26"/>
          <w:u w:val="single" w:color="939598"/>
        </w:rPr>
        <w:t xml:space="preserve"> </w:t>
      </w:r>
      <w:r>
        <w:rPr>
          <w:rFonts w:ascii="Times New Roman" w:hAnsi="Times New Roman" w:cs="Times New Roman"/>
          <w:color w:val="231F20"/>
          <w:sz w:val="26"/>
          <w:szCs w:val="26"/>
          <w:u w:val="single" w:color="939598"/>
        </w:rPr>
        <w:tab/>
      </w:r>
    </w:p>
    <w:p w:rsidR="00000000" w:rsidRDefault="00540341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540341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540341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540341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540341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540341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540341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540341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540341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540341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540341">
      <w:pPr>
        <w:pStyle w:val="Textoindependiente"/>
        <w:kinsoku w:val="0"/>
        <w:overflowPunct w:val="0"/>
        <w:spacing w:before="10"/>
        <w:ind w:left="0"/>
        <w:rPr>
          <w:rFonts w:ascii="Times New Roman" w:hAnsi="Times New Roman" w:cs="Times New Roman"/>
        </w:rPr>
      </w:pPr>
    </w:p>
    <w:p w:rsidR="00000000" w:rsidRDefault="00540341">
      <w:pPr>
        <w:pStyle w:val="Textoindependiente"/>
        <w:kinsoku w:val="0"/>
        <w:overflowPunct w:val="0"/>
        <w:spacing w:before="70" w:line="216" w:lineRule="exact"/>
        <w:ind w:left="1168" w:right="276"/>
        <w:jc w:val="both"/>
        <w:rPr>
          <w:rFonts w:ascii="Helvetica Narrow" w:hAnsi="Helvetica Narrow" w:cs="Helvetica Narrow"/>
          <w:color w:val="000000"/>
          <w:sz w:val="18"/>
          <w:szCs w:val="18"/>
        </w:rPr>
      </w:pP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Contiene</w:t>
      </w:r>
      <w:r>
        <w:rPr>
          <w:rFonts w:ascii="Helvetica Narrow" w:hAnsi="Helvetica Narrow" w:cs="Helvetica Narrow"/>
          <w:b/>
          <w:bCs/>
          <w:color w:val="231F20"/>
          <w:spacing w:val="2"/>
          <w:sz w:val="18"/>
          <w:szCs w:val="18"/>
        </w:rPr>
        <w:t xml:space="preserve"> </w:t>
      </w:r>
      <w:proofErr w:type="spellStart"/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adicion</w:t>
      </w:r>
      <w:proofErr w:type="spellEnd"/>
      <w:r>
        <w:rPr>
          <w:rFonts w:ascii="Helvetica Narrow" w:hAnsi="Helvetica Narrow" w:cs="Helvetica Narrow"/>
          <w:b/>
          <w:bCs/>
          <w:color w:val="231F20"/>
          <w:spacing w:val="3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</w:t>
      </w:r>
      <w:r>
        <w:rPr>
          <w:rFonts w:ascii="Helvetica Narrow" w:hAnsi="Helvetica Narrow" w:cs="Helvetica Narrow"/>
          <w:b/>
          <w:bCs/>
          <w:color w:val="231F20"/>
          <w:spacing w:val="6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párrafo</w:t>
      </w:r>
      <w:r>
        <w:rPr>
          <w:rFonts w:ascii="Helvetica Narrow" w:hAnsi="Helvetica Narrow" w:cs="Helvetica Narrow"/>
          <w:b/>
          <w:bCs/>
          <w:color w:val="231F20"/>
          <w:spacing w:val="3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al</w:t>
      </w:r>
      <w:r>
        <w:rPr>
          <w:rFonts w:ascii="Helvetica Narrow" w:hAnsi="Helvetica Narrow" w:cs="Helvetica Narrow"/>
          <w:b/>
          <w:bCs/>
          <w:color w:val="231F20"/>
          <w:spacing w:val="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artículo</w:t>
      </w:r>
      <w:r>
        <w:rPr>
          <w:rFonts w:ascii="Helvetica Narrow" w:hAnsi="Helvetica Narrow" w:cs="Helvetica Narrow"/>
          <w:b/>
          <w:bCs/>
          <w:color w:val="231F20"/>
          <w:spacing w:val="3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60</w:t>
      </w:r>
      <w:r>
        <w:rPr>
          <w:rFonts w:ascii="Helvetica Narrow" w:hAnsi="Helvetica Narrow" w:cs="Helvetica Narrow"/>
          <w:b/>
          <w:bCs/>
          <w:color w:val="231F20"/>
          <w:spacing w:val="3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del</w:t>
      </w:r>
      <w:r>
        <w:rPr>
          <w:rFonts w:ascii="Helvetica Narrow" w:hAnsi="Helvetica Narrow" w:cs="Helvetica Narrow"/>
          <w:b/>
          <w:bCs/>
          <w:color w:val="231F20"/>
          <w:spacing w:val="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Reglamento</w:t>
      </w:r>
      <w:r>
        <w:rPr>
          <w:rFonts w:ascii="Helvetica Narrow" w:hAnsi="Helvetica Narrow" w:cs="Helvetica Narrow"/>
          <w:b/>
          <w:bCs/>
          <w:color w:val="231F20"/>
          <w:spacing w:val="3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para</w:t>
      </w:r>
      <w:r>
        <w:rPr>
          <w:rFonts w:ascii="Helvetica Narrow" w:hAnsi="Helvetica Narrow" w:cs="Helvetica Narrow"/>
          <w:b/>
          <w:bCs/>
          <w:color w:val="231F20"/>
          <w:spacing w:val="3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el</w:t>
      </w:r>
      <w:r>
        <w:rPr>
          <w:rFonts w:ascii="Helvetica Narrow" w:hAnsi="Helvetica Narrow" w:cs="Helvetica Narrow"/>
          <w:b/>
          <w:bCs/>
          <w:color w:val="231F20"/>
          <w:spacing w:val="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Gobierno</w:t>
      </w:r>
      <w:r>
        <w:rPr>
          <w:rFonts w:ascii="Helvetica Narrow" w:hAnsi="Helvetica Narrow" w:cs="Helvetica Narrow"/>
          <w:b/>
          <w:bCs/>
          <w:color w:val="231F20"/>
          <w:spacing w:val="4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Interior</w:t>
      </w:r>
      <w:r>
        <w:rPr>
          <w:rFonts w:ascii="Helvetica Narrow" w:hAnsi="Helvetica Narrow" w:cs="Helvetica Narrow"/>
          <w:b/>
          <w:bCs/>
          <w:color w:val="231F20"/>
          <w:spacing w:val="22"/>
          <w:w w:val="99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del</w:t>
      </w:r>
      <w:r>
        <w:rPr>
          <w:rFonts w:ascii="Helvetica Narrow" w:hAnsi="Helvetica Narrow" w:cs="Helvetica Narrow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Congreso</w:t>
      </w:r>
      <w:r>
        <w:rPr>
          <w:rFonts w:ascii="Helvetica Narrow" w:hAnsi="Helvetica Narrow" w:cs="Helvetica Narrow"/>
          <w:b/>
          <w:bCs/>
          <w:color w:val="231F20"/>
          <w:spacing w:val="-14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General</w:t>
      </w:r>
      <w:r>
        <w:rPr>
          <w:rFonts w:ascii="Helvetica Narrow" w:hAnsi="Helvetica Narrow" w:cs="Helvetica Narrow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de</w:t>
      </w:r>
      <w:r>
        <w:rPr>
          <w:rFonts w:ascii="Helvetica Narrow" w:hAnsi="Helvetica Narrow" w:cs="Helvetica Narrow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los</w:t>
      </w:r>
      <w:r>
        <w:rPr>
          <w:rFonts w:ascii="Helvetica Narrow" w:hAnsi="Helvetica Narrow" w:cs="Helvetica Narrow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Estados</w:t>
      </w:r>
      <w:r>
        <w:rPr>
          <w:rFonts w:ascii="Helvetica Narrow" w:hAnsi="Helvetica Narrow" w:cs="Helvetica Narrow"/>
          <w:b/>
          <w:bCs/>
          <w:color w:val="231F20"/>
          <w:spacing w:val="-14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Unidos</w:t>
      </w:r>
      <w:r>
        <w:rPr>
          <w:rFonts w:ascii="Helvetica Narrow" w:hAnsi="Helvetica Narrow" w:cs="Helvetica Narrow"/>
          <w:b/>
          <w:bCs/>
          <w:color w:val="231F20"/>
          <w:spacing w:val="-14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Mexicanos,</w:t>
      </w:r>
      <w:r>
        <w:rPr>
          <w:rFonts w:ascii="Helvetica Narrow" w:hAnsi="Helvetica Narrow" w:cs="Helvetica Narrow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Publicado</w:t>
      </w:r>
      <w:r>
        <w:rPr>
          <w:rFonts w:ascii="Helvetica Narrow" w:hAnsi="Helvetica Narrow" w:cs="Helvetica Narrow"/>
          <w:b/>
          <w:bCs/>
          <w:color w:val="231F20"/>
          <w:spacing w:val="-14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en</w:t>
      </w:r>
      <w:r>
        <w:rPr>
          <w:rFonts w:ascii="Helvetica Narrow" w:hAnsi="Helvetica Narrow" w:cs="Helvetica Narrow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el</w:t>
      </w:r>
      <w:r>
        <w:rPr>
          <w:rFonts w:ascii="Helvetica Narrow" w:hAnsi="Helvetica Narrow" w:cs="Helvetica Narrow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Diario</w:t>
      </w:r>
      <w:r>
        <w:rPr>
          <w:rFonts w:ascii="Helvetica Narrow" w:hAnsi="Helvetica Narrow" w:cs="Helvetica Narrow"/>
          <w:b/>
          <w:bCs/>
          <w:color w:val="231F20"/>
          <w:spacing w:val="-14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>Oficial</w:t>
      </w:r>
      <w:r>
        <w:rPr>
          <w:rFonts w:ascii="Helvetica Narrow" w:hAnsi="Helvetica Narrow" w:cs="Helvetica Narrow"/>
          <w:b/>
          <w:bCs/>
          <w:color w:val="231F20"/>
          <w:spacing w:val="24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la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Federación</w:t>
      </w:r>
      <w:r>
        <w:rPr>
          <w:rFonts w:ascii="Helvetica Narrow" w:hAnsi="Helvetica Narrow" w:cs="Helvetica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el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27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noviembre</w:t>
      </w:r>
      <w:r>
        <w:rPr>
          <w:rFonts w:ascii="Helvetica Narrow" w:hAnsi="Helvetica Narrow" w:cs="Helvetica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de</w:t>
      </w:r>
      <w:r>
        <w:rPr>
          <w:rFonts w:ascii="Helvetica Narrow" w:hAnsi="Helvetica Narrow" w:cs="Helvetica Narrow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Helvetica Narrow" w:hAnsi="Helvetica Narrow" w:cs="Helvetica Narrow"/>
          <w:b/>
          <w:bCs/>
          <w:color w:val="231F20"/>
          <w:sz w:val="18"/>
          <w:szCs w:val="18"/>
        </w:rPr>
        <w:t>1981.</w:t>
      </w:r>
    </w:p>
    <w:p w:rsidR="00000000" w:rsidRDefault="00540341">
      <w:pPr>
        <w:pStyle w:val="Textoindependiente"/>
        <w:kinsoku w:val="0"/>
        <w:overflowPunct w:val="0"/>
        <w:spacing w:before="70" w:line="216" w:lineRule="exact"/>
        <w:ind w:left="1168" w:right="276"/>
        <w:jc w:val="both"/>
        <w:rPr>
          <w:rFonts w:ascii="Helvetica Narrow" w:hAnsi="Helvetica Narrow" w:cs="Helvetica Narrow"/>
          <w:color w:val="000000"/>
          <w:sz w:val="18"/>
          <w:szCs w:val="18"/>
        </w:rPr>
        <w:sectPr w:rsidR="00000000">
          <w:type w:val="continuous"/>
          <w:pgSz w:w="10210" w:h="14180"/>
          <w:pgMar w:top="1320" w:right="1420" w:bottom="280" w:left="1420" w:header="720" w:footer="720" w:gutter="0"/>
          <w:cols w:space="720"/>
          <w:noEndnote/>
        </w:sectPr>
      </w:pPr>
    </w:p>
    <w:p w:rsidR="00000000" w:rsidRDefault="00540341">
      <w:pPr>
        <w:pStyle w:val="Ttulo1"/>
        <w:kinsoku w:val="0"/>
        <w:overflowPunct w:val="0"/>
        <w:spacing w:before="19" w:line="157" w:lineRule="auto"/>
        <w:ind w:left="1730" w:right="1694"/>
        <w:jc w:val="center"/>
        <w:rPr>
          <w:b w:val="0"/>
          <w:bCs w:val="0"/>
          <w:color w:val="000000"/>
        </w:rPr>
      </w:pPr>
      <w:r>
        <w:rPr>
          <w:color w:val="231F20"/>
        </w:rPr>
        <w:lastRenderedPageBreak/>
        <w:t xml:space="preserve">REGLAMENTO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PARA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EL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GOBIERNO INTERIOR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DEL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CONGRESO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GENERAL</w:t>
      </w:r>
    </w:p>
    <w:p w:rsidR="00000000" w:rsidRDefault="00540341">
      <w:pPr>
        <w:pStyle w:val="Textoindependiente"/>
        <w:tabs>
          <w:tab w:val="left" w:pos="367"/>
          <w:tab w:val="left" w:pos="5401"/>
        </w:tabs>
        <w:kinsoku w:val="0"/>
        <w:overflowPunct w:val="0"/>
        <w:spacing w:line="342" w:lineRule="exact"/>
        <w:ind w:left="0" w:right="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231F20"/>
          <w:sz w:val="26"/>
          <w:szCs w:val="26"/>
          <w:u w:val="single" w:color="939598"/>
        </w:rPr>
        <w:t xml:space="preserve"> </w:t>
      </w:r>
      <w:r>
        <w:rPr>
          <w:rFonts w:ascii="Times New Roman" w:hAnsi="Times New Roman" w:cs="Times New Roman"/>
          <w:color w:val="231F20"/>
          <w:sz w:val="26"/>
          <w:szCs w:val="26"/>
          <w:u w:val="single" w:color="939598"/>
        </w:rPr>
        <w:tab/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DE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LOS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ESTADOS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 xml:space="preserve">UNIDOS </w:t>
      </w:r>
      <w:r>
        <w:rPr>
          <w:rFonts w:ascii="Urdu Typesetting" w:hAnsi="Urdu Typesetting" w:cs="Urdu Typesetting"/>
          <w:b/>
          <w:bCs/>
          <w:color w:val="231F20"/>
          <w:spacing w:val="6"/>
          <w:sz w:val="26"/>
          <w:szCs w:val="26"/>
          <w:u w:val="single" w:color="939598"/>
        </w:rPr>
        <w:t xml:space="preserve"> </w:t>
      </w:r>
      <w:r>
        <w:rPr>
          <w:rFonts w:ascii="Urdu Typesetting" w:hAnsi="Urdu Typesetting" w:cs="Urdu Typesetting"/>
          <w:b/>
          <w:bCs/>
          <w:color w:val="231F20"/>
          <w:sz w:val="26"/>
          <w:szCs w:val="26"/>
          <w:u w:val="single" w:color="939598"/>
        </w:rPr>
        <w:t>MEXICANOS</w:t>
      </w:r>
      <w:r>
        <w:rPr>
          <w:rFonts w:ascii="Times New Roman" w:hAnsi="Times New Roman" w:cs="Times New Roman"/>
          <w:color w:val="231F20"/>
          <w:sz w:val="26"/>
          <w:szCs w:val="26"/>
          <w:u w:val="single" w:color="939598"/>
        </w:rPr>
        <w:t xml:space="preserve"> </w:t>
      </w:r>
      <w:r>
        <w:rPr>
          <w:rFonts w:ascii="Times New Roman" w:hAnsi="Times New Roman" w:cs="Times New Roman"/>
          <w:color w:val="231F20"/>
          <w:sz w:val="26"/>
          <w:szCs w:val="26"/>
          <w:u w:val="single" w:color="939598"/>
        </w:rPr>
        <w:tab/>
      </w:r>
    </w:p>
    <w:p w:rsidR="00000000" w:rsidRDefault="00540341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6"/>
          <w:szCs w:val="26"/>
        </w:rPr>
      </w:pPr>
    </w:p>
    <w:p w:rsidR="00000000" w:rsidRDefault="00540341">
      <w:pPr>
        <w:pStyle w:val="Textoindependiente"/>
        <w:kinsoku w:val="0"/>
        <w:overflowPunct w:val="0"/>
        <w:spacing w:before="7"/>
        <w:ind w:left="0"/>
        <w:rPr>
          <w:rFonts w:ascii="Times New Roman" w:hAnsi="Times New Roman" w:cs="Times New Roman"/>
          <w:sz w:val="33"/>
          <w:szCs w:val="33"/>
        </w:rPr>
      </w:pPr>
    </w:p>
    <w:p w:rsidR="00000000" w:rsidRDefault="00540341">
      <w:pPr>
        <w:pStyle w:val="Ttulo2"/>
        <w:kinsoku w:val="0"/>
        <w:overflowPunct w:val="0"/>
        <w:ind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instalación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Cámaras</w:t>
      </w:r>
    </w:p>
    <w:p w:rsidR="00000000" w:rsidRDefault="00540341">
      <w:pPr>
        <w:pStyle w:val="Textoindependiente"/>
        <w:kinsoku w:val="0"/>
        <w:overflowPunct w:val="0"/>
        <w:ind w:left="0"/>
        <w:rPr>
          <w:b/>
          <w:bCs/>
        </w:rPr>
      </w:pPr>
    </w:p>
    <w:p w:rsidR="00000000" w:rsidRDefault="00540341">
      <w:pPr>
        <w:pStyle w:val="Textoindependiente"/>
        <w:kinsoku w:val="0"/>
        <w:overflowPunct w:val="0"/>
        <w:spacing w:before="7"/>
        <w:ind w:left="0"/>
        <w:rPr>
          <w:b/>
          <w:bCs/>
          <w:sz w:val="22"/>
          <w:szCs w:val="22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10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27"/>
        </w:rPr>
        <w:t xml:space="preserve"> </w:t>
      </w:r>
      <w:r>
        <w:rPr>
          <w:b/>
          <w:bCs/>
          <w:color w:val="231F20"/>
        </w:rPr>
        <w:t>1o.</w:t>
      </w:r>
      <w:r>
        <w:rPr>
          <w:b/>
          <w:bCs/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Congreso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año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per</w:t>
      </w:r>
      <w:r>
        <w:rPr>
          <w:color w:val="231F20"/>
        </w:rPr>
        <w:t>íodo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ordinarias,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que </w:t>
      </w:r>
      <w:r>
        <w:rPr>
          <w:color w:val="231F20"/>
          <w:spacing w:val="-3"/>
        </w:rPr>
        <w:t>comenzará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1o.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septiembre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podrá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prolongarse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más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hasta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31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diciembre,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66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2o.</w:t>
      </w:r>
      <w:r>
        <w:rPr>
          <w:b/>
          <w:bCs/>
          <w:color w:val="231F20"/>
          <w:spacing w:val="-16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cerrar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último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período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constitucional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ordinarias,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nombrará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miembros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denominada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Instaladora,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estará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integrada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representantes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fungirán: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primero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Presidente;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segundo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tercero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últimos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Suplentes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primero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segundo,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quienes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entrarán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cualesquiera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propietarios.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serán: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firmar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tarjetas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admisión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presuntos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Juntas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Preparatorias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Colegio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Electoral, </w:t>
      </w:r>
      <w:r>
        <w:rPr>
          <w:color w:val="231F20"/>
          <w:spacing w:val="-1"/>
        </w:rPr>
        <w:t>instalar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Junta Preparatoria o </w:t>
      </w:r>
      <w:r>
        <w:rPr>
          <w:color w:val="231F20"/>
          <w:spacing w:val="-1"/>
        </w:rPr>
        <w:t>integrar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 </w:t>
      </w:r>
      <w:r>
        <w:rPr>
          <w:color w:val="231F20"/>
          <w:spacing w:val="-1"/>
        </w:rPr>
        <w:t>Directiva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Previa,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su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caso, sujetándose a los preceptos que establecen las leyes sobre la materia.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>3o.</w:t>
      </w:r>
      <w:r>
        <w:rPr>
          <w:b/>
          <w:bCs/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renovación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Legislativo,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necesidad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citación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 xml:space="preserve">alguna, los presuntos diputados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reunirán</w:t>
      </w:r>
      <w:r>
        <w:rPr>
          <w:color w:val="231F20"/>
          <w:spacing w:val="-1"/>
        </w:rPr>
        <w:t xml:space="preserve"> en </w:t>
      </w:r>
      <w:r>
        <w:rPr>
          <w:color w:val="231F20"/>
        </w:rPr>
        <w:t>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-1"/>
        </w:rPr>
        <w:t xml:space="preserve"> Cámaras,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10:00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horas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agosto.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concurrieren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bastante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integrar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b/>
          <w:bCs/>
          <w:color w:val="231F20"/>
          <w:spacing w:val="-1"/>
        </w:rPr>
        <w:t>quórum</w:t>
      </w:r>
      <w:r>
        <w:rPr>
          <w:color w:val="231F20"/>
          <w:spacing w:val="-1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constituirán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Previa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señalarán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</w:t>
      </w:r>
      <w:r>
        <w:rPr>
          <w:color w:val="231F20"/>
          <w:spacing w:val="-1"/>
        </w:rPr>
        <w:t>ía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hora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nueva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Junta,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convocando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hubieren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asistido,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hagan.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citación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publicará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b/>
          <w:bCs/>
          <w:color w:val="231F20"/>
        </w:rPr>
        <w:t>Diario Oficial</w:t>
      </w:r>
      <w:r>
        <w:rPr>
          <w:b/>
          <w:bCs/>
          <w:color w:val="231F20"/>
          <w:spacing w:val="-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Gobierno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b/>
          <w:bCs/>
          <w:color w:val="231F20"/>
        </w:rPr>
        <w:t>quórum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Juntas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Preparatorias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formará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mitad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presuntos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terceras</w:t>
      </w:r>
      <w:r>
        <w:rPr>
          <w:color w:val="231F20"/>
          <w:spacing w:val="-1"/>
        </w:rPr>
        <w:t xml:space="preserve"> partes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presuntos</w:t>
      </w:r>
      <w:r>
        <w:rPr>
          <w:color w:val="231F20"/>
        </w:rPr>
        <w:t xml:space="preserve"> senadores.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7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4o.</w:t>
      </w:r>
      <w:r>
        <w:rPr>
          <w:b/>
          <w:bCs/>
          <w:color w:val="231F20"/>
          <w:spacing w:val="-18"/>
        </w:rPr>
        <w:t xml:space="preserve"> </w:t>
      </w:r>
      <w:r>
        <w:rPr>
          <w:color w:val="231F20"/>
          <w:spacing w:val="-2"/>
        </w:rPr>
        <w:t>Cuando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dicha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reunión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cualquiera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otra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posterior,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concurrieren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más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mitad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enviar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Distritos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Electorales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terceras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partes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senadores,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constituirá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Junta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Preparatoria,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nombrando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entonces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respectivos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miembros,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escrutinio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secreto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1"/>
        </w:rPr>
        <w:t xml:space="preserve"> de </w:t>
      </w:r>
      <w:r>
        <w:rPr>
          <w:color w:val="231F20"/>
        </w:rPr>
        <w:t>votos,</w:t>
      </w:r>
      <w:r>
        <w:rPr>
          <w:color w:val="231F20"/>
          <w:spacing w:val="-1"/>
        </w:rPr>
        <w:t xml:space="preserve"> un</w:t>
      </w:r>
      <w:r>
        <w:rPr>
          <w:color w:val="231F20"/>
        </w:rPr>
        <w:t xml:space="preserve"> Presidente,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Vicepresidente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dos</w:t>
      </w:r>
      <w:r>
        <w:rPr>
          <w:color w:val="231F20"/>
        </w:rPr>
        <w:t xml:space="preserve"> Secretarios.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1"/>
        </w:rPr>
        <w:t>5o.</w:t>
      </w:r>
      <w:r>
        <w:rPr>
          <w:b/>
          <w:bCs/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Primera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Preparatoria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respectiva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presuntos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presentarán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acrediten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tales.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estudio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calificación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expedientes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electorales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procederá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siguientes términos: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numPr>
          <w:ilvl w:val="0"/>
          <w:numId w:val="13"/>
        </w:numPr>
        <w:tabs>
          <w:tab w:val="left" w:pos="292"/>
        </w:tabs>
        <w:kinsoku w:val="0"/>
        <w:overflowPunct w:val="0"/>
        <w:spacing w:line="250" w:lineRule="auto"/>
        <w:ind w:right="103" w:firstLine="0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nombrarán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2"/>
        </w:rPr>
        <w:t>Dictaminadoras.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primera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estará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compuesta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por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quince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miembros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divididos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en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secciones,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dictaminará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legitimidad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resto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electos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mayoría;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segunda,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formada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miembros,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dictaminará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presuntos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Primera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Comisión;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</w:p>
    <w:p w:rsidR="00000000" w:rsidRDefault="00540341">
      <w:pPr>
        <w:pStyle w:val="Textoindependiente"/>
        <w:numPr>
          <w:ilvl w:val="0"/>
          <w:numId w:val="13"/>
        </w:numPr>
        <w:tabs>
          <w:tab w:val="left" w:pos="292"/>
        </w:tabs>
        <w:kinsoku w:val="0"/>
        <w:overflowPunct w:val="0"/>
        <w:spacing w:line="250" w:lineRule="auto"/>
        <w:ind w:right="103" w:firstLine="0"/>
        <w:jc w:val="both"/>
        <w:rPr>
          <w:color w:val="000000"/>
        </w:rPr>
        <w:sectPr w:rsidR="00000000">
          <w:pgSz w:w="10210" w:h="14180"/>
          <w:pgMar w:top="102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5" w:line="250" w:lineRule="auto"/>
        <w:ind w:right="118"/>
        <w:jc w:val="both"/>
        <w:rPr>
          <w:color w:val="000000"/>
        </w:rPr>
      </w:pPr>
      <w:proofErr w:type="gramStart"/>
      <w:r>
        <w:rPr>
          <w:color w:val="231F20"/>
        </w:rPr>
        <w:lastRenderedPageBreak/>
        <w:t>tercera</w:t>
      </w:r>
      <w:proofErr w:type="gramEnd"/>
      <w:r>
        <w:rPr>
          <w:color w:val="231F20"/>
        </w:rPr>
        <w:t>,</w:t>
      </w:r>
      <w:r>
        <w:rPr>
          <w:color w:val="231F20"/>
          <w:spacing w:val="-1"/>
        </w:rPr>
        <w:t xml:space="preserve"> integrada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también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tres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miembros,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dictaminará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sobre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país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partido;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numPr>
          <w:ilvl w:val="0"/>
          <w:numId w:val="13"/>
        </w:numPr>
        <w:tabs>
          <w:tab w:val="left" w:pos="333"/>
        </w:tabs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 Cámara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 </w:t>
      </w:r>
      <w:r>
        <w:rPr>
          <w:color w:val="231F20"/>
        </w:rPr>
        <w:t>Senadores,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1"/>
        </w:rPr>
        <w:t xml:space="preserve"> por </w:t>
      </w:r>
      <w:r>
        <w:rPr>
          <w:color w:val="231F20"/>
        </w:rPr>
        <w:t>mayoría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absoluta 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votos,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nombrarán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Comisiones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Dictaminadoras.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primera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integrará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cinco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presuntos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tres,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tendrán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iguales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funciones,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respectivamente,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primeras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</w:rPr>
        <w:t xml:space="preserve"> y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numPr>
          <w:ilvl w:val="0"/>
          <w:numId w:val="13"/>
        </w:numPr>
        <w:tabs>
          <w:tab w:val="left" w:pos="383"/>
        </w:tabs>
        <w:kinsoku w:val="0"/>
        <w:overflowPunct w:val="0"/>
        <w:spacing w:line="250" w:lineRule="auto"/>
        <w:ind w:left="110" w:right="118" w:firstLine="0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ambas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nombradas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Comisiones,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dará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lectura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inventario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expedientes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electorales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recibidos,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inmediato 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entregarán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 Comisiones </w:t>
      </w:r>
      <w:r>
        <w:rPr>
          <w:color w:val="231F20"/>
        </w:rPr>
        <w:t>correspondientes</w:t>
      </w:r>
      <w:r>
        <w:rPr>
          <w:color w:val="231F20"/>
          <w:spacing w:val="-1"/>
        </w:rPr>
        <w:t xml:space="preserve"> en la </w:t>
      </w:r>
      <w:r>
        <w:rPr>
          <w:color w:val="231F20"/>
        </w:rPr>
        <w:t>siguiente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forma: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color w:val="231F20"/>
          <w:spacing w:val="1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Diputados,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expedientes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electorales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distribuirán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entre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diversas</w:t>
      </w:r>
      <w:r>
        <w:rPr>
          <w:color w:val="231F20"/>
          <w:spacing w:val="84"/>
        </w:rPr>
        <w:t xml:space="preserve"> </w:t>
      </w:r>
      <w:r>
        <w:rPr>
          <w:color w:val="231F20"/>
          <w:spacing w:val="2"/>
        </w:rPr>
        <w:t>secciones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Primera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Comisión,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conforme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presuntos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hayan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entregado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sus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 xml:space="preserve">constancias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mayoría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votos,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debidamente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requisitadas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distribuyéndose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cinco,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riguroso</w:t>
      </w:r>
      <w:r>
        <w:rPr>
          <w:color w:val="231F20"/>
          <w:spacing w:val="-1"/>
        </w:rPr>
        <w:t xml:space="preserve"> orden,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secciones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respectivas.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Segunda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serán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entregados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expedientes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relativos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integrantes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Primera.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intervención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Tercera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Comisión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iniciará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tan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pronto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como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vayan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siendo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calificados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dictámenes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primeras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8"/>
        </w:rPr>
        <w:t>y,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terminados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conocido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resultado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votación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total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país,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formulará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3"/>
        </w:rPr>
        <w:t>dictámenes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partido.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entregarán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Primera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expedientes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al </w:t>
      </w:r>
      <w:r>
        <w:rPr>
          <w:color w:val="231F20"/>
          <w:spacing w:val="-1"/>
        </w:rPr>
        <w:t>orden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fueron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recibidos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Segunda,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entregados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relativos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integrantes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Primera.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color w:val="231F20"/>
        </w:rPr>
        <w:t>El Presidente de cada Comisión firmará por su recibo en el libro de control.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6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6o.</w:t>
      </w:r>
      <w:r>
        <w:rPr>
          <w:b/>
          <w:bCs/>
          <w:color w:val="231F20"/>
          <w:spacing w:val="29"/>
        </w:rPr>
        <w:t xml:space="preserve"> </w:t>
      </w:r>
      <w:r>
        <w:rPr>
          <w:color w:val="231F20"/>
        </w:rPr>
        <w:t>Dentro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primera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Preparatoria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0"/>
        </w:rPr>
        <w:t xml:space="preserve"> </w:t>
      </w:r>
      <w:r>
        <w:rPr>
          <w:color w:val="231F20"/>
          <w:spacing w:val="-3"/>
        </w:rPr>
        <w:t>celebrará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segunda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primeras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Comisiones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Dictaminadoras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Cámara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Senado,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iniciarán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presentación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dictámenes.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Darán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preferencia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juicio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ameriten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discusión.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Juntas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subsecuentes serán</w:t>
      </w:r>
      <w:r>
        <w:rPr>
          <w:color w:val="231F20"/>
          <w:spacing w:val="-1"/>
        </w:rPr>
        <w:t xml:space="preserve"> diarias.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9"/>
        <w:jc w:val="both"/>
        <w:rPr>
          <w:color w:val="000000"/>
        </w:rPr>
      </w:pPr>
      <w:r>
        <w:rPr>
          <w:color w:val="231F20"/>
          <w:spacing w:val="-1"/>
        </w:rPr>
        <w:t>Tratándose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dictámenes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elaborados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unitariamente.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partido,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ercera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formulará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Partido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Político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Nacional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hubiese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adquirido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relativo.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7o.</w:t>
      </w:r>
      <w:r>
        <w:rPr>
          <w:b/>
          <w:bCs/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estas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Juntas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juicio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fueren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necesarias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calificará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pluralidad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absoluta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votos,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legitimidad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nombramiento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cada </w:t>
      </w:r>
      <w:r>
        <w:rPr>
          <w:color w:val="231F20"/>
          <w:spacing w:val="-1"/>
        </w:rPr>
        <w:t>uno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resolverán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irrevocablemente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dudas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ocurran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</w:rPr>
        <w:t xml:space="preserve"> materia.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sz w:val="16"/>
          <w:szCs w:val="16"/>
        </w:rPr>
      </w:pPr>
    </w:p>
    <w:p w:rsidR="00000000" w:rsidRDefault="00540341">
      <w:pPr>
        <w:pStyle w:val="Textoindependiente"/>
        <w:kinsoku w:val="0"/>
        <w:overflowPunct w:val="0"/>
        <w:spacing w:line="220" w:lineRule="exact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6"/>
        </w:rPr>
        <w:t xml:space="preserve"> </w:t>
      </w:r>
      <w:r>
        <w:rPr>
          <w:b/>
          <w:bCs/>
          <w:color w:val="231F20"/>
          <w:spacing w:val="-1"/>
        </w:rPr>
        <w:t>8o.</w:t>
      </w:r>
      <w:r>
        <w:rPr>
          <w:b/>
          <w:bCs/>
          <w:color w:val="231F20"/>
          <w:spacing w:val="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ú</w:t>
      </w:r>
      <w:r>
        <w:rPr>
          <w:color w:val="231F20"/>
          <w:spacing w:val="-1"/>
        </w:rPr>
        <w:t>ltima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Preparatorias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preceda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instalación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nuevo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Congreso,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Cámara,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puestos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pie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miembros,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asistentes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galerías,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dirá: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“Protesto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guardar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guardar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Unidos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Mexicanos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leyes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emanen 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desempeñar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leal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patrióticamente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diputado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(o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senador)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pueblo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conferido,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mirando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bien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prosperidad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Unión.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 si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hiciere,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Nación</w:t>
      </w:r>
      <w:r>
        <w:rPr>
          <w:color w:val="231F20"/>
        </w:rPr>
        <w:t xml:space="preserve"> me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demande”.</w:t>
      </w:r>
    </w:p>
    <w:p w:rsidR="00000000" w:rsidRDefault="00540341">
      <w:pPr>
        <w:pStyle w:val="Textoindependiente"/>
        <w:kinsoku w:val="0"/>
        <w:overflowPunct w:val="0"/>
        <w:spacing w:line="220" w:lineRule="exact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5" w:line="250" w:lineRule="auto"/>
        <w:ind w:left="100" w:right="107"/>
        <w:jc w:val="both"/>
        <w:rPr>
          <w:color w:val="000000"/>
        </w:rPr>
      </w:pPr>
      <w:r>
        <w:rPr>
          <w:color w:val="231F20"/>
        </w:rPr>
        <w:lastRenderedPageBreak/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seguida,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tomará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asiento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preguntará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Cámara,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permanecerán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pie: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“</w:t>
      </w:r>
      <w:proofErr w:type="gramStart"/>
      <w:r>
        <w:rPr>
          <w:color w:val="231F20"/>
          <w:spacing w:val="-1"/>
        </w:rPr>
        <w:t>¿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Protestáis</w:t>
      </w:r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guardar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hacer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guardar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Constitución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Política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Unidos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leyes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emanen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desempeñar </w:t>
      </w:r>
      <w:r>
        <w:rPr>
          <w:color w:val="231F20"/>
          <w:spacing w:val="-1"/>
        </w:rPr>
        <w:t>leal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patrióticamente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diputado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senador)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pueblo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conferido,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mirando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bien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prosperidad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Unión?”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interrogados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deberán contestar: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“Sí,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protesto”.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dirá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entonces: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“Si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-1"/>
        </w:rPr>
        <w:t>hiciéreis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Nación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demande”.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Artículo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2"/>
        </w:rPr>
        <w:t>9o.</w:t>
      </w:r>
      <w:r>
        <w:rPr>
          <w:b/>
          <w:bCs/>
          <w:color w:val="231F20"/>
          <w:spacing w:val="-21"/>
        </w:rPr>
        <w:t xml:space="preserve"> </w:t>
      </w:r>
      <w:r>
        <w:rPr>
          <w:color w:val="231F20"/>
          <w:spacing w:val="-3"/>
        </w:rPr>
        <w:t>Igual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protesta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están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obligados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hacer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cada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uno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diputados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senadores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presentaren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después.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5"/>
        </w:rPr>
        <w:t xml:space="preserve"> </w:t>
      </w:r>
      <w:r>
        <w:rPr>
          <w:b/>
          <w:bCs/>
          <w:color w:val="231F20"/>
          <w:spacing w:val="-1"/>
        </w:rPr>
        <w:t>10.</w:t>
      </w:r>
      <w:r>
        <w:rPr>
          <w:b/>
          <w:bCs/>
          <w:color w:val="231F20"/>
          <w:spacing w:val="5"/>
        </w:rPr>
        <w:t xml:space="preserve"> </w:t>
      </w:r>
      <w:r>
        <w:rPr>
          <w:color w:val="231F20"/>
        </w:rPr>
        <w:t>Enseguida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procederá,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nombrar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Presidente,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Vicepresidentes,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cuatro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Secretarios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cuatro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Prosecretarios,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constituida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formada,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expresará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el Presidente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alta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voz,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diciendo: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“La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Diputados)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 los Estados Unidos Mexicanos se declara legítimamente constituida”.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0"/>
        </w:rPr>
        <w:t xml:space="preserve"> </w:t>
      </w:r>
      <w:r>
        <w:rPr>
          <w:b/>
          <w:bCs/>
          <w:color w:val="231F20"/>
          <w:spacing w:val="-5"/>
        </w:rPr>
        <w:t>1</w:t>
      </w:r>
      <w:r>
        <w:rPr>
          <w:b/>
          <w:bCs/>
          <w:color w:val="231F20"/>
          <w:spacing w:val="-6"/>
        </w:rPr>
        <w:t>1.</w:t>
      </w:r>
      <w:r>
        <w:rPr>
          <w:b/>
          <w:bCs/>
          <w:color w:val="231F20"/>
          <w:spacing w:val="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nombrarán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Cámaras,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Secretario,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tendrán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objeto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participar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aquella </w:t>
      </w:r>
      <w:r>
        <w:rPr>
          <w:color w:val="231F20"/>
          <w:spacing w:val="-1"/>
        </w:rPr>
        <w:t>declaración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Suprema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Corte.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Además,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nombrará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unida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acompañe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residencia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recinto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Cámara,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otras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dos</w:t>
      </w:r>
      <w:r>
        <w:rPr>
          <w:color w:val="231F20"/>
          <w:spacing w:val="97"/>
        </w:rPr>
        <w:t xml:space="preserve"> </w:t>
      </w:r>
      <w:r>
        <w:rPr>
          <w:color w:val="231F20"/>
        </w:rPr>
        <w:t>comisiones: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recibirá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acto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apertura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acompañará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nuevamente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residencia.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3"/>
        </w:rPr>
        <w:t xml:space="preserve"> </w:t>
      </w:r>
      <w:r>
        <w:rPr>
          <w:b/>
          <w:bCs/>
          <w:color w:val="231F20"/>
          <w:spacing w:val="-1"/>
        </w:rPr>
        <w:t>12.</w:t>
      </w:r>
      <w:r>
        <w:rPr>
          <w:b/>
          <w:bCs/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1o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septiembre,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17:00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horas,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reunirán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Salón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sólo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apertura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Congreso.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5"/>
        <w:jc w:val="both"/>
        <w:rPr>
          <w:color w:val="000000"/>
        </w:rPr>
      </w:pPr>
      <w:r>
        <w:rPr>
          <w:color w:val="231F20"/>
        </w:rPr>
        <w:t>Antes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Diputados, que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acto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también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Congreso,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hará,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alta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voz,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declaración:</w:t>
      </w:r>
      <w:r>
        <w:rPr>
          <w:color w:val="231F20"/>
          <w:spacing w:val="10"/>
        </w:rPr>
        <w:t xml:space="preserve"> </w:t>
      </w:r>
      <w:proofErr w:type="gramStart"/>
      <w:r>
        <w:rPr>
          <w:color w:val="231F20"/>
        </w:rPr>
        <w:t>“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</w:t>
      </w:r>
      <w:proofErr w:type="gramEnd"/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(aquí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corresponda),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Unidos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abre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hoy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(aquí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fecha),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período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ordinarias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primero (segundo o tercero) año de su ejercicio”.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6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13.</w:t>
      </w:r>
      <w:r>
        <w:rPr>
          <w:b/>
          <w:bCs/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períodos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siguientes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instalación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Congreso,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junta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se verificará diez días antes de la apertura de las sesiones, y en ésta o en aquellas de 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juntas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posteriores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hubiere</w:t>
      </w:r>
      <w:r>
        <w:rPr>
          <w:color w:val="231F20"/>
          <w:spacing w:val="-5"/>
        </w:rPr>
        <w:t xml:space="preserve"> </w:t>
      </w:r>
      <w:r>
        <w:rPr>
          <w:b/>
          <w:bCs/>
          <w:color w:val="231F20"/>
        </w:rPr>
        <w:t>quórum,</w:t>
      </w:r>
      <w:r>
        <w:rPr>
          <w:b/>
          <w:bCs/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elegirá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Vicepresidentes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primero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período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ordinario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Secretarios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Prosecretarios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sesiones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año,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declarar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legítimamente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constituida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funcionar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período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nombrarán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habla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1</w:t>
      </w:r>
      <w:r>
        <w:rPr>
          <w:color w:val="231F20"/>
          <w:spacing w:val="-7"/>
        </w:rPr>
        <w:t>1.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3"/>
        </w:rPr>
        <w:t xml:space="preserve"> </w:t>
      </w:r>
      <w:r>
        <w:rPr>
          <w:b/>
          <w:bCs/>
          <w:color w:val="231F20"/>
          <w:spacing w:val="-1"/>
        </w:rPr>
        <w:t>14.</w:t>
      </w:r>
      <w:r>
        <w:rPr>
          <w:b/>
          <w:bCs/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Diputados,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aún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han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resueltos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partido,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abrir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desarrollar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trabajos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mitad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mayoría.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Clasificados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aquellos,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el </w:t>
      </w:r>
      <w:r>
        <w:rPr>
          <w:b/>
          <w:bCs/>
          <w:color w:val="231F20"/>
        </w:rPr>
        <w:t>quórum</w:t>
      </w:r>
      <w:r>
        <w:rPr>
          <w:b/>
          <w:bCs/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formará 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 mitad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más uno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todos los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Diputados 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ejercicio.</w:t>
      </w: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ind w:left="100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podrá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abrir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ejercer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encargo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</w:p>
    <w:p w:rsidR="00000000" w:rsidRDefault="00540341">
      <w:pPr>
        <w:pStyle w:val="Textoindependiente"/>
        <w:kinsoku w:val="0"/>
        <w:overflowPunct w:val="0"/>
        <w:spacing w:before="10"/>
        <w:ind w:left="100"/>
        <w:jc w:val="both"/>
        <w:rPr>
          <w:color w:val="000000"/>
        </w:rPr>
      </w:pPr>
      <w:proofErr w:type="gramStart"/>
      <w:r>
        <w:rPr>
          <w:color w:val="231F20"/>
        </w:rPr>
        <w:t>concurrencia</w:t>
      </w:r>
      <w:proofErr w:type="gramEnd"/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terceras</w:t>
      </w:r>
      <w:r>
        <w:rPr>
          <w:color w:val="231F20"/>
          <w:spacing w:val="-1"/>
        </w:rPr>
        <w:t xml:space="preserve"> partes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miembros.</w:t>
      </w:r>
    </w:p>
    <w:p w:rsidR="00000000" w:rsidRDefault="00540341">
      <w:pPr>
        <w:pStyle w:val="Textoindependiente"/>
        <w:kinsoku w:val="0"/>
        <w:overflowPunct w:val="0"/>
        <w:spacing w:before="10"/>
        <w:ind w:left="100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540341">
      <w:pPr>
        <w:pStyle w:val="Ttulo2"/>
        <w:kinsoku w:val="0"/>
        <w:overflowPunct w:val="0"/>
        <w:spacing w:before="55"/>
        <w:ind w:left="2228" w:right="2235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 xml:space="preserve">De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Presidencia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Vicepresidencia</w:t>
      </w:r>
    </w:p>
    <w:p w:rsidR="00000000" w:rsidRDefault="00540341">
      <w:pPr>
        <w:pStyle w:val="Textoindependiente"/>
        <w:kinsoku w:val="0"/>
        <w:overflowPunct w:val="0"/>
        <w:ind w:left="0"/>
        <w:rPr>
          <w:b/>
          <w:bCs/>
        </w:rPr>
      </w:pP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b/>
          <w:bCs/>
          <w:sz w:val="18"/>
          <w:szCs w:val="18"/>
        </w:rPr>
      </w:pPr>
    </w:p>
    <w:p w:rsidR="00000000" w:rsidRDefault="00540341">
      <w:pPr>
        <w:pStyle w:val="Textoindependiente"/>
        <w:kinsoku w:val="0"/>
        <w:overflowPunct w:val="0"/>
        <w:spacing w:line="242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1"/>
        </w:rPr>
        <w:t>15.</w:t>
      </w:r>
      <w:r>
        <w:rPr>
          <w:b/>
          <w:bCs/>
          <w:color w:val="231F20"/>
          <w:spacing w:val="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último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ú</w:t>
      </w:r>
      <w:r>
        <w:rPr>
          <w:color w:val="231F20"/>
          <w:spacing w:val="-1"/>
        </w:rPr>
        <w:t>til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mes,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períodos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elegirá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Vicepresidentes.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Vicepresidentes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tomarán </w:t>
      </w:r>
      <w:r>
        <w:rPr>
          <w:color w:val="231F20"/>
          <w:spacing w:val="-1"/>
        </w:rPr>
        <w:t>posesión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respectivos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cargos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aquella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hubieren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designados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durarán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haga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nueva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termine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período.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Dichos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reelectos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mismos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oficios en las sesiones de un año.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16.</w:t>
      </w:r>
      <w:r>
        <w:rPr>
          <w:b/>
          <w:bCs/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nombramientos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Vicepresidentes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comunicarán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</w:p>
    <w:p w:rsidR="00000000" w:rsidRDefault="00540341">
      <w:pPr>
        <w:pStyle w:val="Textoindependiente"/>
        <w:kinsoku w:val="0"/>
        <w:overflowPunct w:val="0"/>
        <w:spacing w:before="10"/>
        <w:jc w:val="both"/>
        <w:rPr>
          <w:color w:val="000000"/>
        </w:rPr>
      </w:pPr>
      <w:proofErr w:type="gramStart"/>
      <w:r>
        <w:rPr>
          <w:color w:val="231F20"/>
        </w:rPr>
        <w:t>otra</w:t>
      </w:r>
      <w:proofErr w:type="gramEnd"/>
      <w:r>
        <w:rPr>
          <w:color w:val="231F20"/>
        </w:rPr>
        <w:t xml:space="preserve"> Cámara, al Poder Ejecutivo y a la Suprema Corte.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43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5"/>
        </w:rPr>
        <w:t>Artículo</w:t>
      </w:r>
      <w:r>
        <w:rPr>
          <w:b/>
          <w:bCs/>
          <w:color w:val="231F20"/>
          <w:spacing w:val="-21"/>
        </w:rPr>
        <w:t xml:space="preserve"> </w:t>
      </w:r>
      <w:r>
        <w:rPr>
          <w:b/>
          <w:bCs/>
          <w:color w:val="231F20"/>
          <w:spacing w:val="-3"/>
        </w:rPr>
        <w:t>17.</w:t>
      </w:r>
      <w:r>
        <w:rPr>
          <w:b/>
          <w:bCs/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falta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Presidente,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ejercerá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todas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sus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funciones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uno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los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Vicepresidentes,</w:t>
      </w:r>
      <w:r>
        <w:rPr>
          <w:color w:val="231F20"/>
          <w:spacing w:val="8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defecto,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antiguo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hubiere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desempeñado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cualquiera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cargos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orden.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ambos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procederá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nueva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elección.</w:t>
      </w:r>
    </w:p>
    <w:p w:rsidR="00000000" w:rsidRDefault="00540341">
      <w:pPr>
        <w:pStyle w:val="Textoindependiente"/>
        <w:kinsoku w:val="0"/>
        <w:overflowPunct w:val="0"/>
        <w:spacing w:before="7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30"/>
        </w:rPr>
        <w:t xml:space="preserve"> </w:t>
      </w:r>
      <w:r>
        <w:rPr>
          <w:b/>
          <w:bCs/>
          <w:color w:val="231F20"/>
        </w:rPr>
        <w:t>18.</w:t>
      </w:r>
      <w:r>
        <w:rPr>
          <w:b/>
          <w:bCs/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resoluciones,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estará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subordinado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su</w:t>
      </w:r>
      <w:r>
        <w:rPr>
          <w:color w:val="231F20"/>
          <w:spacing w:val="111"/>
        </w:rPr>
        <w:t xml:space="preserve"> </w:t>
      </w:r>
      <w:r>
        <w:rPr>
          <w:color w:val="231F20"/>
        </w:rPr>
        <w:t>respectiva</w:t>
      </w:r>
      <w:r>
        <w:rPr>
          <w:color w:val="231F20"/>
          <w:spacing w:val="-1"/>
        </w:rPr>
        <w:t xml:space="preserve"> Cámara.</w:t>
      </w: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extoindependiente"/>
        <w:kinsoku w:val="0"/>
        <w:overflowPunct w:val="0"/>
        <w:spacing w:line="242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7"/>
        </w:rPr>
        <w:t xml:space="preserve"> </w:t>
      </w:r>
      <w:r>
        <w:rPr>
          <w:b/>
          <w:bCs/>
          <w:color w:val="231F20"/>
          <w:spacing w:val="-1"/>
        </w:rPr>
        <w:t>19.</w:t>
      </w:r>
      <w:r>
        <w:rPr>
          <w:b/>
          <w:bCs/>
          <w:color w:val="231F20"/>
          <w:spacing w:val="6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consultado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algú</w:t>
      </w:r>
      <w:r>
        <w:rPr>
          <w:color w:val="231F20"/>
          <w:spacing w:val="-1"/>
        </w:rPr>
        <w:t>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miembro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reclame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trámite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previa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hablar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contra,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mediado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negocio,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adhieran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reclamación,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menos,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presentes.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</w:pPr>
    </w:p>
    <w:p w:rsidR="00000000" w:rsidRDefault="00540341">
      <w:pPr>
        <w:pStyle w:val="Textoindependiente"/>
        <w:kinsoku w:val="0"/>
        <w:overflowPunct w:val="0"/>
        <w:spacing w:line="242" w:lineRule="auto"/>
        <w:ind w:right="117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7"/>
        </w:rPr>
        <w:t xml:space="preserve"> </w:t>
      </w:r>
      <w:r>
        <w:rPr>
          <w:b/>
          <w:bCs/>
          <w:color w:val="231F20"/>
          <w:spacing w:val="-1"/>
        </w:rPr>
        <w:t>20.</w:t>
      </w:r>
      <w:r>
        <w:rPr>
          <w:b/>
          <w:bCs/>
          <w:color w:val="231F20"/>
          <w:spacing w:val="27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haya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tomar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palabra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ejercicio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señala,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permanecerá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sentado;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mas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quisiese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tomar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algú</w:t>
      </w:r>
      <w:r>
        <w:rPr>
          <w:color w:val="231F20"/>
          <w:spacing w:val="-1"/>
        </w:rPr>
        <w:t>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negocio,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pedirá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voz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alta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usará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prescritas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Cámara.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tanto,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 xml:space="preserve">ejercerá sus funciones un </w:t>
      </w:r>
      <w:r>
        <w:rPr>
          <w:color w:val="231F20"/>
          <w:spacing w:val="-1"/>
        </w:rPr>
        <w:t>Vicepresidente.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21.</w:t>
      </w:r>
      <w:r>
        <w:rPr>
          <w:b/>
          <w:bCs/>
          <w:color w:val="231F20"/>
          <w:spacing w:val="-2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obligaciones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del </w:t>
      </w:r>
      <w:r>
        <w:rPr>
          <w:color w:val="231F20"/>
        </w:rPr>
        <w:t>Presidente: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</w:rPr>
        <w:t>I.</w:t>
      </w:r>
      <w:r>
        <w:rPr>
          <w:b/>
          <w:bCs/>
          <w:color w:val="231F20"/>
          <w:spacing w:val="-13"/>
        </w:rPr>
        <w:t xml:space="preserve"> </w:t>
      </w:r>
      <w:r>
        <w:rPr>
          <w:color w:val="231F20"/>
        </w:rPr>
        <w:t>Abrir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cerrar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sesiones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las horas</w:t>
      </w:r>
      <w:r>
        <w:rPr>
          <w:color w:val="231F20"/>
        </w:rPr>
        <w:t xml:space="preserve"> señaladas</w:t>
      </w:r>
      <w:r>
        <w:rPr>
          <w:color w:val="231F20"/>
          <w:spacing w:val="-1"/>
        </w:rPr>
        <w:t xml:space="preserve"> por 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Reglamento;</w:t>
      </w: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</w:rPr>
        <w:t>Il.</w:t>
      </w:r>
      <w:r>
        <w:rPr>
          <w:b/>
          <w:bCs/>
          <w:color w:val="231F20"/>
          <w:spacing w:val="-14"/>
        </w:rPr>
        <w:t xml:space="preserve"> </w:t>
      </w:r>
      <w:r>
        <w:rPr>
          <w:color w:val="231F20"/>
          <w:spacing w:val="-1"/>
        </w:rPr>
        <w:t>Cuidar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espectadores,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guarden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 silencio;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9"/>
        <w:jc w:val="both"/>
        <w:rPr>
          <w:color w:val="000000"/>
        </w:rPr>
      </w:pPr>
      <w:proofErr w:type="spellStart"/>
      <w:r>
        <w:rPr>
          <w:b/>
          <w:bCs/>
          <w:color w:val="231F20"/>
        </w:rPr>
        <w:t>lIl</w:t>
      </w:r>
      <w:proofErr w:type="spellEnd"/>
      <w:r>
        <w:rPr>
          <w:b/>
          <w:bCs/>
          <w:color w:val="231F20"/>
        </w:rPr>
        <w:t>.</w:t>
      </w:r>
      <w:r>
        <w:rPr>
          <w:b/>
          <w:bCs/>
          <w:color w:val="231F20"/>
          <w:spacing w:val="-8"/>
        </w:rPr>
        <w:t xml:space="preserve"> </w:t>
      </w:r>
      <w:r>
        <w:rPr>
          <w:color w:val="231F20"/>
          <w:spacing w:val="-1"/>
        </w:rPr>
        <w:t>Dar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reglamentario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negocios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dictar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trámites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deban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recaer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dé</w:t>
      </w:r>
      <w:r>
        <w:rPr>
          <w:color w:val="231F20"/>
        </w:rPr>
        <w:t xml:space="preserve"> cuenta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numPr>
          <w:ilvl w:val="0"/>
          <w:numId w:val="12"/>
        </w:numPr>
        <w:tabs>
          <w:tab w:val="left" w:pos="372"/>
        </w:tabs>
        <w:kinsoku w:val="0"/>
        <w:overflowPunct w:val="0"/>
        <w:spacing w:line="250" w:lineRule="auto"/>
        <w:ind w:right="118" w:firstLine="0"/>
        <w:jc w:val="both"/>
        <w:rPr>
          <w:color w:val="000000"/>
        </w:rPr>
      </w:pPr>
      <w:r>
        <w:rPr>
          <w:color w:val="231F20"/>
          <w:spacing w:val="-2"/>
        </w:rPr>
        <w:t>Determinar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qué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asuntos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deben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ponerse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discusión,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prefiriendo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utilidad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general;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hiciere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individuo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acuerde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ésta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preferencia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otro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negocio;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numPr>
          <w:ilvl w:val="0"/>
          <w:numId w:val="12"/>
        </w:numPr>
        <w:tabs>
          <w:tab w:val="left" w:pos="363"/>
        </w:tabs>
        <w:kinsoku w:val="0"/>
        <w:overflowPunct w:val="0"/>
        <w:spacing w:line="250" w:lineRule="auto"/>
        <w:ind w:right="118" w:firstLine="0"/>
        <w:jc w:val="both"/>
        <w:rPr>
          <w:color w:val="000000"/>
        </w:rPr>
      </w:pPr>
      <w:r>
        <w:rPr>
          <w:color w:val="231F20"/>
          <w:spacing w:val="-1"/>
        </w:rPr>
        <w:t>Conceder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palabra,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alternativamente,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pro,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turno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pidieren;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proofErr w:type="spellStart"/>
      <w:r>
        <w:rPr>
          <w:b/>
          <w:bCs/>
          <w:color w:val="231F20"/>
        </w:rPr>
        <w:t>Vl</w:t>
      </w:r>
      <w:proofErr w:type="spellEnd"/>
      <w:r>
        <w:rPr>
          <w:b/>
          <w:bCs/>
          <w:color w:val="231F20"/>
        </w:rPr>
        <w:t>.</w:t>
      </w:r>
      <w:r>
        <w:rPr>
          <w:b/>
          <w:bCs/>
          <w:color w:val="231F20"/>
          <w:spacing w:val="-1"/>
        </w:rPr>
        <w:t xml:space="preserve"> </w:t>
      </w:r>
      <w:r>
        <w:rPr>
          <w:color w:val="231F20"/>
        </w:rPr>
        <w:t>Dictar todos los trámites 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exija el orden de la discusión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los negocios;</w:t>
      </w: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proofErr w:type="spellStart"/>
      <w:r>
        <w:rPr>
          <w:b/>
          <w:bCs/>
          <w:color w:val="231F20"/>
          <w:spacing w:val="-2"/>
        </w:rPr>
        <w:t>Vll</w:t>
      </w:r>
      <w:proofErr w:type="spellEnd"/>
      <w:r>
        <w:rPr>
          <w:b/>
          <w:bCs/>
          <w:color w:val="231F20"/>
          <w:spacing w:val="-2"/>
        </w:rPr>
        <w:t>.</w:t>
      </w:r>
      <w:r>
        <w:rPr>
          <w:b/>
          <w:bCs/>
          <w:color w:val="231F20"/>
          <w:spacing w:val="-19"/>
        </w:rPr>
        <w:t xml:space="preserve"> </w:t>
      </w:r>
      <w:r>
        <w:rPr>
          <w:color w:val="231F20"/>
          <w:spacing w:val="-3"/>
        </w:rPr>
        <w:t>Declarar,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después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tomadas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votaciones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conducto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uno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Secretarios,</w:t>
      </w:r>
    </w:p>
    <w:p w:rsidR="00000000" w:rsidRDefault="00540341">
      <w:pPr>
        <w:pStyle w:val="Textoindependiente"/>
        <w:kinsoku w:val="0"/>
        <w:overflowPunct w:val="0"/>
        <w:spacing w:before="10"/>
        <w:jc w:val="both"/>
        <w:rPr>
          <w:color w:val="000000"/>
        </w:rPr>
      </w:pPr>
      <w:proofErr w:type="gramStart"/>
      <w:r>
        <w:rPr>
          <w:color w:val="231F20"/>
        </w:rPr>
        <w:t>aprobadas</w:t>
      </w:r>
      <w:proofErr w:type="gramEnd"/>
      <w:r>
        <w:rPr>
          <w:color w:val="231F20"/>
        </w:rPr>
        <w:t xml:space="preserve"> o desechadas las mociones o proposiciones a que éstas se refieran;</w:t>
      </w:r>
    </w:p>
    <w:p w:rsidR="00000000" w:rsidRDefault="00540341">
      <w:pPr>
        <w:pStyle w:val="Textoindependiente"/>
        <w:kinsoku w:val="0"/>
        <w:overflowPunct w:val="0"/>
        <w:spacing w:before="10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5"/>
        <w:ind w:left="100"/>
        <w:jc w:val="both"/>
        <w:rPr>
          <w:color w:val="000000"/>
        </w:rPr>
      </w:pPr>
      <w:proofErr w:type="spellStart"/>
      <w:r>
        <w:rPr>
          <w:b/>
          <w:bCs/>
          <w:color w:val="231F20"/>
        </w:rPr>
        <w:lastRenderedPageBreak/>
        <w:t>VlIl</w:t>
      </w:r>
      <w:proofErr w:type="spellEnd"/>
      <w:r>
        <w:rPr>
          <w:b/>
          <w:bCs/>
          <w:color w:val="231F20"/>
        </w:rPr>
        <w:t>.</w:t>
      </w:r>
      <w:r>
        <w:rPr>
          <w:b/>
          <w:bCs/>
          <w:color w:val="231F20"/>
          <w:spacing w:val="15"/>
        </w:rPr>
        <w:t xml:space="preserve"> </w:t>
      </w:r>
      <w:r>
        <w:rPr>
          <w:color w:val="231F20"/>
        </w:rPr>
        <w:t>Llamar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orden,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sí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excitativa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algún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individuo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Cámara,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que</w:t>
      </w:r>
    </w:p>
    <w:p w:rsidR="00000000" w:rsidRDefault="00540341">
      <w:pPr>
        <w:pStyle w:val="Textoindependiente"/>
        <w:kinsoku w:val="0"/>
        <w:overflowPunct w:val="0"/>
        <w:spacing w:before="10"/>
        <w:ind w:left="100"/>
        <w:jc w:val="both"/>
        <w:rPr>
          <w:color w:val="000000"/>
        </w:rPr>
      </w:pPr>
      <w:proofErr w:type="gramStart"/>
      <w:r>
        <w:rPr>
          <w:color w:val="231F20"/>
        </w:rPr>
        <w:t>faltare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él;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numPr>
          <w:ilvl w:val="0"/>
          <w:numId w:val="11"/>
        </w:numPr>
        <w:tabs>
          <w:tab w:val="left" w:pos="426"/>
        </w:tabs>
        <w:kinsoku w:val="0"/>
        <w:overflowPunct w:val="0"/>
        <w:spacing w:line="250" w:lineRule="auto"/>
        <w:ind w:right="108" w:firstLine="0"/>
        <w:jc w:val="both"/>
        <w:rPr>
          <w:color w:val="000000"/>
        </w:rPr>
      </w:pPr>
      <w:r>
        <w:rPr>
          <w:color w:val="231F20"/>
        </w:rPr>
        <w:t>Firmar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actas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luego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estén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aprobadas,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leyes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pasen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otra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comuniquen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 xml:space="preserve">su </w:t>
      </w:r>
      <w:r>
        <w:rPr>
          <w:color w:val="231F20"/>
          <w:spacing w:val="-1"/>
        </w:rPr>
        <w:t>publicación;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numPr>
          <w:ilvl w:val="0"/>
          <w:numId w:val="11"/>
        </w:numPr>
        <w:tabs>
          <w:tab w:val="left" w:pos="346"/>
        </w:tabs>
        <w:kinsoku w:val="0"/>
        <w:overflowPunct w:val="0"/>
        <w:ind w:left="345" w:hanging="245"/>
        <w:jc w:val="both"/>
        <w:rPr>
          <w:color w:val="000000"/>
        </w:rPr>
      </w:pPr>
      <w:r>
        <w:rPr>
          <w:color w:val="231F20"/>
        </w:rPr>
        <w:t>Nombrar las Comisiones cuyo objeto sea de ceremonia;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proofErr w:type="spellStart"/>
      <w:r>
        <w:rPr>
          <w:b/>
          <w:bCs/>
          <w:color w:val="231F20"/>
        </w:rPr>
        <w:t>Xl</w:t>
      </w:r>
      <w:proofErr w:type="spellEnd"/>
      <w:r>
        <w:rPr>
          <w:b/>
          <w:bCs/>
          <w:color w:val="231F20"/>
        </w:rPr>
        <w:t>.</w:t>
      </w:r>
      <w:r>
        <w:rPr>
          <w:b/>
          <w:bCs/>
          <w:color w:val="231F20"/>
          <w:spacing w:val="-11"/>
        </w:rPr>
        <w:t xml:space="preserve"> </w:t>
      </w:r>
      <w:r>
        <w:rPr>
          <w:color w:val="231F20"/>
          <w:spacing w:val="-2"/>
        </w:rPr>
        <w:t>Anunciar,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conducto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Secretarios,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principio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sesión,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tratar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Orden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inmediata; 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ordenar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dé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aviso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Secretarías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Estado,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vaya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tratar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 que</w:t>
      </w:r>
      <w:r>
        <w:rPr>
          <w:color w:val="231F20"/>
        </w:rPr>
        <w:t xml:space="preserve"> sea</w:t>
      </w:r>
      <w:r>
        <w:rPr>
          <w:color w:val="231F20"/>
          <w:spacing w:val="-1"/>
        </w:rPr>
        <w:t xml:space="preserve"> d</w:t>
      </w:r>
      <w:r>
        <w:rPr>
          <w:color w:val="231F20"/>
          <w:spacing w:val="-1"/>
        </w:rPr>
        <w:t xml:space="preserve">e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competencia.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540341">
      <w:pPr>
        <w:pStyle w:val="Textoindependiente"/>
        <w:kinsoku w:val="0"/>
        <w:overflowPunct w:val="0"/>
        <w:ind w:left="100"/>
        <w:jc w:val="both"/>
        <w:rPr>
          <w:color w:val="000000"/>
        </w:rPr>
      </w:pPr>
      <w:r>
        <w:rPr>
          <w:color w:val="231F20"/>
        </w:rPr>
        <w:t>Bajo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ningún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concepto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levantar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haberse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hecho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conocer</w:t>
      </w:r>
    </w:p>
    <w:p w:rsidR="00000000" w:rsidRDefault="00540341">
      <w:pPr>
        <w:pStyle w:val="Textoindependiente"/>
        <w:kinsoku w:val="0"/>
        <w:overflowPunct w:val="0"/>
        <w:spacing w:before="10" w:line="205" w:lineRule="exact"/>
        <w:ind w:left="100"/>
        <w:jc w:val="both"/>
        <w:rPr>
          <w:color w:val="000000"/>
        </w:rPr>
      </w:pP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Asamblea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 Orden 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Día 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 siguiente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sesión,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 caso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 refiere</w:t>
      </w:r>
    </w:p>
    <w:p w:rsidR="00000000" w:rsidRDefault="00540341">
      <w:pPr>
        <w:pStyle w:val="Textoindependiente"/>
        <w:kinsoku w:val="0"/>
        <w:overflowPunct w:val="0"/>
        <w:spacing w:line="205" w:lineRule="exact"/>
        <w:ind w:left="100"/>
        <w:jc w:val="both"/>
        <w:rPr>
          <w:color w:val="000000"/>
        </w:rPr>
      </w:pPr>
      <w:proofErr w:type="gramStart"/>
      <w:r>
        <w:rPr>
          <w:color w:val="231F20"/>
          <w:spacing w:val="-1"/>
        </w:rPr>
        <w:t>el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109;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  <w:rPr>
          <w:sz w:val="16"/>
          <w:szCs w:val="16"/>
        </w:rPr>
      </w:pPr>
    </w:p>
    <w:p w:rsidR="00000000" w:rsidRDefault="00540341">
      <w:pPr>
        <w:pStyle w:val="Textoindependiente"/>
        <w:kinsoku w:val="0"/>
        <w:overflowPunct w:val="0"/>
        <w:ind w:left="100"/>
        <w:jc w:val="both"/>
        <w:rPr>
          <w:color w:val="000000"/>
        </w:rPr>
      </w:pPr>
      <w:proofErr w:type="spellStart"/>
      <w:r>
        <w:rPr>
          <w:b/>
          <w:bCs/>
          <w:color w:val="231F20"/>
          <w:spacing w:val="1"/>
        </w:rPr>
        <w:t>Xll</w:t>
      </w:r>
      <w:proofErr w:type="spellEnd"/>
      <w:r>
        <w:rPr>
          <w:b/>
          <w:bCs/>
          <w:color w:val="231F20"/>
          <w:spacing w:val="1"/>
        </w:rPr>
        <w:t>.</w:t>
      </w:r>
      <w:r>
        <w:rPr>
          <w:b/>
          <w:bCs/>
          <w:color w:val="231F20"/>
          <w:spacing w:val="32"/>
        </w:rPr>
        <w:t xml:space="preserve"> </w:t>
      </w:r>
      <w:r>
        <w:rPr>
          <w:color w:val="231F20"/>
        </w:rPr>
        <w:t>Firmar,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unión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Secretarios,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nombramientos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remociones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los</w:t>
      </w:r>
    </w:p>
    <w:p w:rsidR="00000000" w:rsidRDefault="00540341">
      <w:pPr>
        <w:pStyle w:val="Textoindependiente"/>
        <w:kinsoku w:val="0"/>
        <w:overflowPunct w:val="0"/>
        <w:spacing w:before="50" w:line="187" w:lineRule="auto"/>
        <w:ind w:left="100" w:right="110"/>
        <w:jc w:val="both"/>
        <w:rPr>
          <w:color w:val="000000"/>
        </w:rPr>
      </w:pPr>
      <w:proofErr w:type="gramStart"/>
      <w:r>
        <w:rPr>
          <w:color w:val="231F20"/>
          <w:spacing w:val="-1"/>
        </w:rPr>
        <w:t>empleados</w:t>
      </w:r>
      <w:proofErr w:type="gramEnd"/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acordado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respectiva,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III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77</w:t>
      </w:r>
      <w:r>
        <w:rPr>
          <w:color w:val="231F20"/>
        </w:rPr>
        <w:t xml:space="preserve"> constitucional;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187" w:lineRule="auto"/>
        <w:ind w:left="100" w:right="108"/>
        <w:jc w:val="both"/>
        <w:rPr>
          <w:color w:val="000000"/>
        </w:rPr>
      </w:pPr>
      <w:proofErr w:type="spellStart"/>
      <w:r>
        <w:rPr>
          <w:b/>
          <w:bCs/>
          <w:color w:val="231F20"/>
        </w:rPr>
        <w:t>XlIl</w:t>
      </w:r>
      <w:proofErr w:type="spellEnd"/>
      <w:r>
        <w:rPr>
          <w:b/>
          <w:bCs/>
          <w:color w:val="231F20"/>
        </w:rPr>
        <w:t>.</w:t>
      </w:r>
      <w:r>
        <w:rPr>
          <w:b/>
          <w:bCs/>
          <w:color w:val="231F20"/>
          <w:spacing w:val="-4"/>
        </w:rPr>
        <w:t xml:space="preserve"> </w:t>
      </w:r>
      <w:r>
        <w:rPr>
          <w:color w:val="231F20"/>
        </w:rPr>
        <w:t>Firmar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nombramientos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remociones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haga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empleados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Contaduría</w:t>
      </w:r>
      <w:r>
        <w:rPr>
          <w:color w:val="231F20"/>
        </w:rPr>
        <w:t xml:space="preserve"> Mayor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Hacienda;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numPr>
          <w:ilvl w:val="0"/>
          <w:numId w:val="10"/>
        </w:numPr>
        <w:tabs>
          <w:tab w:val="left" w:pos="548"/>
        </w:tabs>
        <w:kinsoku w:val="0"/>
        <w:overflowPunct w:val="0"/>
        <w:spacing w:line="187" w:lineRule="auto"/>
        <w:ind w:right="108" w:firstLine="0"/>
        <w:jc w:val="both"/>
        <w:rPr>
          <w:color w:val="000000"/>
        </w:rPr>
      </w:pPr>
      <w:r>
        <w:rPr>
          <w:color w:val="231F20"/>
        </w:rPr>
        <w:t>Citar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extraordinarias,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ocurriere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algo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grave,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sí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70"/>
        </w:rPr>
        <w:t xml:space="preserve"> </w:t>
      </w:r>
      <w:r>
        <w:rPr>
          <w:color w:val="231F20"/>
        </w:rPr>
        <w:t>excitativa del Ejecutivo o del Presidente de la otra Cámara.</w:t>
      </w:r>
    </w:p>
    <w:p w:rsidR="00000000" w:rsidRDefault="00540341">
      <w:pPr>
        <w:pStyle w:val="Textoindependiente"/>
        <w:kinsoku w:val="0"/>
        <w:overflowPunct w:val="0"/>
        <w:spacing w:before="4"/>
        <w:ind w:left="0"/>
        <w:rPr>
          <w:sz w:val="17"/>
          <w:szCs w:val="17"/>
        </w:rPr>
      </w:pPr>
    </w:p>
    <w:p w:rsidR="00000000" w:rsidRDefault="00540341">
      <w:pPr>
        <w:pStyle w:val="Textoindependiente"/>
        <w:numPr>
          <w:ilvl w:val="0"/>
          <w:numId w:val="10"/>
        </w:numPr>
        <w:tabs>
          <w:tab w:val="left" w:pos="464"/>
        </w:tabs>
        <w:kinsoku w:val="0"/>
        <w:overflowPunct w:val="0"/>
        <w:spacing w:line="250" w:lineRule="auto"/>
        <w:ind w:right="108" w:firstLine="0"/>
        <w:jc w:val="both"/>
        <w:rPr>
          <w:color w:val="000000"/>
        </w:rPr>
      </w:pPr>
      <w:r>
        <w:rPr>
          <w:color w:val="231F20"/>
          <w:spacing w:val="-1"/>
        </w:rPr>
        <w:t>Declarar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hay</w:t>
      </w:r>
      <w:r>
        <w:rPr>
          <w:color w:val="231F20"/>
          <w:spacing w:val="2"/>
        </w:rPr>
        <w:t xml:space="preserve"> </w:t>
      </w:r>
      <w:r>
        <w:rPr>
          <w:b/>
          <w:bCs/>
          <w:color w:val="231F20"/>
        </w:rPr>
        <w:t>quórum</w:t>
      </w:r>
      <w:r>
        <w:rPr>
          <w:b/>
          <w:bCs/>
          <w:color w:val="231F20"/>
          <w:spacing w:val="2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visible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falta,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pase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</w:rPr>
        <w:t xml:space="preserve"> cuando</w:t>
      </w:r>
      <w:r>
        <w:rPr>
          <w:color w:val="231F20"/>
          <w:spacing w:val="-1"/>
        </w:rPr>
        <w:t xml:space="preserve"> aquél</w:t>
      </w:r>
      <w:r>
        <w:rPr>
          <w:color w:val="231F20"/>
        </w:rPr>
        <w:t xml:space="preserve"> sea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reclamado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</w:rPr>
        <w:t xml:space="preserve"> miembro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540341">
      <w:pPr>
        <w:pStyle w:val="Textoindependiente"/>
        <w:numPr>
          <w:ilvl w:val="0"/>
          <w:numId w:val="10"/>
        </w:numPr>
        <w:tabs>
          <w:tab w:val="left" w:pos="535"/>
        </w:tabs>
        <w:kinsoku w:val="0"/>
        <w:overflowPunct w:val="0"/>
        <w:spacing w:line="250" w:lineRule="auto"/>
        <w:ind w:right="108" w:firstLine="0"/>
        <w:jc w:val="both"/>
        <w:rPr>
          <w:color w:val="000000"/>
        </w:rPr>
      </w:pPr>
      <w:r>
        <w:rPr>
          <w:color w:val="231F20"/>
        </w:rPr>
        <w:t xml:space="preserve">Excitar a cualquiera de las Comisiones, a nombre de la Cámara, a que presenten </w:t>
      </w:r>
      <w:r>
        <w:rPr>
          <w:color w:val="231F20"/>
          <w:spacing w:val="-1"/>
        </w:rPr>
        <w:t>dictamen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han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transcurrido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aquél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turne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8"/>
        </w:rPr>
        <w:t>y,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fuere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suficiente,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emplazará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determinado,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presentare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dictamen,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propondrá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pase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otra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Comisión, </w:t>
      </w:r>
      <w:r>
        <w:rPr>
          <w:color w:val="231F20"/>
        </w:rPr>
        <w:t>y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540341">
      <w:pPr>
        <w:pStyle w:val="Textoindependiente"/>
        <w:numPr>
          <w:ilvl w:val="0"/>
          <w:numId w:val="10"/>
        </w:numPr>
        <w:tabs>
          <w:tab w:val="left" w:pos="566"/>
        </w:tabs>
        <w:kinsoku w:val="0"/>
        <w:overflowPunct w:val="0"/>
        <w:spacing w:line="250" w:lineRule="auto"/>
        <w:ind w:right="106" w:firstLine="0"/>
        <w:jc w:val="both"/>
        <w:rPr>
          <w:color w:val="000000"/>
        </w:rPr>
      </w:pPr>
      <w:r>
        <w:rPr>
          <w:color w:val="231F20"/>
          <w:spacing w:val="-2"/>
        </w:rPr>
        <w:t>Obligar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representantes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ausentes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concurrir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sesiones,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medios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juzgue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convenientes,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asuntos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interés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nacional.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6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22.</w:t>
      </w:r>
      <w:r>
        <w:rPr>
          <w:b/>
          <w:bCs/>
          <w:color w:val="231F20"/>
          <w:spacing w:val="-17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observase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prescripciones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Reglamento,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reemplazado</w:t>
      </w:r>
      <w:r>
        <w:rPr>
          <w:color w:val="231F20"/>
          <w:spacing w:val="-1"/>
        </w:rPr>
        <w:t xml:space="preserve"> por el </w:t>
      </w:r>
      <w:r>
        <w:rPr>
          <w:color w:val="231F20"/>
          <w:spacing w:val="-2"/>
        </w:rPr>
        <w:t>Vicepresidente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por el que hiciere</w:t>
      </w:r>
      <w:r>
        <w:rPr>
          <w:color w:val="231F20"/>
        </w:rPr>
        <w:t xml:space="preserve"> 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veces;</w:t>
      </w:r>
      <w:r>
        <w:rPr>
          <w:color w:val="231F20"/>
          <w:spacing w:val="-1"/>
        </w:rPr>
        <w:t xml:space="preserve"> pero para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esto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requiere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alguno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moción,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adhieran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ella,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menos,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ésta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sometida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discusión,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contra,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1"/>
        </w:rPr>
        <w:t xml:space="preserve"> aprobada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votación</w:t>
      </w:r>
      <w:r>
        <w:rPr>
          <w:color w:val="231F20"/>
          <w:spacing w:val="-1"/>
        </w:rPr>
        <w:t xml:space="preserve"> nominal.</w:t>
      </w: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tulo2"/>
        <w:kinsoku w:val="0"/>
        <w:overflowPunct w:val="0"/>
        <w:ind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 xml:space="preserve">De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Prosecretarios</w:t>
      </w:r>
    </w:p>
    <w:p w:rsidR="00000000" w:rsidRDefault="00540341">
      <w:pPr>
        <w:pStyle w:val="Textoindependiente"/>
        <w:kinsoku w:val="0"/>
        <w:overflowPunct w:val="0"/>
        <w:ind w:left="0"/>
        <w:rPr>
          <w:b/>
          <w:bCs/>
        </w:rPr>
      </w:pPr>
    </w:p>
    <w:p w:rsidR="00000000" w:rsidRDefault="00540341">
      <w:pPr>
        <w:pStyle w:val="Textoindependiente"/>
        <w:kinsoku w:val="0"/>
        <w:overflowPunct w:val="0"/>
        <w:spacing w:before="7"/>
        <w:ind w:left="0"/>
        <w:rPr>
          <w:b/>
          <w:bCs/>
          <w:sz w:val="22"/>
          <w:szCs w:val="22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31"/>
        </w:rPr>
        <w:t xml:space="preserve"> </w:t>
      </w:r>
      <w:r>
        <w:rPr>
          <w:b/>
          <w:bCs/>
          <w:color w:val="231F20"/>
        </w:rPr>
        <w:t>23.</w:t>
      </w:r>
      <w:r>
        <w:rPr>
          <w:b/>
          <w:bCs/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Prosecretarios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ejercerán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cargo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tiempo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ordinarias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extraordinarias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año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ejercicio 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período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misma,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reelectos.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Prosecretarios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suplirán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faltas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auxiliarán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 sus</w:t>
      </w:r>
      <w:r>
        <w:rPr>
          <w:color w:val="231F20"/>
          <w:spacing w:val="-1"/>
        </w:rPr>
        <w:t xml:space="preserve"> labores.</w:t>
      </w: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5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 xml:space="preserve">Artículo 24.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nombramiento de </w:t>
      </w:r>
      <w:r>
        <w:rPr>
          <w:color w:val="231F20"/>
        </w:rPr>
        <w:t>Secretarios 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Prosecretarios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comunicará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  <w:spacing w:val="-1"/>
        </w:rPr>
        <w:t xml:space="preserve"> otra</w:t>
      </w:r>
    </w:p>
    <w:p w:rsidR="00000000" w:rsidRDefault="00540341">
      <w:pPr>
        <w:pStyle w:val="Textoindependiente"/>
        <w:kinsoku w:val="0"/>
        <w:overflowPunct w:val="0"/>
        <w:spacing w:before="10"/>
        <w:jc w:val="both"/>
        <w:rPr>
          <w:color w:val="000000"/>
        </w:rPr>
      </w:pPr>
      <w:r>
        <w:rPr>
          <w:color w:val="231F20"/>
        </w:rPr>
        <w:t>Cámara, al Ejecutivo y a la Suprema Corte de Justicia.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 xml:space="preserve">Artículo 25. </w:t>
      </w:r>
      <w:r>
        <w:rPr>
          <w:color w:val="231F20"/>
        </w:rPr>
        <w:t>Son</w:t>
      </w:r>
      <w:r>
        <w:rPr>
          <w:color w:val="231F20"/>
          <w:spacing w:val="-1"/>
        </w:rPr>
        <w:t xml:space="preserve"> obligaciones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los </w:t>
      </w:r>
      <w:r>
        <w:rPr>
          <w:color w:val="231F20"/>
        </w:rPr>
        <w:t>Secretarios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su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"/>
        </w:rPr>
        <w:t xml:space="preserve"> de los </w:t>
      </w:r>
      <w:r>
        <w:rPr>
          <w:color w:val="231F20"/>
        </w:rPr>
        <w:t>Prosecretarios:</w:t>
      </w:r>
    </w:p>
    <w:p w:rsidR="00000000" w:rsidRDefault="00540341">
      <w:pPr>
        <w:pStyle w:val="Textoindependiente"/>
        <w:kinsoku w:val="0"/>
        <w:overflowPunct w:val="0"/>
        <w:spacing w:before="1"/>
        <w:ind w:left="0"/>
        <w:rPr>
          <w:sz w:val="21"/>
          <w:szCs w:val="21"/>
        </w:rPr>
      </w:pPr>
    </w:p>
    <w:p w:rsidR="00000000" w:rsidRDefault="00540341">
      <w:pPr>
        <w:pStyle w:val="Textoindependiente"/>
        <w:numPr>
          <w:ilvl w:val="0"/>
          <w:numId w:val="9"/>
        </w:numPr>
        <w:tabs>
          <w:tab w:val="left" w:pos="278"/>
        </w:tabs>
        <w:kinsoku w:val="0"/>
        <w:overflowPunct w:val="0"/>
        <w:ind w:firstLine="0"/>
        <w:jc w:val="both"/>
        <w:rPr>
          <w:color w:val="000000"/>
        </w:rPr>
      </w:pPr>
      <w:r>
        <w:rPr>
          <w:color w:val="231F20"/>
        </w:rPr>
        <w:t>Pasar lista a los diputados o senadores a fin de formar el registro de asistencia;</w:t>
      </w:r>
    </w:p>
    <w:p w:rsidR="00000000" w:rsidRDefault="00540341">
      <w:pPr>
        <w:pStyle w:val="Textoindependiente"/>
        <w:kinsoku w:val="0"/>
        <w:overflowPunct w:val="0"/>
        <w:spacing w:before="1"/>
        <w:ind w:left="0"/>
        <w:rPr>
          <w:sz w:val="21"/>
          <w:szCs w:val="21"/>
        </w:rPr>
      </w:pPr>
    </w:p>
    <w:p w:rsidR="00000000" w:rsidRDefault="00540341">
      <w:pPr>
        <w:pStyle w:val="Textoindependiente"/>
        <w:numPr>
          <w:ilvl w:val="0"/>
          <w:numId w:val="9"/>
        </w:numPr>
        <w:tabs>
          <w:tab w:val="left" w:pos="336"/>
        </w:tabs>
        <w:kinsoku w:val="0"/>
        <w:overflowPunct w:val="0"/>
        <w:spacing w:line="246" w:lineRule="auto"/>
        <w:ind w:right="115" w:firstLine="0"/>
        <w:jc w:val="both"/>
        <w:rPr>
          <w:color w:val="000000"/>
        </w:rPr>
      </w:pPr>
      <w:r>
        <w:rPr>
          <w:color w:val="231F20"/>
        </w:rPr>
        <w:t>Extender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actas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firmarlas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después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aprobadas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consignarlas bajo su firma en el libro respectivo.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14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actas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contendrán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individuo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presida,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hora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apertura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clausura,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observaciones,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correcciones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aprobación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nominal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presentes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ausentes,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permiso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él,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sucinta,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ordenada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cuanto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tratare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resolviere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expresando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nominalmente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hayan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hablado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 contra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evitando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calificación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discursos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exposiciones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proyectos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</w:rPr>
        <w:t>ley.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margen</w:t>
      </w:r>
      <w:r>
        <w:rPr>
          <w:color w:val="231F20"/>
          <w:spacing w:val="-1"/>
        </w:rPr>
        <w:t xml:space="preserve"> de las actas</w:t>
      </w:r>
      <w:r>
        <w:rPr>
          <w:color w:val="231F20"/>
        </w:rPr>
        <w:t xml:space="preserve"> 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anotarán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 asuntos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 que</w:t>
      </w:r>
      <w:r>
        <w:rPr>
          <w:color w:val="231F20"/>
        </w:rPr>
        <w:t xml:space="preserve"> traten;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proofErr w:type="spellStart"/>
      <w:r>
        <w:rPr>
          <w:b/>
          <w:bCs/>
          <w:color w:val="231F20"/>
        </w:rPr>
        <w:t>lIl</w:t>
      </w:r>
      <w:proofErr w:type="spellEnd"/>
      <w:r>
        <w:rPr>
          <w:b/>
          <w:bCs/>
          <w:color w:val="231F20"/>
        </w:rPr>
        <w:t>.</w:t>
      </w:r>
      <w:r>
        <w:rPr>
          <w:b/>
          <w:bCs/>
          <w:color w:val="231F20"/>
          <w:spacing w:val="14"/>
        </w:rPr>
        <w:t xml:space="preserve"> </w:t>
      </w:r>
      <w:r>
        <w:rPr>
          <w:color w:val="231F20"/>
        </w:rPr>
        <w:t>Firmar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leyes,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acuerdos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demás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disposiciones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documentos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expidan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las</w:t>
      </w:r>
    </w:p>
    <w:p w:rsidR="00000000" w:rsidRDefault="00540341">
      <w:pPr>
        <w:pStyle w:val="Textoindependiente"/>
        <w:kinsoku w:val="0"/>
        <w:overflowPunct w:val="0"/>
        <w:spacing w:before="6"/>
        <w:jc w:val="both"/>
        <w:rPr>
          <w:color w:val="000000"/>
        </w:rPr>
      </w:pPr>
      <w:r>
        <w:rPr>
          <w:color w:val="231F20"/>
          <w:spacing w:val="-1"/>
        </w:rPr>
        <w:t>Cá</w:t>
      </w:r>
      <w:r>
        <w:rPr>
          <w:color w:val="231F20"/>
          <w:spacing w:val="-1"/>
        </w:rPr>
        <w:t>maras;</w:t>
      </w:r>
    </w:p>
    <w:p w:rsidR="00000000" w:rsidRDefault="00540341">
      <w:pPr>
        <w:pStyle w:val="Textoindependiente"/>
        <w:kinsoku w:val="0"/>
        <w:overflowPunct w:val="0"/>
        <w:spacing w:before="1"/>
        <w:ind w:left="0"/>
        <w:rPr>
          <w:sz w:val="21"/>
          <w:szCs w:val="21"/>
        </w:rPr>
      </w:pPr>
    </w:p>
    <w:p w:rsidR="00000000" w:rsidRDefault="00540341">
      <w:pPr>
        <w:pStyle w:val="Textoindependiente"/>
        <w:numPr>
          <w:ilvl w:val="0"/>
          <w:numId w:val="8"/>
        </w:numPr>
        <w:tabs>
          <w:tab w:val="left" w:pos="409"/>
        </w:tabs>
        <w:kinsoku w:val="0"/>
        <w:overflowPunct w:val="0"/>
        <w:spacing w:line="246" w:lineRule="auto"/>
        <w:ind w:right="114" w:firstLine="0"/>
        <w:jc w:val="both"/>
        <w:rPr>
          <w:color w:val="000000"/>
        </w:rPr>
      </w:pPr>
      <w:r>
        <w:rPr>
          <w:color w:val="231F20"/>
          <w:spacing w:val="-1"/>
        </w:rPr>
        <w:t>Cuidar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impriman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circulen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oportunidad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motiven,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debiendo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remitirse, además, al Ejecutivo;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</w:pPr>
    </w:p>
    <w:p w:rsidR="00000000" w:rsidRDefault="00540341">
      <w:pPr>
        <w:pStyle w:val="Textoindependiente"/>
        <w:numPr>
          <w:ilvl w:val="0"/>
          <w:numId w:val="8"/>
        </w:numPr>
        <w:tabs>
          <w:tab w:val="left" w:pos="369"/>
        </w:tabs>
        <w:kinsoku w:val="0"/>
        <w:overflowPunct w:val="0"/>
        <w:ind w:left="368" w:hanging="258"/>
        <w:jc w:val="both"/>
        <w:rPr>
          <w:color w:val="000000"/>
        </w:rPr>
      </w:pPr>
      <w:r>
        <w:rPr>
          <w:color w:val="231F20"/>
        </w:rPr>
        <w:t>Cuidar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actas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queden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escritas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firmadas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libro</w:t>
      </w:r>
    </w:p>
    <w:p w:rsidR="00000000" w:rsidRDefault="00540341">
      <w:pPr>
        <w:pStyle w:val="Textoindependiente"/>
        <w:kinsoku w:val="0"/>
        <w:overflowPunct w:val="0"/>
        <w:spacing w:before="6"/>
        <w:jc w:val="both"/>
        <w:rPr>
          <w:color w:val="000000"/>
        </w:rPr>
      </w:pPr>
      <w:proofErr w:type="gramStart"/>
      <w:r>
        <w:rPr>
          <w:color w:val="231F20"/>
        </w:rPr>
        <w:t>correspondiente</w:t>
      </w:r>
      <w:proofErr w:type="gramEnd"/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</w:rPr>
        <w:t xml:space="preserve"> siguiente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haber</w:t>
      </w:r>
      <w:r>
        <w:rPr>
          <w:color w:val="231F20"/>
        </w:rPr>
        <w:t xml:space="preserve"> sido</w:t>
      </w:r>
      <w:r>
        <w:rPr>
          <w:color w:val="231F20"/>
          <w:spacing w:val="-1"/>
        </w:rPr>
        <w:t xml:space="preserve"> aprobadas;</w:t>
      </w:r>
    </w:p>
    <w:p w:rsidR="00000000" w:rsidRDefault="00540341">
      <w:pPr>
        <w:pStyle w:val="Textoindependiente"/>
        <w:kinsoku w:val="0"/>
        <w:overflowPunct w:val="0"/>
        <w:spacing w:before="1"/>
        <w:ind w:left="0"/>
        <w:rPr>
          <w:sz w:val="21"/>
          <w:szCs w:val="21"/>
        </w:rPr>
      </w:pPr>
    </w:p>
    <w:p w:rsidR="00000000" w:rsidRDefault="00540341">
      <w:pPr>
        <w:pStyle w:val="Textoindependiente"/>
        <w:numPr>
          <w:ilvl w:val="0"/>
          <w:numId w:val="8"/>
        </w:numPr>
        <w:tabs>
          <w:tab w:val="left" w:pos="432"/>
        </w:tabs>
        <w:kinsoku w:val="0"/>
        <w:overflowPunct w:val="0"/>
        <w:spacing w:line="246" w:lineRule="auto"/>
        <w:ind w:right="114" w:firstLine="0"/>
        <w:jc w:val="both"/>
        <w:rPr>
          <w:color w:val="000000"/>
        </w:rPr>
      </w:pPr>
      <w:r>
        <w:rPr>
          <w:color w:val="231F20"/>
        </w:rPr>
        <w:t>Presentar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1o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mes,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período,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exprese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número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asunto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expedientes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hubieren </w:t>
      </w:r>
      <w:r>
        <w:rPr>
          <w:color w:val="231F20"/>
          <w:spacing w:val="-1"/>
        </w:rPr>
        <w:t>pasado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Comisiones,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despachados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aquellos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poder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Comisiones;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proofErr w:type="spellStart"/>
      <w:r>
        <w:rPr>
          <w:b/>
          <w:bCs/>
          <w:color w:val="231F20"/>
        </w:rPr>
        <w:t>Vll</w:t>
      </w:r>
      <w:proofErr w:type="spellEnd"/>
      <w:r>
        <w:rPr>
          <w:b/>
          <w:bCs/>
          <w:color w:val="231F20"/>
        </w:rPr>
        <w:t>.</w:t>
      </w:r>
      <w:r>
        <w:rPr>
          <w:b/>
          <w:bCs/>
          <w:color w:val="231F20"/>
          <w:spacing w:val="-1"/>
        </w:rPr>
        <w:t xml:space="preserve"> </w:t>
      </w:r>
      <w:r>
        <w:rPr>
          <w:color w:val="231F20"/>
          <w:spacing w:val="-1"/>
        </w:rPr>
        <w:t>Recoger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las </w:t>
      </w:r>
      <w:r>
        <w:rPr>
          <w:color w:val="231F20"/>
        </w:rPr>
        <w:t>votaciones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 diputados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senadores;</w:t>
      </w:r>
    </w:p>
    <w:p w:rsidR="00000000" w:rsidRDefault="00540341">
      <w:pPr>
        <w:pStyle w:val="Textoindependiente"/>
        <w:kinsoku w:val="0"/>
        <w:overflowPunct w:val="0"/>
        <w:spacing w:before="1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12"/>
        <w:jc w:val="both"/>
        <w:rPr>
          <w:color w:val="000000"/>
        </w:rPr>
      </w:pPr>
      <w:proofErr w:type="spellStart"/>
      <w:r>
        <w:rPr>
          <w:b/>
          <w:bCs/>
          <w:color w:val="231F20"/>
          <w:spacing w:val="-2"/>
        </w:rPr>
        <w:t>VlIl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cuenta,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previo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acuerdo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Cámara,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asuntos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cartera,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prescribe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Reglamento;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</w:pPr>
    </w:p>
    <w:p w:rsidR="00000000" w:rsidRDefault="00540341">
      <w:pPr>
        <w:pStyle w:val="Textoindependiente"/>
        <w:numPr>
          <w:ilvl w:val="0"/>
          <w:numId w:val="7"/>
        </w:numPr>
        <w:tabs>
          <w:tab w:val="left" w:pos="434"/>
        </w:tabs>
        <w:kinsoku w:val="0"/>
        <w:overflowPunct w:val="0"/>
        <w:spacing w:line="246" w:lineRule="auto"/>
        <w:ind w:right="114" w:firstLine="0"/>
        <w:jc w:val="both"/>
        <w:rPr>
          <w:color w:val="000000"/>
        </w:rPr>
      </w:pPr>
      <w:r>
        <w:rPr>
          <w:color w:val="231F20"/>
        </w:rPr>
        <w:t>Asentar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firmar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expedientes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trámites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dieren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95"/>
        </w:rPr>
        <w:t xml:space="preserve"> </w:t>
      </w:r>
      <w:r>
        <w:rPr>
          <w:color w:val="231F20"/>
          <w:spacing w:val="-2"/>
        </w:rPr>
        <w:t>resoluciones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sobre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ellos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tomaren,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expresando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fecha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uno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cuidando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alteren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enmienden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proposiciones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vez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entregados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Secretaría;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</w:pPr>
    </w:p>
    <w:p w:rsidR="00000000" w:rsidRDefault="00540341">
      <w:pPr>
        <w:pStyle w:val="Textoindependiente"/>
        <w:numPr>
          <w:ilvl w:val="0"/>
          <w:numId w:val="7"/>
        </w:numPr>
        <w:tabs>
          <w:tab w:val="left" w:pos="361"/>
        </w:tabs>
        <w:kinsoku w:val="0"/>
        <w:overflowPunct w:val="0"/>
        <w:spacing w:line="246" w:lineRule="auto"/>
        <w:ind w:right="115" w:firstLine="0"/>
        <w:jc w:val="both"/>
        <w:rPr>
          <w:color w:val="000000"/>
        </w:rPr>
      </w:pPr>
      <w:r>
        <w:rPr>
          <w:color w:val="231F20"/>
          <w:spacing w:val="-1"/>
        </w:rPr>
        <w:t>Llevar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libro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asienten,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cronológico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letra,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expida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Congreso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Unión,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debiendo ser</w:t>
      </w:r>
      <w:r>
        <w:rPr>
          <w:color w:val="231F20"/>
          <w:spacing w:val="-1"/>
        </w:rPr>
        <w:t xml:space="preserve"> autorizadas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Secretario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respectiva;</w:t>
      </w: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2"/>
        <w:jc w:val="both"/>
        <w:rPr>
          <w:color w:val="000000"/>
        </w:rPr>
      </w:pPr>
      <w:proofErr w:type="spellStart"/>
      <w:r>
        <w:rPr>
          <w:b/>
          <w:bCs/>
          <w:color w:val="231F20"/>
          <w:spacing w:val="2"/>
        </w:rPr>
        <w:t>Xl</w:t>
      </w:r>
      <w:proofErr w:type="spellEnd"/>
      <w:r>
        <w:rPr>
          <w:b/>
          <w:bCs/>
          <w:color w:val="231F20"/>
          <w:spacing w:val="2"/>
        </w:rPr>
        <w:t>.</w:t>
      </w:r>
      <w:r>
        <w:rPr>
          <w:b/>
          <w:bCs/>
          <w:color w:val="231F20"/>
          <w:spacing w:val="34"/>
        </w:rPr>
        <w:t xml:space="preserve"> </w:t>
      </w:r>
      <w:r>
        <w:rPr>
          <w:color w:val="231F20"/>
          <w:spacing w:val="1"/>
        </w:rPr>
        <w:t>Firmar,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unión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Presidente,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nombramientos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remociones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los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empleados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acordado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respectivas,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III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77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constitucional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nombramientos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remociones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haga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empleados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Contaduría</w:t>
      </w:r>
      <w:r>
        <w:rPr>
          <w:color w:val="231F20"/>
        </w:rPr>
        <w:t xml:space="preserve"> Mayor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Hacienda;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proofErr w:type="spellStart"/>
      <w:r>
        <w:rPr>
          <w:b/>
          <w:bCs/>
          <w:color w:val="231F20"/>
        </w:rPr>
        <w:t>Xll</w:t>
      </w:r>
      <w:proofErr w:type="spellEnd"/>
      <w:r>
        <w:rPr>
          <w:b/>
          <w:bCs/>
          <w:color w:val="231F20"/>
        </w:rPr>
        <w:t>.</w:t>
      </w:r>
      <w:r>
        <w:rPr>
          <w:b/>
          <w:bCs/>
          <w:color w:val="231F20"/>
          <w:spacing w:val="-1"/>
        </w:rPr>
        <w:t xml:space="preserve"> </w:t>
      </w:r>
      <w:r>
        <w:rPr>
          <w:color w:val="231F20"/>
        </w:rPr>
        <w:t>Inspeccionar el trabajo 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hace la Oficialía Mayor 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oficinas de la Secretaría, y</w:t>
      </w: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5"/>
        <w:ind w:left="100"/>
        <w:jc w:val="both"/>
        <w:rPr>
          <w:color w:val="000000"/>
        </w:rPr>
      </w:pPr>
      <w:r>
        <w:rPr>
          <w:b/>
          <w:bCs/>
          <w:color w:val="231F20"/>
        </w:rPr>
        <w:lastRenderedPageBreak/>
        <w:t>XIII.</w:t>
      </w:r>
      <w:r>
        <w:rPr>
          <w:b/>
          <w:bCs/>
          <w:color w:val="231F20"/>
          <w:spacing w:val="-2"/>
        </w:rPr>
        <w:t xml:space="preserve"> </w:t>
      </w:r>
      <w:r>
        <w:rPr>
          <w:color w:val="231F20"/>
          <w:spacing w:val="-1"/>
        </w:rPr>
        <w:t>Cuidar de 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impresión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distribución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del </w:t>
      </w:r>
      <w:r>
        <w:rPr>
          <w:b/>
          <w:bCs/>
          <w:color w:val="231F20"/>
          <w:spacing w:val="-1"/>
        </w:rPr>
        <w:t xml:space="preserve">Diario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</w:rPr>
        <w:t>los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Debates.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b/>
          <w:bCs/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3"/>
        </w:rPr>
        <w:t xml:space="preserve"> </w:t>
      </w:r>
      <w:r>
        <w:rPr>
          <w:b/>
          <w:bCs/>
          <w:color w:val="231F20"/>
          <w:spacing w:val="-1"/>
        </w:rPr>
        <w:t>26.</w:t>
      </w:r>
      <w:r>
        <w:rPr>
          <w:b/>
          <w:bCs/>
          <w:color w:val="231F20"/>
          <w:spacing w:val="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Prosecretarios,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desempeño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trabajos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encomiendan,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turnarán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acuerden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sí,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si</w:t>
      </w:r>
      <w:r>
        <w:rPr>
          <w:color w:val="231F20"/>
          <w:spacing w:val="-1"/>
        </w:rPr>
        <w:t xml:space="preserve"> no</w:t>
      </w:r>
      <w:r>
        <w:rPr>
          <w:color w:val="231F20"/>
        </w:rPr>
        <w:t xml:space="preserve"> tuviesen</w:t>
      </w:r>
      <w:r>
        <w:rPr>
          <w:color w:val="231F20"/>
          <w:spacing w:val="-1"/>
        </w:rPr>
        <w:t xml:space="preserve"> este acuerdo,</w:t>
      </w:r>
      <w:r>
        <w:rPr>
          <w:color w:val="231F20"/>
        </w:rPr>
        <w:t xml:space="preserve"> resolverá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 Cámara.</w:t>
      </w: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tulo2"/>
        <w:kinsoku w:val="0"/>
        <w:overflowPunct w:val="0"/>
        <w:ind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</w:rPr>
        <w:t xml:space="preserve"> las</w:t>
      </w:r>
      <w:r>
        <w:rPr>
          <w:color w:val="231F20"/>
          <w:spacing w:val="-1"/>
        </w:rPr>
        <w:t xml:space="preserve"> sesiones</w:t>
      </w:r>
    </w:p>
    <w:p w:rsidR="00000000" w:rsidRDefault="00540341">
      <w:pPr>
        <w:pStyle w:val="Textoindependiente"/>
        <w:kinsoku w:val="0"/>
        <w:overflowPunct w:val="0"/>
        <w:ind w:left="0"/>
        <w:rPr>
          <w:b/>
          <w:bCs/>
        </w:rPr>
      </w:pPr>
    </w:p>
    <w:p w:rsidR="00000000" w:rsidRDefault="00540341">
      <w:pPr>
        <w:pStyle w:val="Textoindependiente"/>
        <w:kinsoku w:val="0"/>
        <w:overflowPunct w:val="0"/>
        <w:spacing w:before="7"/>
        <w:ind w:left="0"/>
        <w:rPr>
          <w:b/>
          <w:bCs/>
          <w:sz w:val="22"/>
          <w:szCs w:val="22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5"/>
        </w:rPr>
        <w:t xml:space="preserve"> </w:t>
      </w:r>
      <w:r>
        <w:rPr>
          <w:b/>
          <w:bCs/>
          <w:color w:val="231F20"/>
          <w:spacing w:val="-1"/>
        </w:rPr>
        <w:t>27.</w:t>
      </w:r>
      <w:r>
        <w:rPr>
          <w:b/>
          <w:bCs/>
          <w:color w:val="231F20"/>
          <w:spacing w:val="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ordinarias,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extraordinarias,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públicas,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secretas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permanentes.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Ninguna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suspender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días,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consentimiento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otra.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7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3"/>
        </w:rPr>
        <w:t xml:space="preserve"> </w:t>
      </w:r>
      <w:r>
        <w:rPr>
          <w:b/>
          <w:bCs/>
          <w:color w:val="231F20"/>
          <w:spacing w:val="-1"/>
        </w:rPr>
        <w:t>28.</w:t>
      </w:r>
      <w:r>
        <w:rPr>
          <w:b/>
          <w:bCs/>
          <w:color w:val="231F20"/>
          <w:spacing w:val="-12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celebren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hábiles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períodos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constitucionales,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públicas,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comenzarán,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regla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general,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12:00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horas, 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durarán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cuatro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horas;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disposición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alguno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ella,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aprobada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Reglamento,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</w:rPr>
        <w:t xml:space="preserve"> ser</w:t>
      </w:r>
      <w:r>
        <w:rPr>
          <w:color w:val="231F20"/>
          <w:spacing w:val="-1"/>
        </w:rPr>
        <w:t xml:space="preserve"> prorrogadas.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ind w:left="100"/>
        <w:jc w:val="both"/>
        <w:rPr>
          <w:color w:val="000000"/>
        </w:rPr>
      </w:pPr>
      <w:r>
        <w:rPr>
          <w:color w:val="231F20"/>
        </w:rPr>
        <w:t>Serán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extraordinarias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celebren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fuera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períodos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constitucionales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</w:t>
      </w:r>
    </w:p>
    <w:p w:rsidR="00000000" w:rsidRDefault="00540341">
      <w:pPr>
        <w:pStyle w:val="Textoindependiente"/>
        <w:kinsoku w:val="0"/>
        <w:overflowPunct w:val="0"/>
        <w:spacing w:before="10"/>
        <w:ind w:left="100"/>
        <w:jc w:val="both"/>
        <w:rPr>
          <w:color w:val="000000"/>
        </w:rPr>
      </w:pPr>
      <w:proofErr w:type="gramStart"/>
      <w:r>
        <w:rPr>
          <w:color w:val="231F20"/>
          <w:spacing w:val="-1"/>
        </w:rPr>
        <w:t>los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</w:rPr>
        <w:t xml:space="preserve"> feriados,</w:t>
      </w:r>
      <w:r>
        <w:rPr>
          <w:color w:val="231F20"/>
          <w:spacing w:val="-1"/>
        </w:rPr>
        <w:t xml:space="preserve"> dentro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ellos.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ind w:left="100"/>
        <w:jc w:val="both"/>
        <w:rPr>
          <w:color w:val="000000"/>
        </w:rPr>
      </w:pPr>
      <w:r>
        <w:rPr>
          <w:color w:val="231F20"/>
        </w:rPr>
        <w:t>Serán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permanentes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celebren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carácter,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expreso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</w:t>
      </w:r>
    </w:p>
    <w:p w:rsidR="00000000" w:rsidRDefault="00540341">
      <w:pPr>
        <w:pStyle w:val="Textoindependiente"/>
        <w:kinsoku w:val="0"/>
        <w:overflowPunct w:val="0"/>
        <w:spacing w:before="10"/>
        <w:ind w:left="100"/>
        <w:jc w:val="both"/>
        <w:rPr>
          <w:color w:val="000000"/>
        </w:rPr>
      </w:pPr>
      <w:proofErr w:type="gramStart"/>
      <w:r>
        <w:rPr>
          <w:color w:val="231F20"/>
        </w:rPr>
        <w:t>miembros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y 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de </w:t>
      </w:r>
      <w:r>
        <w:rPr>
          <w:color w:val="231F20"/>
        </w:rPr>
        <w:t>tratar</w:t>
      </w:r>
      <w:r>
        <w:rPr>
          <w:color w:val="231F20"/>
          <w:spacing w:val="-1"/>
        </w:rPr>
        <w:t xml:space="preserve"> 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 previamente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determinado.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6"/>
        </w:rPr>
        <w:t xml:space="preserve"> </w:t>
      </w:r>
      <w:r>
        <w:rPr>
          <w:b/>
          <w:bCs/>
          <w:color w:val="231F20"/>
          <w:spacing w:val="-1"/>
        </w:rPr>
        <w:t>29.</w:t>
      </w:r>
      <w:r>
        <w:rPr>
          <w:b/>
          <w:bCs/>
          <w:color w:val="231F20"/>
          <w:spacing w:val="2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miércoles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semana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destinarán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tratar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preferencia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negocios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particulares,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ocuparse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públicos,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después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aquéllos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éstos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urgente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despacho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juicio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del Presidente.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ind w:left="10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 xml:space="preserve">Artículo 30.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las </w:t>
      </w:r>
      <w:r>
        <w:rPr>
          <w:color w:val="231F20"/>
        </w:rPr>
        <w:t>sesiones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dará</w:t>
      </w:r>
      <w:r>
        <w:rPr>
          <w:color w:val="231F20"/>
        </w:rPr>
        <w:t xml:space="preserve"> cuenta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los negocios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orden </w:t>
      </w:r>
      <w:r>
        <w:rPr>
          <w:color w:val="231F20"/>
        </w:rPr>
        <w:t>siguiente: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numPr>
          <w:ilvl w:val="0"/>
          <w:numId w:val="6"/>
        </w:numPr>
        <w:tabs>
          <w:tab w:val="left" w:pos="272"/>
        </w:tabs>
        <w:kinsoku w:val="0"/>
        <w:overflowPunct w:val="0"/>
        <w:spacing w:line="250" w:lineRule="auto"/>
        <w:ind w:right="109" w:firstLine="0"/>
        <w:jc w:val="both"/>
        <w:rPr>
          <w:color w:val="000000"/>
        </w:rPr>
      </w:pPr>
      <w:r>
        <w:rPr>
          <w:color w:val="231F20"/>
        </w:rPr>
        <w:t>Acta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anterior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aprobación.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ocurriese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alguno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puntos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acta,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informar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Secretaría 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contra,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consultará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aprobación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numPr>
          <w:ilvl w:val="0"/>
          <w:numId w:val="6"/>
        </w:numPr>
        <w:tabs>
          <w:tab w:val="left" w:pos="325"/>
        </w:tabs>
        <w:kinsoku w:val="0"/>
        <w:overflowPunct w:val="0"/>
        <w:ind w:left="324" w:hanging="224"/>
        <w:jc w:val="both"/>
        <w:rPr>
          <w:color w:val="000000"/>
        </w:rPr>
      </w:pPr>
      <w:r>
        <w:rPr>
          <w:color w:val="231F20"/>
        </w:rPr>
        <w:t>Comunicaciones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otra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Cámara,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Unión,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Suprema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Corte</w:t>
      </w:r>
    </w:p>
    <w:p w:rsidR="00000000" w:rsidRDefault="00540341">
      <w:pPr>
        <w:pStyle w:val="Textoindependiente"/>
        <w:kinsoku w:val="0"/>
        <w:overflowPunct w:val="0"/>
        <w:spacing w:before="10"/>
        <w:ind w:left="100"/>
        <w:jc w:val="both"/>
        <w:rPr>
          <w:color w:val="000000"/>
        </w:rPr>
      </w:pPr>
      <w:proofErr w:type="gramStart"/>
      <w:r>
        <w:rPr>
          <w:color w:val="231F20"/>
          <w:spacing w:val="-1"/>
        </w:rPr>
        <w:t>de</w:t>
      </w:r>
      <w:proofErr w:type="gramEnd"/>
      <w:r>
        <w:rPr>
          <w:color w:val="231F20"/>
        </w:rPr>
        <w:t xml:space="preserve"> Justicia,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Legislaturas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Gobernadores;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numPr>
          <w:ilvl w:val="0"/>
          <w:numId w:val="6"/>
        </w:numPr>
        <w:tabs>
          <w:tab w:val="left" w:pos="379"/>
        </w:tabs>
        <w:kinsoku w:val="0"/>
        <w:overflowPunct w:val="0"/>
        <w:ind w:left="378" w:hanging="278"/>
        <w:jc w:val="both"/>
        <w:rPr>
          <w:color w:val="000000"/>
        </w:rPr>
      </w:pPr>
      <w:r>
        <w:rPr>
          <w:color w:val="231F20"/>
        </w:rPr>
        <w:t>Iniciativas del Ejecutivo, de las Legislaturas y de los individuos de la Cámara;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numPr>
          <w:ilvl w:val="0"/>
          <w:numId w:val="6"/>
        </w:numPr>
        <w:tabs>
          <w:tab w:val="left" w:pos="376"/>
        </w:tabs>
        <w:kinsoku w:val="0"/>
        <w:overflowPunct w:val="0"/>
        <w:spacing w:line="250" w:lineRule="auto"/>
        <w:ind w:right="108" w:firstLine="0"/>
        <w:jc w:val="both"/>
        <w:rPr>
          <w:color w:val="000000"/>
        </w:rPr>
      </w:pPr>
      <w:r>
        <w:rPr>
          <w:color w:val="231F20"/>
          <w:spacing w:val="-1"/>
        </w:rPr>
        <w:t>Dictámenes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consulten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sufrir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lectura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</w:rPr>
        <w:t xml:space="preserve"> señalado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discusión;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numPr>
          <w:ilvl w:val="0"/>
          <w:numId w:val="6"/>
        </w:numPr>
        <w:tabs>
          <w:tab w:val="left" w:pos="327"/>
        </w:tabs>
        <w:kinsoku w:val="0"/>
        <w:overflowPunct w:val="0"/>
        <w:ind w:left="326" w:hanging="226"/>
        <w:jc w:val="both"/>
        <w:rPr>
          <w:color w:val="000000"/>
        </w:rPr>
      </w:pPr>
      <w:r>
        <w:rPr>
          <w:color w:val="231F20"/>
        </w:rPr>
        <w:t>Memoriales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particulares;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ind w:left="100"/>
        <w:jc w:val="both"/>
        <w:rPr>
          <w:color w:val="000000"/>
        </w:rPr>
      </w:pPr>
      <w:proofErr w:type="spellStart"/>
      <w:r>
        <w:rPr>
          <w:b/>
          <w:bCs/>
          <w:color w:val="231F20"/>
        </w:rPr>
        <w:t>Vl</w:t>
      </w:r>
      <w:proofErr w:type="spellEnd"/>
      <w:r>
        <w:rPr>
          <w:b/>
          <w:bCs/>
          <w:color w:val="231F20"/>
        </w:rPr>
        <w:t>.</w:t>
      </w:r>
      <w:r>
        <w:rPr>
          <w:b/>
          <w:bCs/>
          <w:color w:val="231F20"/>
          <w:spacing w:val="-1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</w:rPr>
        <w:t xml:space="preserve"> señalados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discutirse, </w:t>
      </w:r>
      <w:r>
        <w:rPr>
          <w:color w:val="231F20"/>
        </w:rPr>
        <w:t>y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ind w:left="100"/>
        <w:jc w:val="both"/>
        <w:rPr>
          <w:color w:val="000000"/>
        </w:rPr>
      </w:pPr>
      <w:proofErr w:type="spellStart"/>
      <w:r>
        <w:rPr>
          <w:b/>
          <w:bCs/>
          <w:color w:val="231F20"/>
        </w:rPr>
        <w:t>Vll</w:t>
      </w:r>
      <w:proofErr w:type="spellEnd"/>
      <w:r>
        <w:rPr>
          <w:b/>
          <w:bCs/>
          <w:color w:val="231F20"/>
        </w:rPr>
        <w:t>.</w:t>
      </w:r>
      <w:r>
        <w:rPr>
          <w:b/>
          <w:bCs/>
          <w:color w:val="231F20"/>
          <w:spacing w:val="-1"/>
        </w:rPr>
        <w:t xml:space="preserve"> </w:t>
      </w:r>
      <w:r>
        <w:rPr>
          <w:color w:val="231F20"/>
        </w:rPr>
        <w:t>Minutas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.</w:t>
      </w:r>
    </w:p>
    <w:p w:rsidR="00000000" w:rsidRDefault="00540341">
      <w:pPr>
        <w:pStyle w:val="Textoindependiente"/>
        <w:kinsoku w:val="0"/>
        <w:overflowPunct w:val="0"/>
        <w:ind w:left="100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3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Artículo</w:t>
      </w:r>
      <w:r>
        <w:rPr>
          <w:b/>
          <w:bCs/>
          <w:color w:val="231F20"/>
          <w:spacing w:val="15"/>
        </w:rPr>
        <w:t xml:space="preserve"> </w:t>
      </w:r>
      <w:r>
        <w:rPr>
          <w:b/>
          <w:bCs/>
          <w:color w:val="231F20"/>
          <w:spacing w:val="-1"/>
        </w:rPr>
        <w:t>31.</w:t>
      </w:r>
      <w:r>
        <w:rPr>
          <w:b/>
          <w:bCs/>
          <w:color w:val="231F20"/>
          <w:spacing w:val="15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pública,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lunes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semana,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habrá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sesión</w:t>
      </w:r>
    </w:p>
    <w:p w:rsidR="00000000" w:rsidRDefault="00540341">
      <w:pPr>
        <w:pStyle w:val="Textoindependiente"/>
        <w:kinsoku w:val="0"/>
        <w:overflowPunct w:val="0"/>
        <w:spacing w:before="10"/>
        <w:jc w:val="both"/>
        <w:rPr>
          <w:color w:val="000000"/>
        </w:rPr>
      </w:pPr>
      <w:proofErr w:type="gramStart"/>
      <w:r>
        <w:rPr>
          <w:color w:val="231F20"/>
          <w:spacing w:val="-2"/>
        </w:rPr>
        <w:t>secreta</w:t>
      </w:r>
      <w:proofErr w:type="gramEnd"/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despachar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asuntos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económicos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Cámara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otros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exijan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reserva.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02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32.</w:t>
      </w:r>
      <w:r>
        <w:rPr>
          <w:b/>
          <w:bCs/>
          <w:color w:val="231F20"/>
          <w:spacing w:val="-16"/>
        </w:rPr>
        <w:t xml:space="preserve"> </w:t>
      </w:r>
      <w:r>
        <w:rPr>
          <w:color w:val="231F20"/>
          <w:spacing w:val="-1"/>
        </w:rPr>
        <w:t>Si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fuera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ocurriere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clase,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haber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sesión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secreta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extraordinaria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disposición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Cámara,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algún individuo de ella, o por indicación del Presidente de la propia Cámara o del Ejecutivo.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 xml:space="preserve">33.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presentarán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en </w:t>
      </w:r>
      <w:r>
        <w:rPr>
          <w:color w:val="231F20"/>
        </w:rPr>
        <w:t>sesión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secreta: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numPr>
          <w:ilvl w:val="0"/>
          <w:numId w:val="5"/>
        </w:numPr>
        <w:tabs>
          <w:tab w:val="left" w:pos="288"/>
        </w:tabs>
        <w:kinsoku w:val="0"/>
        <w:overflowPunct w:val="0"/>
        <w:spacing w:line="250" w:lineRule="auto"/>
        <w:ind w:right="101" w:firstLine="0"/>
        <w:jc w:val="both"/>
        <w:rPr>
          <w:color w:val="000000"/>
        </w:rPr>
      </w:pPr>
      <w:r>
        <w:rPr>
          <w:color w:val="231F20"/>
          <w:spacing w:val="-1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acusaciones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hagan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Cámaras,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Despacho,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Gobernadores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estados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Ministros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Suprema</w:t>
      </w:r>
      <w:r>
        <w:rPr>
          <w:color w:val="231F20"/>
          <w:spacing w:val="-1"/>
        </w:rPr>
        <w:t xml:space="preserve"> Corte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Justicia;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numPr>
          <w:ilvl w:val="0"/>
          <w:numId w:val="5"/>
        </w:numPr>
        <w:tabs>
          <w:tab w:val="left" w:pos="342"/>
        </w:tabs>
        <w:kinsoku w:val="0"/>
        <w:overflowPunct w:val="0"/>
        <w:ind w:left="342" w:hanging="232"/>
        <w:jc w:val="both"/>
        <w:rPr>
          <w:color w:val="000000"/>
        </w:rPr>
      </w:pPr>
      <w:r>
        <w:rPr>
          <w:color w:val="231F20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oficios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nota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“reservados”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dirijan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otra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Cámara,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Ejecutivo,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los</w:t>
      </w:r>
    </w:p>
    <w:p w:rsidR="00000000" w:rsidRDefault="00540341">
      <w:pPr>
        <w:pStyle w:val="Textoindependiente"/>
        <w:kinsoku w:val="0"/>
        <w:overflowPunct w:val="0"/>
        <w:spacing w:before="10"/>
        <w:jc w:val="both"/>
        <w:rPr>
          <w:color w:val="000000"/>
        </w:rPr>
      </w:pPr>
      <w:r>
        <w:rPr>
          <w:color w:val="231F20"/>
        </w:rPr>
        <w:t>Gobernadores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Legislaturas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estados;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numPr>
          <w:ilvl w:val="0"/>
          <w:numId w:val="5"/>
        </w:numPr>
        <w:tabs>
          <w:tab w:val="left" w:pos="389"/>
        </w:tabs>
        <w:kinsoku w:val="0"/>
        <w:overflowPunct w:val="0"/>
        <w:ind w:left="388" w:hanging="278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puramente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económicos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Cámara;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numPr>
          <w:ilvl w:val="0"/>
          <w:numId w:val="5"/>
        </w:numPr>
        <w:tabs>
          <w:tab w:val="left" w:pos="393"/>
        </w:tabs>
        <w:kinsoku w:val="0"/>
        <w:overflowPunct w:val="0"/>
        <w:ind w:left="392" w:hanging="282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</w:rPr>
        <w:t xml:space="preserve"> asuntos relativos a relaciones exteriores, y</w:t>
      </w:r>
    </w:p>
    <w:p w:rsidR="00000000" w:rsidRDefault="00540341">
      <w:pPr>
        <w:pStyle w:val="Textoindependiente"/>
        <w:numPr>
          <w:ilvl w:val="0"/>
          <w:numId w:val="5"/>
        </w:numPr>
        <w:tabs>
          <w:tab w:val="left" w:pos="358"/>
        </w:tabs>
        <w:kinsoku w:val="0"/>
        <w:overflowPunct w:val="0"/>
        <w:spacing w:before="170" w:line="187" w:lineRule="auto"/>
        <w:ind w:right="102" w:firstLine="0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general,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considere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deben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tratarse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reserva.</w:t>
      </w:r>
    </w:p>
    <w:p w:rsidR="00000000" w:rsidRDefault="00540341">
      <w:pPr>
        <w:pStyle w:val="Textoindependiente"/>
        <w:kinsoku w:val="0"/>
        <w:overflowPunct w:val="0"/>
        <w:spacing w:before="4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0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0"/>
        </w:rPr>
        <w:t xml:space="preserve"> </w:t>
      </w:r>
      <w:r>
        <w:rPr>
          <w:b/>
          <w:bCs/>
          <w:color w:val="231F20"/>
          <w:spacing w:val="-1"/>
        </w:rPr>
        <w:t>34.</w:t>
      </w:r>
      <w:r>
        <w:rPr>
          <w:b/>
          <w:bCs/>
          <w:color w:val="231F20"/>
          <w:spacing w:val="21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secreta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trate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asunto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exija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estricta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reserva,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consultará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ésta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guardar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sigilo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siendo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afirmativa la respuesta, los presentes estarán obligados a </w:t>
      </w:r>
      <w:r>
        <w:rPr>
          <w:color w:val="231F20"/>
          <w:spacing w:val="-1"/>
        </w:rPr>
        <w:t>guardarlo.</w:t>
      </w:r>
    </w:p>
    <w:p w:rsidR="00000000" w:rsidRDefault="00540341">
      <w:pPr>
        <w:pStyle w:val="Textoindependiente"/>
        <w:kinsoku w:val="0"/>
        <w:overflowPunct w:val="0"/>
        <w:spacing w:before="160" w:line="250" w:lineRule="auto"/>
        <w:ind w:right="10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8"/>
        </w:rPr>
        <w:t xml:space="preserve"> </w:t>
      </w:r>
      <w:r>
        <w:rPr>
          <w:b/>
          <w:bCs/>
          <w:color w:val="231F20"/>
          <w:spacing w:val="-1"/>
        </w:rPr>
        <w:t>35.</w:t>
      </w:r>
      <w:r>
        <w:rPr>
          <w:b/>
          <w:bCs/>
          <w:color w:val="231F20"/>
          <w:spacing w:val="1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Congreso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extraordinarias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propuesta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convoque,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siendo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necesario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ambos casos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terceras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partes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presentes;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ocuparse</w:t>
      </w:r>
      <w:r>
        <w:rPr>
          <w:color w:val="231F20"/>
        </w:rPr>
        <w:t xml:space="preserve"> más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establezca la</w:t>
      </w:r>
      <w:r>
        <w:rPr>
          <w:color w:val="231F20"/>
        </w:rPr>
        <w:t xml:space="preserve"> convocatoria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respectiva.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0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36.</w:t>
      </w:r>
      <w:r>
        <w:rPr>
          <w:b/>
          <w:bCs/>
          <w:color w:val="231F20"/>
          <w:spacing w:val="-4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renuncia,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licencia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estando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deberán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reunirse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local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nueve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mañana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aquél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reciba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renuncia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nota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licencia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ocurrido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falta,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feriado.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reunión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ambas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citados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84,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85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86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Constitució</w:t>
      </w:r>
      <w:r>
        <w:rPr>
          <w:color w:val="231F20"/>
          <w:spacing w:val="-1"/>
        </w:rPr>
        <w:t>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verificará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necesidad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dirigida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Diputados.</w:t>
      </w:r>
    </w:p>
    <w:p w:rsidR="00000000" w:rsidRDefault="00540341">
      <w:pPr>
        <w:pStyle w:val="Textoindependiente"/>
        <w:kinsoku w:val="0"/>
        <w:overflowPunct w:val="0"/>
        <w:spacing w:before="160" w:line="250" w:lineRule="auto"/>
        <w:ind w:right="10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  <w:spacing w:val="-1"/>
        </w:rPr>
        <w:t>37.</w:t>
      </w:r>
      <w:r>
        <w:rPr>
          <w:b/>
          <w:bCs/>
          <w:color w:val="231F20"/>
          <w:spacing w:val="-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b/>
          <w:bCs/>
          <w:color w:val="231F20"/>
        </w:rPr>
        <w:t>quórum</w:t>
      </w:r>
      <w:r>
        <w:rPr>
          <w:b/>
          <w:bCs/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cualquiera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causa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pudiere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verificarse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extraordinaria,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amplias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obligar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los ausentes, por los medios que juzgue más convenientes, para concurrir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sesión.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38.</w:t>
      </w:r>
      <w:r>
        <w:rPr>
          <w:b/>
          <w:bCs/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demás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extraordinarias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convocadas</w:t>
      </w:r>
    </w:p>
    <w:p w:rsidR="00000000" w:rsidRDefault="00540341">
      <w:pPr>
        <w:pStyle w:val="Textoindependiente"/>
        <w:kinsoku w:val="0"/>
        <w:overflowPunct w:val="0"/>
        <w:spacing w:before="50" w:line="187" w:lineRule="auto"/>
        <w:ind w:right="103"/>
        <w:jc w:val="both"/>
        <w:rPr>
          <w:color w:val="000000"/>
        </w:rPr>
      </w:pPr>
      <w:proofErr w:type="gramStart"/>
      <w:r>
        <w:rPr>
          <w:color w:val="231F20"/>
          <w:spacing w:val="-2"/>
        </w:rPr>
        <w:t>por</w:t>
      </w:r>
      <w:proofErr w:type="gramEnd"/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Cámaras,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según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prescrito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fracción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XIV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artículo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21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540341">
      <w:pPr>
        <w:pStyle w:val="Textoindependiente"/>
        <w:kinsoku w:val="0"/>
        <w:overflowPunct w:val="0"/>
        <w:spacing w:before="4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0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1"/>
        </w:rPr>
        <w:t>39.</w:t>
      </w:r>
      <w:r>
        <w:rPr>
          <w:b/>
          <w:bCs/>
          <w:color w:val="231F20"/>
          <w:spacing w:val="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extraordinarias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públicas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secretas,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Cámara, después de abrirlas, explicará a moción de quién han sido </w:t>
      </w:r>
      <w:r>
        <w:rPr>
          <w:color w:val="231F20"/>
          <w:spacing w:val="-1"/>
        </w:rPr>
        <w:t>convocadas.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continuación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preguntará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versa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tratarse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secreta,</w:t>
      </w:r>
    </w:p>
    <w:p w:rsidR="00000000" w:rsidRDefault="00540341">
      <w:pPr>
        <w:pStyle w:val="Textoindependiente"/>
        <w:kinsoku w:val="0"/>
        <w:overflowPunct w:val="0"/>
        <w:spacing w:before="10"/>
        <w:jc w:val="both"/>
        <w:rPr>
          <w:color w:val="000000"/>
        </w:rPr>
      </w:pPr>
      <w:proofErr w:type="gramStart"/>
      <w:r>
        <w:rPr>
          <w:color w:val="231F20"/>
        </w:rPr>
        <w:t>y</w:t>
      </w:r>
      <w:proofErr w:type="gramEnd"/>
      <w:r>
        <w:rPr>
          <w:color w:val="231F20"/>
          <w:spacing w:val="18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resuelve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afirmativamente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comenzó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ese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carácter,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así</w:t>
      </w:r>
    </w:p>
    <w:p w:rsidR="00000000" w:rsidRDefault="00540341">
      <w:pPr>
        <w:pStyle w:val="Textoindependiente"/>
        <w:kinsoku w:val="0"/>
        <w:overflowPunct w:val="0"/>
        <w:spacing w:before="50" w:line="187" w:lineRule="auto"/>
        <w:ind w:right="102"/>
        <w:jc w:val="both"/>
        <w:rPr>
          <w:color w:val="000000"/>
        </w:rPr>
      </w:pPr>
      <w:proofErr w:type="gramStart"/>
      <w:r>
        <w:rPr>
          <w:color w:val="231F20"/>
        </w:rPr>
        <w:t>continuará</w:t>
      </w:r>
      <w:proofErr w:type="gramEnd"/>
      <w:r>
        <w:rPr>
          <w:color w:val="231F20"/>
        </w:rPr>
        <w:t>;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contrario,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reservará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negocio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sesión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ordinaria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inmediata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hará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pú</w:t>
      </w:r>
      <w:r>
        <w:rPr>
          <w:color w:val="231F20"/>
          <w:spacing w:val="-1"/>
        </w:rPr>
        <w:t>blica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secreta.</w:t>
      </w:r>
    </w:p>
    <w:p w:rsidR="00000000" w:rsidRDefault="00540341">
      <w:pPr>
        <w:pStyle w:val="Textoindependiente"/>
        <w:kinsoku w:val="0"/>
        <w:overflowPunct w:val="0"/>
        <w:spacing w:before="50" w:line="187" w:lineRule="auto"/>
        <w:ind w:right="102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5"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Artículo</w:t>
      </w:r>
      <w:r>
        <w:rPr>
          <w:b/>
          <w:bCs/>
          <w:color w:val="231F20"/>
          <w:spacing w:val="21"/>
        </w:rPr>
        <w:t xml:space="preserve"> </w:t>
      </w:r>
      <w:r>
        <w:rPr>
          <w:b/>
          <w:bCs/>
          <w:color w:val="231F20"/>
          <w:spacing w:val="-1"/>
        </w:rPr>
        <w:t>40.</w:t>
      </w:r>
      <w:r>
        <w:rPr>
          <w:b/>
          <w:bCs/>
          <w:color w:val="231F20"/>
          <w:spacing w:val="22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Congreso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reúna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extraordinarias,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ocupará exclusivamente del objeto u objetos designados en la convocatoria y si no los </w:t>
      </w:r>
      <w:r>
        <w:rPr>
          <w:color w:val="231F20"/>
          <w:spacing w:val="-1"/>
        </w:rPr>
        <w:t>hubiere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llenado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deban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abrirse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ordinarias,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cerrará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aquellas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dejando los puntos pendientes para ser tratados en éstas.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6"/>
        </w:rPr>
        <w:t xml:space="preserve"> </w:t>
      </w:r>
      <w:r>
        <w:rPr>
          <w:b/>
          <w:bCs/>
          <w:color w:val="231F20"/>
          <w:spacing w:val="-1"/>
        </w:rPr>
        <w:t>41.</w:t>
      </w:r>
      <w:r>
        <w:rPr>
          <w:b/>
          <w:bCs/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podrán,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presentes,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constituirse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tratar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asuntos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refiera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acuerdo relativo.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42.</w:t>
      </w:r>
      <w:r>
        <w:rPr>
          <w:b/>
          <w:bCs/>
          <w:color w:val="231F20"/>
          <w:spacing w:val="-19"/>
        </w:rPr>
        <w:t xml:space="preserve"> </w:t>
      </w:r>
      <w:r>
        <w:rPr>
          <w:color w:val="231F20"/>
          <w:spacing w:val="-2"/>
        </w:rPr>
        <w:t>Durante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sesión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permanente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podrá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darse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cuenta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ningún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otro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asunto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esté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comprendido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este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acuerdo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ocurriere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alguno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carácter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urgente,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convocará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extraordinaria,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oportuno,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consultará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voto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respectiva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tratarlo</w:t>
      </w:r>
      <w:r>
        <w:rPr>
          <w:color w:val="231F20"/>
          <w:spacing w:val="-1"/>
        </w:rPr>
        <w:t xml:space="preserve"> desde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luego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permanente.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9"/>
        <w:jc w:val="both"/>
        <w:rPr>
          <w:color w:val="000000"/>
        </w:rPr>
      </w:pPr>
      <w:r>
        <w:rPr>
          <w:b/>
          <w:bCs/>
          <w:color w:val="231F20"/>
          <w:spacing w:val="1"/>
        </w:rPr>
        <w:t>Artículo</w:t>
      </w:r>
      <w:r>
        <w:rPr>
          <w:b/>
          <w:bCs/>
          <w:color w:val="231F20"/>
          <w:spacing w:val="32"/>
        </w:rPr>
        <w:t xml:space="preserve"> </w:t>
      </w:r>
      <w:r>
        <w:rPr>
          <w:b/>
          <w:bCs/>
          <w:color w:val="231F20"/>
          <w:spacing w:val="1"/>
        </w:rPr>
        <w:t>43.</w:t>
      </w:r>
      <w:r>
        <w:rPr>
          <w:b/>
          <w:bCs/>
          <w:color w:val="231F20"/>
          <w:spacing w:val="32"/>
        </w:rPr>
        <w:t xml:space="preserve"> </w:t>
      </w:r>
      <w:r>
        <w:rPr>
          <w:color w:val="231F20"/>
          <w:spacing w:val="1"/>
        </w:rPr>
        <w:t>Resuelto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asunto,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asuntos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que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hubiere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ocupado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sesión</w:t>
      </w:r>
      <w:r>
        <w:rPr>
          <w:color w:val="231F20"/>
          <w:spacing w:val="70"/>
        </w:rPr>
        <w:t xml:space="preserve"> </w:t>
      </w:r>
      <w:r>
        <w:rPr>
          <w:color w:val="231F20"/>
          <w:spacing w:val="-1"/>
        </w:rPr>
        <w:t>permanente,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leerá,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discutirá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aprobará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misma.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44.</w:t>
      </w:r>
      <w:r>
        <w:rPr>
          <w:b/>
          <w:bCs/>
          <w:color w:val="231F20"/>
          <w:spacing w:val="-19"/>
        </w:rPr>
        <w:t xml:space="preserve"> </w:t>
      </w:r>
      <w:r>
        <w:rPr>
          <w:color w:val="231F20"/>
        </w:rPr>
        <w:t>Además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darse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terminada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 xml:space="preserve">permanente </w:t>
      </w:r>
      <w:r>
        <w:rPr>
          <w:color w:val="231F20"/>
        </w:rPr>
        <w:t>cuando</w:t>
      </w:r>
      <w:r>
        <w:rPr>
          <w:color w:val="231F20"/>
          <w:spacing w:val="-1"/>
        </w:rPr>
        <w:t xml:space="preserve"> así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acordase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6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2"/>
        </w:rPr>
        <w:t xml:space="preserve"> </w:t>
      </w:r>
      <w:r>
        <w:rPr>
          <w:b/>
          <w:bCs/>
          <w:color w:val="231F20"/>
          <w:spacing w:val="-1"/>
        </w:rPr>
        <w:t>45.</w:t>
      </w:r>
      <w:r>
        <w:rPr>
          <w:b/>
          <w:bCs/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asistirán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todas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desde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principio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hasta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éstas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tomarán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asiento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preferencia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lugar,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presentarán</w:t>
      </w:r>
      <w:r>
        <w:rPr>
          <w:color w:val="231F20"/>
          <w:spacing w:val="78"/>
        </w:rPr>
        <w:t xml:space="preserve"> </w:t>
      </w:r>
      <w:r>
        <w:rPr>
          <w:color w:val="231F20"/>
        </w:rPr>
        <w:t>con la decencia que exigen las altas funciones de que están encargados.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color w:val="231F20"/>
        </w:rPr>
        <w:t xml:space="preserve">Se considerará </w:t>
      </w:r>
      <w:r>
        <w:rPr>
          <w:color w:val="231F20"/>
          <w:spacing w:val="-1"/>
        </w:rPr>
        <w:t>ausente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</w:rPr>
        <w:t xml:space="preserve"> sesión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miembro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esté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pasarse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lista;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hubiere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votaci</w:t>
      </w:r>
      <w:r>
        <w:rPr>
          <w:color w:val="231F20"/>
        </w:rPr>
        <w:t>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nominal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encontrare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presente,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también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considerará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faltante.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igual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manera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considerará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ausente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 xml:space="preserve">en </w:t>
      </w:r>
      <w:r>
        <w:rPr>
          <w:color w:val="231F20"/>
        </w:rPr>
        <w:t>caso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 </w:t>
      </w:r>
      <w:r>
        <w:rPr>
          <w:color w:val="231F20"/>
        </w:rPr>
        <w:t>falta</w:t>
      </w:r>
      <w:r>
        <w:rPr>
          <w:color w:val="231F20"/>
          <w:spacing w:val="-1"/>
        </w:rPr>
        <w:t xml:space="preserve"> de </w:t>
      </w:r>
      <w:r>
        <w:rPr>
          <w:b/>
          <w:bCs/>
          <w:color w:val="231F20"/>
        </w:rPr>
        <w:t>quórum</w:t>
      </w:r>
      <w:r>
        <w:rPr>
          <w:b/>
          <w:bCs/>
          <w:color w:val="231F20"/>
          <w:spacing w:val="-2"/>
        </w:rPr>
        <w:t xml:space="preserve"> </w:t>
      </w:r>
      <w:r>
        <w:rPr>
          <w:color w:val="231F20"/>
          <w:spacing w:val="-1"/>
        </w:rPr>
        <w:t>al pasarse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la lista </w:t>
      </w:r>
      <w:r>
        <w:rPr>
          <w:color w:val="231F20"/>
        </w:rPr>
        <w:t>correspondiente.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2"/>
        </w:rPr>
        <w:t>46.</w:t>
      </w:r>
      <w:r>
        <w:rPr>
          <w:b/>
          <w:bCs/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sesiones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apertura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períodos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constitucionales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protesta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República,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asistirán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calle,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preferencia</w:t>
      </w:r>
      <w:r>
        <w:rPr>
          <w:color w:val="231F20"/>
        </w:rPr>
        <w:t xml:space="preserve"> color</w:t>
      </w:r>
      <w:r>
        <w:rPr>
          <w:color w:val="231F20"/>
          <w:spacing w:val="-1"/>
        </w:rPr>
        <w:t xml:space="preserve"> negro.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47.</w:t>
      </w:r>
      <w:r>
        <w:rPr>
          <w:b/>
          <w:bCs/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diputado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indisposición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grave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motivo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pudiere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asistir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continuar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ellas,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avisará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medio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oficio 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palabra;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ausencia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durase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días,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participará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obtener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licencia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necesaria.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48.</w:t>
      </w:r>
      <w:r>
        <w:rPr>
          <w:b/>
          <w:bCs/>
          <w:color w:val="231F20"/>
          <w:spacing w:val="-6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concederán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licencias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causas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graves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cuarta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totalidad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miembros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deban</w:t>
      </w:r>
      <w:r>
        <w:rPr>
          <w:color w:val="231F20"/>
        </w:rPr>
        <w:t xml:space="preserve"> componer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49.</w:t>
      </w:r>
      <w:r>
        <w:rPr>
          <w:b/>
          <w:bCs/>
          <w:color w:val="231F20"/>
          <w:spacing w:val="-18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podrán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concederse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licencias,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goce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dietas,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más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meses,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caso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enfermedad</w:t>
      </w:r>
      <w:r>
        <w:rPr>
          <w:color w:val="231F20"/>
        </w:rPr>
        <w:t xml:space="preserve"> comprobada.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5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6"/>
        </w:rPr>
        <w:t xml:space="preserve"> </w:t>
      </w:r>
      <w:r>
        <w:rPr>
          <w:b/>
          <w:bCs/>
          <w:color w:val="231F20"/>
          <w:spacing w:val="-1"/>
        </w:rPr>
        <w:t>50.</w:t>
      </w:r>
      <w:r>
        <w:rPr>
          <w:b/>
          <w:bCs/>
          <w:color w:val="231F20"/>
          <w:spacing w:val="5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miembro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deje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asistir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diez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consecutivos,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causa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justificada,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hará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publique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el </w:t>
      </w:r>
      <w:r>
        <w:rPr>
          <w:color w:val="231F20"/>
          <w:spacing w:val="-1"/>
        </w:rPr>
        <w:t>nombre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faltista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231F20"/>
        </w:rPr>
        <w:t>Diario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Oficial</w:t>
      </w:r>
      <w:r>
        <w:rPr>
          <w:b/>
          <w:bCs/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publicación </w:t>
      </w:r>
      <w:r>
        <w:rPr>
          <w:color w:val="231F20"/>
        </w:rPr>
        <w:t>seguirá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haciéndose </w:t>
      </w:r>
      <w:r>
        <w:rPr>
          <w:color w:val="231F20"/>
        </w:rPr>
        <w:t>mientras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continuare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falta.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51.</w:t>
      </w:r>
      <w:r>
        <w:rPr>
          <w:b/>
          <w:bCs/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Administración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presentará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mensualmente,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aprobación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sesión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secreta,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presupuesto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cantidades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necesiten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cubrir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dietas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miembros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9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5" w:line="250" w:lineRule="auto"/>
        <w:ind w:right="100"/>
        <w:jc w:val="both"/>
        <w:rPr>
          <w:color w:val="000000"/>
        </w:rPr>
      </w:pPr>
      <w:r>
        <w:rPr>
          <w:color w:val="231F20"/>
        </w:rPr>
        <w:lastRenderedPageBreak/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igual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presentará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presupuest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sueldos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venzan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empleados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 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Secretarías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mismas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conservación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edificios. </w:t>
      </w:r>
      <w:r>
        <w:rPr>
          <w:color w:val="231F20"/>
          <w:spacing w:val="-2"/>
        </w:rPr>
        <w:t>Esta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Comisión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visará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cuentas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intervendrá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todo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relativo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manejo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fondos.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48" w:lineRule="auto"/>
        <w:ind w:right="10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1"/>
        </w:rPr>
        <w:t>52.</w:t>
      </w:r>
      <w:r>
        <w:rPr>
          <w:b/>
          <w:bCs/>
          <w:color w:val="231F20"/>
          <w:spacing w:val="8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miembro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enfermase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gravedad,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nombrará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visite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cuantas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veces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crea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oportuno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estado.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enfermo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falleciese,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imprimirán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distribuirán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esquelas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nombrará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asista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funerales,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estos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verifiquen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lugar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residencia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Congreso.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diputado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falleciere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fuera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capital,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suplicará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autoridad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lugar,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asista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funerales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designe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representante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haga.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recesos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Congreso </w:t>
      </w:r>
      <w:r>
        <w:rPr>
          <w:color w:val="231F20"/>
        </w:rPr>
        <w:t>corresponde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 Comisión </w:t>
      </w:r>
      <w:r>
        <w:rPr>
          <w:color w:val="231F20"/>
        </w:rPr>
        <w:t>Permanente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lo </w:t>
      </w:r>
      <w:r>
        <w:rPr>
          <w:color w:val="231F20"/>
          <w:spacing w:val="-2"/>
        </w:rPr>
        <w:t>anterior.</w:t>
      </w:r>
      <w:r>
        <w:rPr>
          <w:color w:val="231F20"/>
          <w:spacing w:val="-1"/>
        </w:rPr>
        <w:t xml:space="preserve"> 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gastos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funerales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cubiertos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esorero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establece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204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540341">
      <w:pPr>
        <w:pStyle w:val="Textoindependiente"/>
        <w:kinsoku w:val="0"/>
        <w:overflowPunct w:val="0"/>
        <w:spacing w:before="4"/>
        <w:ind w:left="0"/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01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2"/>
        </w:rPr>
        <w:t>53.</w:t>
      </w:r>
      <w:r>
        <w:rPr>
          <w:b/>
          <w:bCs/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Secretarios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Despacho,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Jefes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Departamentos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Administrativos,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Directores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Administradores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Organismos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Descentralizados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Federales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 las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Empresas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Participación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Estatal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Mayoritaria,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asistirán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fueren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enviados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llamados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dispone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93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perjuicio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libertad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tienen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asistir,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quisieren,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8"/>
        </w:rPr>
        <w:t xml:space="preserve"> y, </w:t>
      </w:r>
      <w:r>
        <w:rPr>
          <w:color w:val="231F20"/>
        </w:rPr>
        <w:t>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discute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Dependencia,</w:t>
      </w:r>
      <w:r>
        <w:rPr>
          <w:color w:val="231F20"/>
        </w:rPr>
        <w:t xml:space="preserve"> tomar</w:t>
      </w:r>
      <w:r>
        <w:rPr>
          <w:color w:val="231F20"/>
          <w:spacing w:val="-1"/>
        </w:rPr>
        <w:t xml:space="preserve"> parte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9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>54.</w:t>
      </w:r>
      <w:r>
        <w:rPr>
          <w:b/>
          <w:bCs/>
          <w:color w:val="231F20"/>
          <w:spacing w:val="-11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alguno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funcionarios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anterior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llamado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mismo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tiempo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ambas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Cámaras,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podrá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acordar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concurra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primero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necesario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conveniente,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 otra.</w:t>
      </w: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25"/>
          <w:szCs w:val="25"/>
        </w:rPr>
      </w:pPr>
    </w:p>
    <w:p w:rsidR="00000000" w:rsidRDefault="00540341">
      <w:pPr>
        <w:pStyle w:val="Ttulo2"/>
        <w:kinsoku w:val="0"/>
        <w:overflowPunct w:val="0"/>
        <w:ind w:left="2623"/>
        <w:rPr>
          <w:b w:val="0"/>
          <w:bCs w:val="0"/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iniciativa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leyes.</w:t>
      </w:r>
    </w:p>
    <w:p w:rsidR="00000000" w:rsidRDefault="00540341">
      <w:pPr>
        <w:pStyle w:val="Textoindependiente"/>
        <w:kinsoku w:val="0"/>
        <w:overflowPunct w:val="0"/>
        <w:ind w:left="0"/>
        <w:rPr>
          <w:b/>
          <w:bCs/>
        </w:rPr>
      </w:pP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b/>
          <w:bCs/>
          <w:sz w:val="25"/>
          <w:szCs w:val="25"/>
        </w:rPr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 xml:space="preserve">55.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derecho de iniciar leyes </w:t>
      </w:r>
      <w:r>
        <w:rPr>
          <w:color w:val="231F20"/>
        </w:rPr>
        <w:t>compete:</w:t>
      </w:r>
    </w:p>
    <w:p w:rsidR="00000000" w:rsidRDefault="00540341">
      <w:pPr>
        <w:pStyle w:val="Textoindependiente"/>
        <w:kinsoku w:val="0"/>
        <w:overflowPunct w:val="0"/>
        <w:spacing w:before="1"/>
        <w:ind w:left="0"/>
        <w:rPr>
          <w:sz w:val="21"/>
          <w:szCs w:val="21"/>
        </w:rPr>
      </w:pPr>
    </w:p>
    <w:p w:rsidR="00000000" w:rsidRDefault="00540341">
      <w:pPr>
        <w:pStyle w:val="Textoindependiente"/>
        <w:numPr>
          <w:ilvl w:val="0"/>
          <w:numId w:val="4"/>
        </w:numPr>
        <w:tabs>
          <w:tab w:val="left" w:pos="267"/>
        </w:tabs>
        <w:kinsoku w:val="0"/>
        <w:overflowPunct w:val="0"/>
        <w:jc w:val="both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República;</w:t>
      </w:r>
    </w:p>
    <w:p w:rsidR="00000000" w:rsidRDefault="00540341">
      <w:pPr>
        <w:pStyle w:val="Textoindependiente"/>
        <w:kinsoku w:val="0"/>
        <w:overflowPunct w:val="0"/>
        <w:spacing w:before="1"/>
        <w:ind w:left="0"/>
        <w:rPr>
          <w:sz w:val="21"/>
          <w:szCs w:val="21"/>
        </w:rPr>
      </w:pPr>
    </w:p>
    <w:p w:rsidR="00000000" w:rsidRDefault="00540341">
      <w:pPr>
        <w:pStyle w:val="Textoindependiente"/>
        <w:numPr>
          <w:ilvl w:val="0"/>
          <w:numId w:val="4"/>
        </w:numPr>
        <w:tabs>
          <w:tab w:val="left" w:pos="322"/>
        </w:tabs>
        <w:kinsoku w:val="0"/>
        <w:overflowPunct w:val="0"/>
        <w:ind w:left="321" w:hanging="211"/>
        <w:jc w:val="both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</w:rPr>
        <w:t xml:space="preserve"> y senadores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Congreso </w:t>
      </w:r>
      <w:r>
        <w:rPr>
          <w:color w:val="231F20"/>
        </w:rPr>
        <w:t>General,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540341">
      <w:pPr>
        <w:pStyle w:val="Textoindependiente"/>
        <w:kinsoku w:val="0"/>
        <w:overflowPunct w:val="0"/>
        <w:spacing w:before="1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proofErr w:type="spellStart"/>
      <w:r>
        <w:rPr>
          <w:b/>
          <w:bCs/>
          <w:color w:val="231F20"/>
        </w:rPr>
        <w:t>lIl</w:t>
      </w:r>
      <w:proofErr w:type="spellEnd"/>
      <w:r>
        <w:rPr>
          <w:b/>
          <w:bCs/>
          <w:color w:val="231F20"/>
        </w:rPr>
        <w:t>.</w:t>
      </w:r>
      <w:r>
        <w:rPr>
          <w:b/>
          <w:bCs/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las Legislaturas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 estados.</w:t>
      </w:r>
    </w:p>
    <w:p w:rsidR="00000000" w:rsidRDefault="00540341">
      <w:pPr>
        <w:pStyle w:val="Textoindependiente"/>
        <w:kinsoku w:val="0"/>
        <w:overflowPunct w:val="0"/>
        <w:spacing w:before="1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0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1"/>
        </w:rPr>
        <w:t>56.</w:t>
      </w:r>
      <w:r>
        <w:rPr>
          <w:b/>
          <w:bCs/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presentadas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Repú</w:t>
      </w:r>
      <w:r>
        <w:rPr>
          <w:color w:val="231F20"/>
          <w:spacing w:val="-1"/>
        </w:rPr>
        <w:t>blica,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Legislaturas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estados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varios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Cámaras,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pasarán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desde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luego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Comisión.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02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3"/>
        </w:rPr>
        <w:t xml:space="preserve"> </w:t>
      </w:r>
      <w:r>
        <w:rPr>
          <w:b/>
          <w:bCs/>
          <w:color w:val="231F20"/>
          <w:spacing w:val="-1"/>
        </w:rPr>
        <w:t>57.</w:t>
      </w:r>
      <w:r>
        <w:rPr>
          <w:b/>
          <w:bCs/>
          <w:color w:val="231F20"/>
          <w:spacing w:val="12"/>
        </w:rPr>
        <w:t xml:space="preserve"> </w:t>
      </w:r>
      <w:r>
        <w:rPr>
          <w:color w:val="231F20"/>
        </w:rPr>
        <w:t>Pasarán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inmediatamente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 ley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que </w:t>
      </w:r>
      <w:r>
        <w:rPr>
          <w:color w:val="231F20"/>
        </w:rPr>
        <w:t>remita</w:t>
      </w:r>
      <w:r>
        <w:rPr>
          <w:color w:val="231F20"/>
          <w:spacing w:val="-1"/>
        </w:rPr>
        <w:t xml:space="preserve"> 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 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Cámaras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otra.</w:t>
      </w:r>
    </w:p>
    <w:p w:rsidR="00000000" w:rsidRDefault="00540341">
      <w:pPr>
        <w:pStyle w:val="Textoindependiente"/>
        <w:kinsoku w:val="0"/>
        <w:overflowPunct w:val="0"/>
        <w:spacing w:before="7"/>
        <w:ind w:left="0"/>
        <w:rPr>
          <w:sz w:val="22"/>
          <w:szCs w:val="22"/>
        </w:rPr>
      </w:pPr>
    </w:p>
    <w:p w:rsidR="00000000" w:rsidRDefault="00540341">
      <w:pPr>
        <w:pStyle w:val="Textoindependiente"/>
        <w:kinsoku w:val="0"/>
        <w:overflowPunct w:val="0"/>
        <w:spacing w:line="271" w:lineRule="auto"/>
        <w:ind w:right="10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</w:t>
      </w:r>
      <w:r>
        <w:rPr>
          <w:b/>
          <w:bCs/>
          <w:color w:val="231F20"/>
          <w:spacing w:val="-1"/>
        </w:rPr>
        <w:t>culo</w:t>
      </w:r>
      <w:r>
        <w:rPr>
          <w:b/>
          <w:bCs/>
          <w:color w:val="231F20"/>
          <w:spacing w:val="12"/>
        </w:rPr>
        <w:t xml:space="preserve"> </w:t>
      </w:r>
      <w:r>
        <w:rPr>
          <w:b/>
          <w:bCs/>
          <w:color w:val="231F20"/>
          <w:spacing w:val="-1"/>
        </w:rPr>
        <w:t>58.</w:t>
      </w:r>
      <w:r>
        <w:rPr>
          <w:b/>
          <w:bCs/>
          <w:color w:val="231F20"/>
          <w:spacing w:val="1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proposiciones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presentadas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formar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suscriben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diputación,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 sujetarán a los trámites siguientes:</w:t>
      </w:r>
    </w:p>
    <w:p w:rsidR="00000000" w:rsidRDefault="00540341">
      <w:pPr>
        <w:pStyle w:val="Textoindependiente"/>
        <w:kinsoku w:val="0"/>
        <w:overflowPunct w:val="0"/>
        <w:spacing w:line="271" w:lineRule="auto"/>
        <w:ind w:right="101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540341">
      <w:pPr>
        <w:pStyle w:val="Textoindependiente"/>
        <w:numPr>
          <w:ilvl w:val="0"/>
          <w:numId w:val="3"/>
        </w:numPr>
        <w:tabs>
          <w:tab w:val="left" w:pos="270"/>
        </w:tabs>
        <w:kinsoku w:val="0"/>
        <w:overflowPunct w:val="0"/>
        <w:spacing w:before="55" w:line="246" w:lineRule="auto"/>
        <w:ind w:right="108" w:firstLine="0"/>
        <w:jc w:val="both"/>
        <w:rPr>
          <w:color w:val="000000"/>
        </w:rPr>
      </w:pPr>
      <w:r>
        <w:rPr>
          <w:color w:val="231F20"/>
        </w:rPr>
        <w:lastRenderedPageBreak/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presentarán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escrito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firmadas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2"/>
        </w:rPr>
        <w:t>serán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leídas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sola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vez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sesión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presentadas.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Podrá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autor</w:t>
      </w:r>
      <w:r>
        <w:rPr>
          <w:color w:val="231F20"/>
          <w:spacing w:val="-5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uno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ellos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fueren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varios,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exponer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fundamentos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razones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proposición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proyecto.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17"/>
          <w:szCs w:val="17"/>
        </w:rPr>
      </w:pPr>
    </w:p>
    <w:p w:rsidR="00000000" w:rsidRDefault="00540341">
      <w:pPr>
        <w:pStyle w:val="Textoindependiente"/>
        <w:numPr>
          <w:ilvl w:val="0"/>
          <w:numId w:val="3"/>
        </w:numPr>
        <w:tabs>
          <w:tab w:val="left" w:pos="342"/>
        </w:tabs>
        <w:kinsoku w:val="0"/>
        <w:overflowPunct w:val="0"/>
        <w:ind w:left="341" w:hanging="241"/>
        <w:jc w:val="both"/>
        <w:rPr>
          <w:color w:val="000000"/>
        </w:rPr>
      </w:pPr>
      <w:r>
        <w:rPr>
          <w:color w:val="231F20"/>
          <w:spacing w:val="-1"/>
        </w:rPr>
        <w:t>Hablarán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sola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contra,</w:t>
      </w:r>
    </w:p>
    <w:p w:rsidR="00000000" w:rsidRDefault="00540341">
      <w:pPr>
        <w:pStyle w:val="Textoindependiente"/>
        <w:kinsoku w:val="0"/>
        <w:overflowPunct w:val="0"/>
        <w:spacing w:before="10"/>
        <w:ind w:left="100"/>
        <w:jc w:val="both"/>
        <w:rPr>
          <w:color w:val="000000"/>
        </w:rPr>
      </w:pPr>
      <w:proofErr w:type="gramStart"/>
      <w:r>
        <w:rPr>
          <w:color w:val="231F20"/>
        </w:rPr>
        <w:t>prefiriéndose</w:t>
      </w:r>
      <w:proofErr w:type="gramEnd"/>
      <w:r>
        <w:rPr>
          <w:color w:val="231F20"/>
        </w:rPr>
        <w:t xml:space="preserve"> al autor del proyecto o proposición, y</w:t>
      </w: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540341">
      <w:pPr>
        <w:pStyle w:val="Textoindependiente"/>
        <w:numPr>
          <w:ilvl w:val="0"/>
          <w:numId w:val="3"/>
        </w:numPr>
        <w:tabs>
          <w:tab w:val="left" w:pos="365"/>
        </w:tabs>
        <w:kinsoku w:val="0"/>
        <w:overflowPunct w:val="0"/>
        <w:spacing w:line="250" w:lineRule="auto"/>
        <w:ind w:right="109" w:firstLine="0"/>
        <w:jc w:val="both"/>
        <w:rPr>
          <w:color w:val="000000"/>
        </w:rPr>
      </w:pPr>
      <w:r>
        <w:rPr>
          <w:color w:val="231F20"/>
        </w:rPr>
        <w:t>Inmediatamente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preguntará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admite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proposición.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pasará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quienes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corresponda,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segundo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desechada.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sz w:val="16"/>
          <w:szCs w:val="16"/>
        </w:rPr>
      </w:pPr>
    </w:p>
    <w:p w:rsidR="00000000" w:rsidRDefault="00540341">
      <w:pPr>
        <w:pStyle w:val="Textoindependiente"/>
        <w:kinsoku w:val="0"/>
        <w:overflowPunct w:val="0"/>
        <w:spacing w:line="244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59.</w:t>
      </w:r>
      <w:r>
        <w:rPr>
          <w:b/>
          <w:bCs/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urgencia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obvia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resolución,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calificados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 xml:space="preserve">dos </w:t>
      </w:r>
      <w:r>
        <w:rPr>
          <w:color w:val="231F20"/>
        </w:rPr>
        <w:t>terceras</w:t>
      </w:r>
      <w:r>
        <w:rPr>
          <w:color w:val="231F20"/>
          <w:spacing w:val="-1"/>
        </w:rPr>
        <w:t xml:space="preserve"> partes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 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estén presentes,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ésta,</w:t>
      </w:r>
      <w:r>
        <w:rPr>
          <w:color w:val="231F20"/>
        </w:rPr>
        <w:t xml:space="preserve"> 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pedimento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alguno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miembros,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curso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proposiciones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proyectos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hora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distinta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señalada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ponerlos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discusión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inmediatamente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lectura.</w:t>
      </w:r>
    </w:p>
    <w:p w:rsidR="00000000" w:rsidRDefault="00540341">
      <w:pPr>
        <w:pStyle w:val="Textoindependiente"/>
        <w:kinsoku w:val="0"/>
        <w:overflowPunct w:val="0"/>
        <w:spacing w:before="2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2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1"/>
        </w:rPr>
        <w:t xml:space="preserve"> </w:t>
      </w:r>
      <w:r>
        <w:rPr>
          <w:b/>
          <w:bCs/>
          <w:color w:val="231F20"/>
          <w:spacing w:val="-1"/>
        </w:rPr>
        <w:t>60.</w:t>
      </w:r>
      <w:r>
        <w:rPr>
          <w:b/>
          <w:bCs/>
          <w:color w:val="231F20"/>
          <w:spacing w:val="10"/>
        </w:rPr>
        <w:t xml:space="preserve"> </w:t>
      </w:r>
      <w:r>
        <w:rPr>
          <w:color w:val="231F20"/>
          <w:spacing w:val="-1"/>
        </w:rPr>
        <w:t>Ninguna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proposición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discutirse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primero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éstas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dictaminado.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dispensarse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requisito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asuntos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expreso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 calificaren de urgente o de obvia resolución.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3" w:lineRule="auto"/>
        <w:ind w:left="100" w:right="108"/>
        <w:jc w:val="both"/>
        <w:rPr>
          <w:color w:val="000000"/>
        </w:rPr>
      </w:pPr>
      <w:r>
        <w:rPr>
          <w:color w:val="231F20"/>
        </w:rPr>
        <w:t>Cuando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conozca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permisos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refieren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fracciones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II,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III 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inciso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37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General,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Legislativa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2"/>
        </w:rPr>
        <w:t>correspondiente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podrá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formular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dictamen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resolviendo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varias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solicitudes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vez,</w:t>
      </w:r>
      <w:r>
        <w:rPr>
          <w:color w:val="231F20"/>
          <w:spacing w:val="94"/>
          <w:w w:val="99"/>
        </w:rPr>
        <w:t xml:space="preserve"> </w:t>
      </w:r>
      <w:r>
        <w:rPr>
          <w:color w:val="231F20"/>
          <w:spacing w:val="-1"/>
        </w:rPr>
        <w:t>integrando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Decreto, </w:t>
      </w:r>
      <w:r>
        <w:rPr>
          <w:color w:val="231F20"/>
        </w:rPr>
        <w:t>tantos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permisos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concedan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perjuicio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puestos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discusión,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legislador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solicita,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artículo será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reservado.</w:t>
      </w: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4" w:lineRule="auto"/>
        <w:ind w:left="100" w:right="107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 61.</w:t>
      </w:r>
      <w:r>
        <w:rPr>
          <w:b/>
          <w:bCs/>
          <w:color w:val="231F20"/>
          <w:spacing w:val="-5"/>
        </w:rPr>
        <w:t xml:space="preserve"> </w:t>
      </w:r>
      <w:r>
        <w:rPr>
          <w:color w:val="231F20"/>
          <w:spacing w:val="-8"/>
        </w:rPr>
        <w:t>T</w:t>
      </w:r>
      <w:r>
        <w:rPr>
          <w:color w:val="231F20"/>
          <w:spacing w:val="-7"/>
        </w:rPr>
        <w:t>oda</w:t>
      </w:r>
      <w:r>
        <w:rPr>
          <w:color w:val="231F20"/>
          <w:spacing w:val="-1"/>
        </w:rPr>
        <w:t xml:space="preserve"> petición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particulares,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corporaciones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autoridades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 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tengan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iniciativa,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mandará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pasar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directamente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corresponda,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naturaleza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trate.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dictaminarán</w:t>
      </w:r>
      <w:r>
        <w:rPr>
          <w:color w:val="231F20"/>
        </w:rPr>
        <w:t xml:space="preserve"> si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tomarse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consideración</w:t>
      </w:r>
      <w:r>
        <w:rPr>
          <w:color w:val="231F20"/>
          <w:spacing w:val="-1"/>
        </w:rPr>
        <w:t xml:space="preserve"> estas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peticiones.</w:t>
      </w:r>
    </w:p>
    <w:p w:rsidR="00000000" w:rsidRDefault="00540341">
      <w:pPr>
        <w:pStyle w:val="Textoindependiente"/>
        <w:kinsoku w:val="0"/>
        <w:overflowPunct w:val="0"/>
        <w:spacing w:before="2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4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62.</w:t>
      </w:r>
      <w:r>
        <w:rPr>
          <w:b/>
          <w:bCs/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formación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puede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comenzarse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indistintamente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cualquiera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Cámaras,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excepción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proyectos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versaren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empréstitos, contribuciones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impuestos,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reclutamiento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tropas,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deberán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discutirse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primero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Diputados.</w:t>
      </w:r>
    </w:p>
    <w:p w:rsidR="00000000" w:rsidRDefault="00540341">
      <w:pPr>
        <w:pStyle w:val="Textoindependiente"/>
        <w:kinsoku w:val="0"/>
        <w:overflowPunct w:val="0"/>
        <w:spacing w:before="2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left="100" w:right="105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63.</w:t>
      </w:r>
      <w:r>
        <w:rPr>
          <w:b/>
          <w:bCs/>
          <w:color w:val="231F20"/>
          <w:spacing w:val="25"/>
        </w:rPr>
        <w:t xml:space="preserve"> </w:t>
      </w:r>
      <w:r>
        <w:rPr>
          <w:color w:val="231F20"/>
          <w:spacing w:val="-6"/>
        </w:rPr>
        <w:t>Todo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proyecto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cuya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exclusiva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Cámaras,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discutirá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sucesivamente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ambas,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observándose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forma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intervalos</w:t>
      </w:r>
      <w:r>
        <w:rPr>
          <w:color w:val="231F20"/>
        </w:rPr>
        <w:t xml:space="preserve"> y modo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proceder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discusiones</w:t>
      </w:r>
      <w:r>
        <w:rPr>
          <w:color w:val="231F20"/>
        </w:rPr>
        <w:t xml:space="preserve"> y votaciones.</w:t>
      </w:r>
    </w:p>
    <w:p w:rsidR="00000000" w:rsidRDefault="00540341">
      <w:pPr>
        <w:pStyle w:val="Textoindependiente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1"/>
        </w:rPr>
        <w:t>64.</w:t>
      </w:r>
      <w:r>
        <w:rPr>
          <w:b/>
          <w:bCs/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interpretación,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reforma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derogación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observarán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mismos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trámites</w:t>
      </w:r>
      <w:r>
        <w:rPr>
          <w:color w:val="231F20"/>
          <w:spacing w:val="-1"/>
        </w:rPr>
        <w:t xml:space="preserve"> establecidos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formación.</w:t>
      </w: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tulo2"/>
        <w:kinsoku w:val="0"/>
        <w:overflowPunct w:val="0"/>
        <w:ind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Comisiones</w:t>
      </w:r>
    </w:p>
    <w:p w:rsidR="00000000" w:rsidRDefault="00540341">
      <w:pPr>
        <w:pStyle w:val="Textoindependiente"/>
        <w:kinsoku w:val="0"/>
        <w:overflowPunct w:val="0"/>
        <w:ind w:left="0"/>
        <w:rPr>
          <w:b/>
          <w:bCs/>
        </w:rPr>
      </w:pP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b/>
          <w:bCs/>
          <w:sz w:val="15"/>
          <w:szCs w:val="15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65.</w:t>
      </w:r>
      <w:r>
        <w:rPr>
          <w:b/>
          <w:bCs/>
          <w:color w:val="231F20"/>
          <w:spacing w:val="2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despacho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negocios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nombrarán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 Cá</w:t>
      </w:r>
      <w:r>
        <w:rPr>
          <w:color w:val="231F20"/>
        </w:rPr>
        <w:t>maras,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Permanentes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Especiales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examinen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instruyan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hasta </w:t>
      </w:r>
      <w:r>
        <w:rPr>
          <w:color w:val="231F20"/>
          <w:spacing w:val="-1"/>
        </w:rPr>
        <w:t>ponerlos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resolución.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11"/>
        <w:jc w:val="both"/>
        <w:rPr>
          <w:color w:val="000000"/>
        </w:rPr>
      </w:pPr>
      <w:r>
        <w:rPr>
          <w:color w:val="231F20"/>
          <w:spacing w:val="-2"/>
        </w:rPr>
        <w:t>Las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Comisiones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Permanentes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elegirán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primera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sesión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  <w:spacing w:val="-3"/>
        </w:rPr>
        <w:t>verifi</w:t>
      </w:r>
      <w:proofErr w:type="spellEnd"/>
      <w:r>
        <w:rPr>
          <w:color w:val="231F20"/>
          <w:spacing w:val="48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Cámaras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despué</w:t>
      </w:r>
      <w:r>
        <w:rPr>
          <w:color w:val="231F20"/>
        </w:rPr>
        <w:t>s de la apertura del periodo de sesiones de su primer año de ejercicio.</w:t>
      </w: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11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5" w:line="250" w:lineRule="auto"/>
        <w:ind w:right="9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Artículo</w:t>
      </w:r>
      <w:r>
        <w:rPr>
          <w:b/>
          <w:bCs/>
          <w:color w:val="231F20"/>
          <w:spacing w:val="15"/>
        </w:rPr>
        <w:t xml:space="preserve"> </w:t>
      </w:r>
      <w:r>
        <w:rPr>
          <w:b/>
          <w:bCs/>
          <w:color w:val="231F20"/>
          <w:spacing w:val="-1"/>
        </w:rPr>
        <w:t>66.</w:t>
      </w:r>
      <w:r>
        <w:rPr>
          <w:b/>
          <w:bCs/>
          <w:color w:val="231F20"/>
          <w:spacing w:val="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Permanentes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serán: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Agricultura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Fomento;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Asistencia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Pública;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Aranceles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Comercio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Exterior;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Asuntos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Agrarios;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Asuntos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Indígenas;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Bienes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 Recursos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Nacionales;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Colonización;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Comercio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Exterior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Interior;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Corrección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Estilo; </w:t>
      </w:r>
      <w:r>
        <w:rPr>
          <w:color w:val="231F20"/>
          <w:spacing w:val="-1"/>
        </w:rPr>
        <w:t>Correos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3"/>
        </w:rPr>
        <w:t>Telégrafos;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Crédito,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Moneda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Instituciones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Crédito;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Defensa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Nacional;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Departamento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Distrito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Federal;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Economía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Estadística;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Pú</w:t>
      </w:r>
      <w:r>
        <w:rPr>
          <w:color w:val="231F20"/>
        </w:rPr>
        <w:t>blica;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Ejidal; Ferrocarriles;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Fomento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Agrícola;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Fomento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Cooperativo;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Gobernación;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Gran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Comisión;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Hacienda;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Impuestos;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Industria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Eléctrica;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Industrias;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Primera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Insaculación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Jurados;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Insaculación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Jurados;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Justicia;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Justicia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Militar;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Marina;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Materiales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Guerra;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Migración;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Minas;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Obras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Públicas;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Pesca;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Petróleo;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Planeación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Desarrollo </w:t>
      </w:r>
      <w:r>
        <w:rPr>
          <w:color w:val="231F20"/>
          <w:spacing w:val="-1"/>
        </w:rPr>
        <w:t>Económico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Social;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Previsión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Social;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Puntos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Constitucionales;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Reglamentos;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Recursos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1"/>
        </w:rPr>
        <w:t>Hidráulicos;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Relaciones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Exteriores;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Salubridad;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Sanidad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Militar;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Seguros;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Servicio</w:t>
      </w:r>
      <w:r>
        <w:rPr>
          <w:color w:val="231F20"/>
          <w:spacing w:val="107"/>
        </w:rPr>
        <w:t xml:space="preserve"> </w:t>
      </w:r>
      <w:r>
        <w:rPr>
          <w:color w:val="231F20"/>
        </w:rPr>
        <w:t>Consular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Diplomático;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Tierras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Nacionales;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Trabajo;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Turismo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Vías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Generales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113"/>
        </w:rPr>
        <w:t xml:space="preserve"> </w:t>
      </w:r>
      <w:r>
        <w:rPr>
          <w:color w:val="231F20"/>
          <w:spacing w:val="-1"/>
        </w:rPr>
        <w:t>Comunicación.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 xml:space="preserve">Artículo 67. </w:t>
      </w:r>
      <w:r>
        <w:rPr>
          <w:color w:val="231F20"/>
        </w:rPr>
        <w:t>Será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Ordinaria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Revisora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Credenciales.</w:t>
      </w: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9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8"/>
        </w:rPr>
        <w:t xml:space="preserve"> </w:t>
      </w:r>
      <w:r>
        <w:rPr>
          <w:b/>
          <w:bCs/>
          <w:color w:val="231F20"/>
          <w:spacing w:val="-1"/>
        </w:rPr>
        <w:t>68.</w:t>
      </w:r>
      <w:r>
        <w:rPr>
          <w:b/>
          <w:bCs/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Administración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renovara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  <w:spacing w:val="-1"/>
        </w:rPr>
        <w:t>eligira</w:t>
      </w:r>
      <w:proofErr w:type="spellEnd"/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periodo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ordinario.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69.</w:t>
      </w:r>
      <w:r>
        <w:rPr>
          <w:b/>
          <w:bCs/>
          <w:color w:val="231F20"/>
          <w:spacing w:val="-11"/>
        </w:rPr>
        <w:t xml:space="preserve"> </w:t>
      </w:r>
      <w:r>
        <w:rPr>
          <w:color w:val="231F20"/>
        </w:rPr>
        <w:t>Igualmente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Inspectora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Contaduría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Hacienda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renovara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3"/>
        </w:rPr>
        <w:t>cada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año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electa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mismo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acto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anterior,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estando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sujeta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atribuciones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dicte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Diputados.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70.</w:t>
      </w:r>
      <w:r>
        <w:rPr>
          <w:b/>
          <w:bCs/>
          <w:color w:val="231F20"/>
          <w:spacing w:val="-8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aumentar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disminuir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estas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subdividirlas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ramos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correspondientes,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crea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conveniente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exija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el </w:t>
      </w:r>
      <w:r>
        <w:rPr>
          <w:color w:val="231F20"/>
          <w:spacing w:val="-1"/>
        </w:rPr>
        <w:t>despacho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negocios.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71.</w:t>
      </w:r>
      <w:r>
        <w:rPr>
          <w:b/>
          <w:bCs/>
          <w:color w:val="231F20"/>
          <w:spacing w:val="-20"/>
        </w:rPr>
        <w:t xml:space="preserve"> </w:t>
      </w:r>
      <w:r>
        <w:rPr>
          <w:color w:val="231F20"/>
        </w:rPr>
        <w:t>Asimismo,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nombrará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Especiales</w:t>
      </w:r>
    </w:p>
    <w:p w:rsidR="00000000" w:rsidRDefault="00540341">
      <w:pPr>
        <w:pStyle w:val="Textoindependiente"/>
        <w:kinsoku w:val="0"/>
        <w:overflowPunct w:val="0"/>
        <w:spacing w:before="10"/>
        <w:jc w:val="both"/>
        <w:rPr>
          <w:color w:val="000000"/>
        </w:rPr>
      </w:pPr>
      <w:proofErr w:type="gramStart"/>
      <w:r>
        <w:rPr>
          <w:color w:val="231F20"/>
        </w:rPr>
        <w:t>que</w:t>
      </w:r>
      <w:proofErr w:type="gramEnd"/>
      <w:r>
        <w:rPr>
          <w:color w:val="231F20"/>
        </w:rPr>
        <w:t xml:space="preserve"> crea convenientes, cuando la exija la urgencia y calidad de los negocios.</w:t>
      </w: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98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Artículo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2"/>
        </w:rPr>
        <w:t>72.</w:t>
      </w:r>
      <w:r>
        <w:rPr>
          <w:b/>
          <w:bCs/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Gran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Comisión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compondrá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Cámara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Diputados,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individuo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Territorio,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Distrito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Federal;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Distrito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designados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apertura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periodo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año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Legislatura,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conformidad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reglas:</w:t>
      </w:r>
    </w:p>
    <w:p w:rsidR="00000000" w:rsidRDefault="00540341">
      <w:pPr>
        <w:pStyle w:val="Textoindependiente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540341">
      <w:pPr>
        <w:pStyle w:val="Textoindependiente"/>
        <w:numPr>
          <w:ilvl w:val="0"/>
          <w:numId w:val="2"/>
        </w:numPr>
        <w:tabs>
          <w:tab w:val="left" w:pos="264"/>
        </w:tabs>
        <w:kinsoku w:val="0"/>
        <w:overflowPunct w:val="0"/>
        <w:spacing w:line="250" w:lineRule="auto"/>
        <w:ind w:right="103" w:firstLine="0"/>
        <w:jc w:val="both"/>
        <w:rPr>
          <w:color w:val="000000"/>
        </w:rPr>
      </w:pPr>
      <w:r>
        <w:rPr>
          <w:color w:val="231F20"/>
          <w:spacing w:val="-1"/>
        </w:rPr>
        <w:t>Cada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Diputación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nombrará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miembros,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escrutinio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mayoría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votos,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</w:t>
      </w:r>
      <w:r>
        <w:rPr>
          <w:color w:val="231F20"/>
        </w:rPr>
        <w:t xml:space="preserve"> representarla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Gran</w:t>
      </w:r>
      <w:r>
        <w:rPr>
          <w:color w:val="231F20"/>
          <w:spacing w:val="-1"/>
        </w:rPr>
        <w:t xml:space="preserve"> Comisión;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numPr>
          <w:ilvl w:val="0"/>
          <w:numId w:val="2"/>
        </w:numPr>
        <w:tabs>
          <w:tab w:val="left" w:pos="344"/>
        </w:tabs>
        <w:kinsoku w:val="0"/>
        <w:overflowPunct w:val="0"/>
        <w:spacing w:line="250" w:lineRule="auto"/>
        <w:ind w:right="98" w:firstLine="0"/>
        <w:jc w:val="both"/>
        <w:rPr>
          <w:color w:val="000000"/>
        </w:rPr>
      </w:pPr>
      <w:r>
        <w:rPr>
          <w:color w:val="231F20"/>
          <w:spacing w:val="-1"/>
        </w:rPr>
        <w:t>Cuando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Diputación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conste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solamente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siendo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más,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deban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componerla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concurran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nombrarse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 xml:space="preserve">la </w:t>
      </w:r>
      <w:r>
        <w:rPr>
          <w:color w:val="231F20"/>
        </w:rPr>
        <w:t>Gran</w:t>
      </w:r>
      <w:r>
        <w:rPr>
          <w:color w:val="231F20"/>
          <w:spacing w:val="-1"/>
        </w:rPr>
        <w:t xml:space="preserve"> Comisión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no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haya presentado el designado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por la </w:t>
      </w:r>
      <w:r>
        <w:rPr>
          <w:color w:val="231F20"/>
        </w:rPr>
        <w:t>mayoría,</w:t>
      </w:r>
      <w:r>
        <w:rPr>
          <w:color w:val="231F20"/>
          <w:spacing w:val="-1"/>
        </w:rPr>
        <w:t xml:space="preserve"> pertenecerá</w:t>
      </w:r>
      <w:r>
        <w:rPr>
          <w:color w:val="231F20"/>
        </w:rPr>
        <w:t xml:space="preserve"> 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Gran</w:t>
      </w:r>
      <w:r>
        <w:rPr>
          <w:color w:val="231F20"/>
          <w:spacing w:val="-1"/>
        </w:rPr>
        <w:t xml:space="preserve"> Comisión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aquel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1"/>
        </w:rPr>
        <w:t>lo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designe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suerte;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numPr>
          <w:ilvl w:val="0"/>
          <w:numId w:val="2"/>
        </w:numPr>
        <w:tabs>
          <w:tab w:val="left" w:pos="387"/>
        </w:tabs>
        <w:kinsoku w:val="0"/>
        <w:overflowPunct w:val="0"/>
        <w:spacing w:line="250" w:lineRule="auto"/>
        <w:ind w:right="98" w:firstLine="0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diputado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constituye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Diputación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deban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formarla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está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organizarse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Gran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él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represente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estado,</w:t>
      </w:r>
      <w:r>
        <w:rPr>
          <w:color w:val="231F20"/>
        </w:rPr>
        <w:t xml:space="preserve"> territorio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Distrito</w:t>
      </w:r>
      <w:r>
        <w:rPr>
          <w:color w:val="231F20"/>
        </w:rPr>
        <w:t xml:space="preserve"> Federal,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respectivamente;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numPr>
          <w:ilvl w:val="0"/>
          <w:numId w:val="2"/>
        </w:numPr>
        <w:tabs>
          <w:tab w:val="left" w:pos="370"/>
        </w:tabs>
        <w:kinsoku w:val="0"/>
        <w:overflowPunct w:val="0"/>
        <w:spacing w:line="250" w:lineRule="auto"/>
        <w:ind w:right="98" w:firstLine="0"/>
        <w:jc w:val="both"/>
        <w:rPr>
          <w:color w:val="000000"/>
        </w:rPr>
      </w:pPr>
      <w:r>
        <w:rPr>
          <w:color w:val="231F20"/>
          <w:spacing w:val="-2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Senado,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elección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veintinueve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miembros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Gran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Comisión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hará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por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sorteo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Distrito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estuvieren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presentes.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efectuarse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estuviere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Estado,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aquél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formará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Gran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estuviere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ninguno,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primero</w:t>
      </w:r>
      <w:r>
        <w:rPr>
          <w:color w:val="231F20"/>
        </w:rPr>
        <w:t xml:space="preserve"> sea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recibido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miembro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ella,</w:t>
      </w:r>
      <w:r>
        <w:rPr>
          <w:color w:val="231F20"/>
        </w:rPr>
        <w:t xml:space="preserve"> y</w:t>
      </w:r>
    </w:p>
    <w:p w:rsidR="00000000" w:rsidRDefault="00540341">
      <w:pPr>
        <w:pStyle w:val="Textoindependiente"/>
        <w:numPr>
          <w:ilvl w:val="0"/>
          <w:numId w:val="2"/>
        </w:numPr>
        <w:tabs>
          <w:tab w:val="left" w:pos="370"/>
        </w:tabs>
        <w:kinsoku w:val="0"/>
        <w:overflowPunct w:val="0"/>
        <w:spacing w:line="250" w:lineRule="auto"/>
        <w:ind w:right="98" w:firstLine="0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540341">
      <w:pPr>
        <w:pStyle w:val="Textoindependiente"/>
        <w:numPr>
          <w:ilvl w:val="0"/>
          <w:numId w:val="2"/>
        </w:numPr>
        <w:tabs>
          <w:tab w:val="left" w:pos="317"/>
        </w:tabs>
        <w:kinsoku w:val="0"/>
        <w:overflowPunct w:val="0"/>
        <w:spacing w:before="55" w:line="250" w:lineRule="auto"/>
        <w:ind w:left="100" w:right="109" w:firstLine="0"/>
        <w:jc w:val="both"/>
        <w:rPr>
          <w:color w:val="000000"/>
        </w:rPr>
      </w:pPr>
      <w:r>
        <w:rPr>
          <w:color w:val="231F20"/>
        </w:rPr>
        <w:lastRenderedPageBreak/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ninguno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deban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representar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territorio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Distrito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estuviere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nombrarse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aquélla,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primero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recibido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respectiva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desde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luego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</w:rPr>
        <w:t xml:space="preserve"> Gran</w:t>
      </w:r>
      <w:r>
        <w:rPr>
          <w:color w:val="231F20"/>
          <w:spacing w:val="-1"/>
        </w:rPr>
        <w:t xml:space="preserve"> Comisión,</w:t>
      </w:r>
      <w:r>
        <w:rPr>
          <w:color w:val="231F20"/>
        </w:rPr>
        <w:t xml:space="preserve">  mientras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mayoría.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  <w:spacing w:val="-1"/>
        </w:rPr>
        <w:t>73.</w:t>
      </w:r>
      <w:r>
        <w:rPr>
          <w:b/>
          <w:bCs/>
          <w:color w:val="231F20"/>
          <w:spacing w:val="-1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poder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funcionar,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nombrará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Comisión,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miembros,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escrutinio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secreto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mayoría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votos,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Secretario,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durarán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Comisión,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deliberar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miembros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deban</w:t>
      </w:r>
      <w:r>
        <w:rPr>
          <w:color w:val="231F20"/>
        </w:rPr>
        <w:t xml:space="preserve"> componerla.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7"/>
        </w:rPr>
        <w:t xml:space="preserve"> </w:t>
      </w:r>
      <w:r>
        <w:rPr>
          <w:b/>
          <w:bCs/>
          <w:color w:val="231F20"/>
          <w:spacing w:val="-1"/>
        </w:rPr>
        <w:t>74.</w:t>
      </w:r>
      <w:r>
        <w:rPr>
          <w:b/>
          <w:bCs/>
          <w:color w:val="231F20"/>
          <w:spacing w:val="17"/>
        </w:rPr>
        <w:t xml:space="preserve"> </w:t>
      </w:r>
      <w:r>
        <w:rPr>
          <w:color w:val="231F20"/>
          <w:spacing w:val="-1"/>
        </w:rPr>
        <w:t>Compete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Gran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proponer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</w:rPr>
        <w:t xml:space="preserve"> Permanentes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Especiales.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7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75.</w:t>
      </w:r>
      <w:r>
        <w:rPr>
          <w:b/>
          <w:bCs/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someterá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consideración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nombramientos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remociones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empleados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dictaminará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licencias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soliciten,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proponiendo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substitutos,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nuevos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empleados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cubrir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vacantes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ocurrieren.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6"/>
        </w:rPr>
        <w:t xml:space="preserve"> </w:t>
      </w:r>
      <w:r>
        <w:rPr>
          <w:b/>
          <w:bCs/>
          <w:color w:val="231F20"/>
          <w:spacing w:val="-1"/>
        </w:rPr>
        <w:t>76.</w:t>
      </w:r>
      <w:r>
        <w:rPr>
          <w:b/>
          <w:bCs/>
          <w:color w:val="231F20"/>
          <w:spacing w:val="2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apertura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año,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Gran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presentará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aprobación,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Permanentes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insaculados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Gran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Jurado,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podrán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inmediatamente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discusión.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2"/>
        <w:jc w:val="both"/>
        <w:rPr>
          <w:color w:val="000000"/>
        </w:rPr>
      </w:pPr>
      <w:r>
        <w:rPr>
          <w:b/>
          <w:bCs/>
          <w:color w:val="231F20"/>
          <w:spacing w:val="2"/>
        </w:rPr>
        <w:t>Artículo</w:t>
      </w:r>
      <w:r>
        <w:rPr>
          <w:b/>
          <w:bCs/>
          <w:color w:val="231F20"/>
          <w:spacing w:val="35"/>
        </w:rPr>
        <w:t xml:space="preserve"> </w:t>
      </w:r>
      <w:r>
        <w:rPr>
          <w:b/>
          <w:bCs/>
          <w:color w:val="231F20"/>
          <w:spacing w:val="2"/>
        </w:rPr>
        <w:t>77.</w:t>
      </w:r>
      <w:r>
        <w:rPr>
          <w:b/>
          <w:bCs/>
          <w:color w:val="231F20"/>
          <w:spacing w:val="34"/>
        </w:rPr>
        <w:t xml:space="preserve"> </w:t>
      </w:r>
      <w:r>
        <w:rPr>
          <w:color w:val="231F20"/>
          <w:spacing w:val="2"/>
        </w:rPr>
        <w:t>Luego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ocurran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vacantes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Comisiones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se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reunirá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Gran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proponer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deban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cubrirlas,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observándose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anteriormente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establecidas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nombramiento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Comisiones.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ind w:left="10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>78.</w:t>
      </w:r>
      <w:r>
        <w:rPr>
          <w:b/>
          <w:bCs/>
          <w:color w:val="231F20"/>
          <w:spacing w:val="-10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Especiales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acuerde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mejor</w:t>
      </w:r>
    </w:p>
    <w:p w:rsidR="00000000" w:rsidRDefault="00540341">
      <w:pPr>
        <w:pStyle w:val="Textoindependiente"/>
        <w:kinsoku w:val="0"/>
        <w:overflowPunct w:val="0"/>
        <w:spacing w:before="10"/>
        <w:ind w:left="100"/>
        <w:jc w:val="both"/>
        <w:rPr>
          <w:color w:val="000000"/>
        </w:rPr>
      </w:pPr>
      <w:proofErr w:type="gramStart"/>
      <w:r>
        <w:rPr>
          <w:color w:val="231F20"/>
          <w:spacing w:val="-1"/>
        </w:rPr>
        <w:t>despacho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negocios.</w:t>
      </w: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27"/>
        </w:rPr>
        <w:t xml:space="preserve"> </w:t>
      </w:r>
      <w:r>
        <w:rPr>
          <w:b/>
          <w:bCs/>
          <w:color w:val="231F20"/>
        </w:rPr>
        <w:t>79.</w:t>
      </w:r>
      <w:r>
        <w:rPr>
          <w:b/>
          <w:bCs/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reglamentadas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especialmente,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compondrán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en </w:t>
      </w:r>
      <w:r>
        <w:rPr>
          <w:color w:val="231F20"/>
          <w:spacing w:val="-1"/>
        </w:rPr>
        <w:t>lo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propietarios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suplente,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aumentarse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personal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acuerdo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expreso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Cámara.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suplentes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cubrirán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faltas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temporales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propietarios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estos,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quedarán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propietarios,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nombrándose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nuevos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suplentes.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Será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nombrado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falta,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le </w:t>
      </w:r>
      <w:r>
        <w:rPr>
          <w:color w:val="231F20"/>
        </w:rPr>
        <w:t>siga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 orden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nombramiento.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</w:t>
      </w:r>
      <w:r>
        <w:rPr>
          <w:b/>
          <w:bCs/>
          <w:color w:val="231F20"/>
          <w:spacing w:val="-1"/>
        </w:rPr>
        <w:t>culo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80.</w:t>
      </w:r>
      <w:r>
        <w:rPr>
          <w:b/>
          <w:bCs/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tercer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útil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período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ordinario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año,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nombrará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escrutinio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secreto,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votos,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Presupuestos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Cuenta,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compondrá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individuos,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pasarán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inmediatamente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reciban,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Proyecto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Presupuesto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año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próximo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siguiente y las cuentas del anterior que remita el Ejecutivo.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ind w:left="100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Artículo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  <w:spacing w:val="-2"/>
        </w:rPr>
        <w:t>81.</w:t>
      </w:r>
      <w:r>
        <w:rPr>
          <w:b/>
          <w:bCs/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Comisión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Presupuestos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Cuenta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tendrá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obligación,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examinar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dichos</w:t>
      </w:r>
    </w:p>
    <w:p w:rsidR="00000000" w:rsidRDefault="00540341">
      <w:pPr>
        <w:pStyle w:val="Textoindependiente"/>
        <w:kinsoku w:val="0"/>
        <w:overflowPunct w:val="0"/>
        <w:spacing w:before="10"/>
        <w:ind w:left="100"/>
        <w:jc w:val="both"/>
        <w:rPr>
          <w:color w:val="000000"/>
        </w:rPr>
      </w:pPr>
      <w:proofErr w:type="gramStart"/>
      <w:r>
        <w:rPr>
          <w:color w:val="231F20"/>
          <w:spacing w:val="-1"/>
        </w:rPr>
        <w:t>documentos</w:t>
      </w:r>
      <w:proofErr w:type="gramEnd"/>
      <w:r>
        <w:rPr>
          <w:color w:val="231F20"/>
          <w:spacing w:val="-1"/>
        </w:rPr>
        <w:t>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sobre</w:t>
      </w:r>
      <w:r>
        <w:rPr>
          <w:color w:val="231F20"/>
          <w:spacing w:val="-1"/>
        </w:rPr>
        <w:t xml:space="preserve"> ellos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treinta</w:t>
      </w:r>
      <w:r>
        <w:rPr>
          <w:color w:val="231F20"/>
          <w:spacing w:val="-1"/>
        </w:rPr>
        <w:t xml:space="preserve"> días</w:t>
      </w:r>
      <w:r>
        <w:rPr>
          <w:color w:val="231F20"/>
        </w:rPr>
        <w:t xml:space="preserve"> siguientes.</w:t>
      </w: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5"/>
        </w:rPr>
        <w:t xml:space="preserve"> </w:t>
      </w:r>
      <w:r>
        <w:rPr>
          <w:b/>
          <w:bCs/>
          <w:color w:val="231F20"/>
          <w:spacing w:val="-1"/>
        </w:rPr>
        <w:t>82.</w:t>
      </w:r>
      <w:r>
        <w:rPr>
          <w:b/>
          <w:bCs/>
          <w:color w:val="231F20"/>
          <w:spacing w:val="5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tuvieren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interés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algún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asunto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remita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examen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ésta,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abstendrán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votar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firmar 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dictamen,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avisarán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escrito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sean substituidos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el </w:t>
      </w:r>
      <w:r>
        <w:rPr>
          <w:color w:val="231F20"/>
        </w:rPr>
        <w:t>sólo</w:t>
      </w:r>
      <w:r>
        <w:rPr>
          <w:color w:val="231F20"/>
          <w:spacing w:val="-1"/>
        </w:rPr>
        <w:t xml:space="preserve"> efecto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 despacho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aquel asunto.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Artículo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2"/>
        </w:rPr>
        <w:t>83.</w:t>
      </w:r>
      <w:r>
        <w:rPr>
          <w:b/>
          <w:bCs/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Presidentes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Comisiones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son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responsables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expedientes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pasen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estudio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9"/>
        </w:rPr>
        <w:t>y,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este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efecto,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deberán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firmar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recibo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ellos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correspondiente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libro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conocimientos.</w:t>
      </w:r>
      <w:r>
        <w:rPr>
          <w:color w:val="231F20"/>
          <w:spacing w:val="-1"/>
        </w:rPr>
        <w:t xml:space="preserve"> Dicha</w:t>
      </w:r>
      <w:r>
        <w:rPr>
          <w:color w:val="231F20"/>
        </w:rPr>
        <w:t xml:space="preserve"> responsabilidad</w:t>
      </w:r>
      <w:r>
        <w:rPr>
          <w:color w:val="231F20"/>
          <w:spacing w:val="-1"/>
        </w:rPr>
        <w:t xml:space="preserve"> cesará</w:t>
      </w:r>
      <w:r>
        <w:rPr>
          <w:color w:val="231F20"/>
        </w:rPr>
        <w:t xml:space="preserve"> cuando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fuesen</w:t>
      </w:r>
      <w:r>
        <w:rPr>
          <w:color w:val="231F20"/>
          <w:spacing w:val="-1"/>
        </w:rPr>
        <w:t xml:space="preserve"> devueltos.</w:t>
      </w: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5" w:line="250" w:lineRule="auto"/>
        <w:ind w:right="11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Artículo</w:t>
      </w:r>
      <w:r>
        <w:rPr>
          <w:b/>
          <w:bCs/>
          <w:color w:val="231F20"/>
          <w:spacing w:val="10"/>
        </w:rPr>
        <w:t xml:space="preserve"> </w:t>
      </w:r>
      <w:r>
        <w:rPr>
          <w:b/>
          <w:bCs/>
          <w:color w:val="231F20"/>
          <w:spacing w:val="-1"/>
        </w:rPr>
        <w:t>84.</w:t>
      </w:r>
      <w:r>
        <w:rPr>
          <w:b/>
          <w:bCs/>
          <w:color w:val="231F20"/>
          <w:spacing w:val="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Cámaras,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pertenecer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ninguna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tiempo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sus</w:t>
      </w:r>
      <w:r>
        <w:rPr>
          <w:color w:val="231F20"/>
          <w:spacing w:val="-1"/>
        </w:rPr>
        <w:t xml:space="preserve"> encargos.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29"/>
        </w:rPr>
        <w:t xml:space="preserve"> </w:t>
      </w:r>
      <w:r>
        <w:rPr>
          <w:b/>
          <w:bCs/>
          <w:color w:val="231F20"/>
        </w:rPr>
        <w:t>85.</w:t>
      </w:r>
      <w:r>
        <w:rPr>
          <w:b/>
          <w:bCs/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ambas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seguirán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funcionando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109"/>
        </w:rPr>
        <w:t xml:space="preserve"> </w:t>
      </w:r>
      <w:r>
        <w:rPr>
          <w:color w:val="231F20"/>
        </w:rPr>
        <w:t>receso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Congreso,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cargo.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coordinar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Comisión y citarlos cuando sea </w:t>
      </w:r>
      <w:r>
        <w:rPr>
          <w:color w:val="231F20"/>
          <w:spacing w:val="-1"/>
        </w:rPr>
        <w:t>necesario,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recesos,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pendientes.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alguno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tuviera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ausentarse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capital,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avisará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</w:rPr>
        <w:t xml:space="preserve"> de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cierren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sesiones.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color w:val="231F20"/>
          <w:spacing w:val="-1"/>
        </w:rPr>
        <w:t>Durante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recesos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Congreso,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Permanente tendrá,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conducente,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ambas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Cámaras,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otorgan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Presidencia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mismas,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fracciones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III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XVI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21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540341">
      <w:pPr>
        <w:pStyle w:val="Textoindependiente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5"/>
        </w:rPr>
        <w:t>Artículo</w:t>
      </w:r>
      <w:r>
        <w:rPr>
          <w:b/>
          <w:bCs/>
          <w:color w:val="231F20"/>
          <w:spacing w:val="41"/>
        </w:rPr>
        <w:t xml:space="preserve"> </w:t>
      </w:r>
      <w:r>
        <w:rPr>
          <w:b/>
          <w:bCs/>
          <w:color w:val="231F20"/>
          <w:spacing w:val="4"/>
        </w:rPr>
        <w:t>86.</w:t>
      </w:r>
      <w:r>
        <w:rPr>
          <w:b/>
          <w:bCs/>
          <w:color w:val="231F20"/>
          <w:spacing w:val="41"/>
        </w:rPr>
        <w:t xml:space="preserve"> </w:t>
      </w:r>
      <w:r>
        <w:rPr>
          <w:color w:val="231F20"/>
          <w:spacing w:val="4"/>
        </w:rPr>
        <w:t>Los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5"/>
        </w:rPr>
        <w:t>miembros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3"/>
        </w:rPr>
        <w:t>de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4"/>
        </w:rPr>
        <w:t>las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6"/>
        </w:rPr>
        <w:t>Comisiones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3"/>
        </w:rPr>
        <w:t>no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5"/>
        </w:rPr>
        <w:t>tendrán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5"/>
        </w:rPr>
        <w:t>ninguna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6"/>
        </w:rPr>
        <w:t>retribución</w:t>
      </w:r>
    </w:p>
    <w:p w:rsidR="00000000" w:rsidRDefault="00540341">
      <w:pPr>
        <w:pStyle w:val="Textoindependiente"/>
        <w:kinsoku w:val="0"/>
        <w:overflowPunct w:val="0"/>
        <w:spacing w:before="6"/>
        <w:jc w:val="both"/>
        <w:rPr>
          <w:color w:val="000000"/>
        </w:rPr>
      </w:pPr>
      <w:proofErr w:type="gramStart"/>
      <w:r>
        <w:rPr>
          <w:color w:val="231F20"/>
        </w:rPr>
        <w:t>extraordinaria</w:t>
      </w:r>
      <w:proofErr w:type="gramEnd"/>
      <w:r>
        <w:rPr>
          <w:color w:val="231F20"/>
        </w:rPr>
        <w:t xml:space="preserve"> por el desempeño de las mismas.</w:t>
      </w: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1"/>
        </w:rPr>
        <w:t>Artículo</w:t>
      </w:r>
      <w:r>
        <w:rPr>
          <w:b/>
          <w:bCs/>
          <w:color w:val="231F20"/>
          <w:spacing w:val="31"/>
        </w:rPr>
        <w:t xml:space="preserve"> </w:t>
      </w:r>
      <w:r>
        <w:rPr>
          <w:b/>
          <w:bCs/>
          <w:color w:val="231F20"/>
        </w:rPr>
        <w:t>87.</w:t>
      </w:r>
      <w:r>
        <w:rPr>
          <w:b/>
          <w:bCs/>
          <w:color w:val="231F20"/>
          <w:spacing w:val="27"/>
        </w:rPr>
        <w:t xml:space="preserve"> </w:t>
      </w:r>
      <w:r>
        <w:rPr>
          <w:color w:val="231F20"/>
          <w:spacing w:val="-6"/>
        </w:rPr>
        <w:t>T</w:t>
      </w:r>
      <w:r>
        <w:rPr>
          <w:color w:val="231F20"/>
          <w:spacing w:val="-5"/>
        </w:rPr>
        <w:t>oda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presentar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su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negocios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su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competencia,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dentro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recibido.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6"/>
        </w:rPr>
        <w:t>Todo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contener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expositiva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razones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concluir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proposiciones</w:t>
      </w:r>
      <w:r>
        <w:rPr>
          <w:color w:val="231F20"/>
        </w:rPr>
        <w:t xml:space="preserve"> claras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sencillas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puedan</w:t>
      </w:r>
      <w:r>
        <w:rPr>
          <w:color w:val="231F20"/>
        </w:rPr>
        <w:t xml:space="preserve"> sujetarse a votación.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88.</w:t>
      </w:r>
      <w:r>
        <w:rPr>
          <w:b/>
          <w:bCs/>
          <w:color w:val="231F20"/>
          <w:spacing w:val="-1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haya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é</w:t>
      </w:r>
      <w:r>
        <w:rPr>
          <w:color w:val="231F20"/>
          <w:spacing w:val="-1"/>
        </w:rPr>
        <w:t>ste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presentarse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firmado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individuos 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componen. </w:t>
      </w:r>
      <w:r>
        <w:rPr>
          <w:color w:val="231F20"/>
        </w:rPr>
        <w:t>Si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alguno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algunos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disintiesen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parecer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dicha</w:t>
      </w:r>
      <w:r>
        <w:rPr>
          <w:color w:val="231F20"/>
        </w:rPr>
        <w:t xml:space="preserve"> mayoría, </w:t>
      </w:r>
      <w:r>
        <w:rPr>
          <w:color w:val="231F20"/>
          <w:spacing w:val="-1"/>
        </w:rPr>
        <w:t>podrán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presentar</w:t>
      </w:r>
      <w:r>
        <w:rPr>
          <w:color w:val="231F20"/>
        </w:rPr>
        <w:t xml:space="preserve"> voto</w:t>
      </w:r>
      <w:r>
        <w:rPr>
          <w:color w:val="231F20"/>
          <w:spacing w:val="-1"/>
        </w:rPr>
        <w:t xml:space="preserve"> particular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escrito.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89.</w:t>
      </w:r>
      <w:r>
        <w:rPr>
          <w:b/>
          <w:bCs/>
          <w:color w:val="231F20"/>
          <w:spacing w:val="-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Comisiones,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medio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pedir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cualesquiera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archivos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oficinas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Nación,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todas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informaciones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copias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documentos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que </w:t>
      </w:r>
      <w:r>
        <w:rPr>
          <w:color w:val="231F20"/>
          <w:spacing w:val="-1"/>
        </w:rPr>
        <w:t>estimen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convenientes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negocios,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esas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constancias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proporcionadas,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asunto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refieran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deban conservarse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secreto;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inteligencia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lenidad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negativa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proporcionar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dichas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copias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plazos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pertinentes,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autorizará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mencionadas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dirigirse oficialmente en queja al C. Presidente de la República.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</w:t>
      </w:r>
      <w:r>
        <w:rPr>
          <w:b/>
          <w:bCs/>
          <w:color w:val="231F20"/>
          <w:spacing w:val="-1"/>
        </w:rPr>
        <w:t>lo</w:t>
      </w:r>
      <w:r>
        <w:rPr>
          <w:b/>
          <w:bCs/>
          <w:color w:val="231F20"/>
          <w:spacing w:val="23"/>
        </w:rPr>
        <w:t xml:space="preserve"> </w:t>
      </w:r>
      <w:r>
        <w:rPr>
          <w:b/>
          <w:bCs/>
          <w:color w:val="231F20"/>
          <w:spacing w:val="-1"/>
        </w:rPr>
        <w:t>90.</w:t>
      </w:r>
      <w:r>
        <w:rPr>
          <w:b/>
          <w:bCs/>
          <w:color w:val="231F20"/>
          <w:spacing w:val="22"/>
        </w:rPr>
        <w:t xml:space="preserve"> </w:t>
      </w:r>
      <w:r>
        <w:rPr>
          <w:color w:val="231F20"/>
        </w:rPr>
        <w:t>Pueden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ilustrar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juicio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despacho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negocios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encomienden,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tener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conferencias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funcionarios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53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Reglamento,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quienes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están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obligados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guardar a</w:t>
      </w:r>
      <w:r>
        <w:rPr>
          <w:color w:val="231F20"/>
          <w:spacing w:val="13"/>
        </w:rPr>
        <w:t xml:space="preserve"> </w:t>
      </w:r>
      <w:proofErr w:type="gramStart"/>
      <w:r>
        <w:rPr>
          <w:color w:val="231F20"/>
        </w:rPr>
        <w:t>cualesquiera</w:t>
      </w:r>
      <w:proofErr w:type="gramEnd"/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atenciones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consideraciones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necesarias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misión.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tuvieren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dificultad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obstrucción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disfrute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prerrogativa,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están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autorizadas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obrar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indicada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proofErr w:type="spellStart"/>
      <w:proofErr w:type="gramStart"/>
      <w:r>
        <w:rPr>
          <w:color w:val="231F20"/>
          <w:spacing w:val="-1"/>
        </w:rPr>
        <w:t>articulo</w:t>
      </w:r>
      <w:proofErr w:type="spellEnd"/>
      <w:proofErr w:type="gramEnd"/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anterior.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ambas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pueden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tener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conferencias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sí,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expeditar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despacho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alguna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ley u</w:t>
      </w:r>
      <w:r>
        <w:rPr>
          <w:color w:val="231F20"/>
          <w:spacing w:val="-1"/>
        </w:rPr>
        <w:t xml:space="preserve"> otro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importante.</w:t>
      </w: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8" w:lineRule="auto"/>
        <w:ind w:right="118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27"/>
        </w:rPr>
        <w:t xml:space="preserve"> </w:t>
      </w:r>
      <w:r>
        <w:rPr>
          <w:b/>
          <w:bCs/>
          <w:color w:val="231F20"/>
        </w:rPr>
        <w:t>91.</w:t>
      </w:r>
      <w:r>
        <w:rPr>
          <w:b/>
          <w:bCs/>
          <w:color w:val="231F20"/>
          <w:spacing w:val="28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alguna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juzgase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necesario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conveniente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demorar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suspender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negocio,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manifestará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secreta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expire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las </w:t>
      </w:r>
      <w:r>
        <w:rPr>
          <w:color w:val="231F20"/>
          <w:spacing w:val="-1"/>
        </w:rPr>
        <w:t>Comisiones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87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Reglamento.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Comisión,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faltando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requisito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retuviere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expediente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días,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lo hará presente al Presidente de la Cámara, a fin de que acuerde lo conveniente.</w:t>
      </w:r>
    </w:p>
    <w:p w:rsidR="00000000" w:rsidRDefault="00540341">
      <w:pPr>
        <w:pStyle w:val="Textoindependiente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4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92.</w:t>
      </w:r>
      <w:r>
        <w:rPr>
          <w:b/>
          <w:bCs/>
          <w:color w:val="231F20"/>
          <w:spacing w:val="-17"/>
        </w:rPr>
        <w:t xml:space="preserve"> </w:t>
      </w:r>
      <w:r>
        <w:rPr>
          <w:color w:val="231F20"/>
          <w:spacing w:val="-2"/>
        </w:rPr>
        <w:t>Cualquier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miembro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Cámara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puede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asistir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voto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conferencias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Comisiones,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excepción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Secciones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Jurado,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exponer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libremente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ellas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parecer</w:t>
      </w:r>
      <w:r>
        <w:rPr>
          <w:color w:val="231F20"/>
        </w:rPr>
        <w:t xml:space="preserve"> sobre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estudio.</w:t>
      </w:r>
    </w:p>
    <w:p w:rsidR="00000000" w:rsidRDefault="00540341">
      <w:pPr>
        <w:pStyle w:val="Textoindependiente"/>
        <w:kinsoku w:val="0"/>
        <w:overflowPunct w:val="0"/>
        <w:spacing w:line="244" w:lineRule="auto"/>
        <w:ind w:right="118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5"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Artículo</w:t>
      </w:r>
      <w:r>
        <w:rPr>
          <w:b/>
          <w:bCs/>
          <w:color w:val="231F20"/>
          <w:spacing w:val="3"/>
        </w:rPr>
        <w:t xml:space="preserve"> </w:t>
      </w:r>
      <w:r>
        <w:rPr>
          <w:b/>
          <w:bCs/>
          <w:color w:val="231F20"/>
          <w:spacing w:val="-1"/>
        </w:rPr>
        <w:t>93.</w:t>
      </w:r>
      <w:r>
        <w:rPr>
          <w:b/>
          <w:bCs/>
          <w:color w:val="231F20"/>
          <w:spacing w:val="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negocios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incumbencia,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reunirán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mediante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cita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respectivos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Presidentes,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podrán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funcionar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mayoría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formen.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94.</w:t>
      </w:r>
      <w:r>
        <w:rPr>
          <w:b/>
          <w:bCs/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Comisiones,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receso, continuarán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estudio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4"/>
        </w:rPr>
        <w:t>pendientes,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4"/>
        </w:rPr>
        <w:t>hasta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producir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2"/>
        </w:rPr>
        <w:t>el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4"/>
        </w:rPr>
        <w:t>correspondiente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dictamen.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También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4"/>
        </w:rPr>
        <w:t>estudiarán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6"/>
        </w:rPr>
        <w:t xml:space="preserve"> </w:t>
      </w:r>
      <w:r>
        <w:rPr>
          <w:color w:val="231F20"/>
          <w:spacing w:val="-1"/>
        </w:rPr>
        <w:t>dictaminarán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turnadas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receso.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color w:val="231F20"/>
        </w:rPr>
        <w:t>Una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estén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firmados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dictámenes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las Comisiones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encargadas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asunto,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imprimirán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junto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particulares si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hubiere,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remitirán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corresponda,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conocimiento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estudio.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6"/>
        <w:jc w:val="both"/>
        <w:rPr>
          <w:color w:val="000000"/>
        </w:rPr>
      </w:pPr>
      <w:r>
        <w:rPr>
          <w:color w:val="231F20"/>
          <w:spacing w:val="-1"/>
        </w:rPr>
        <w:t>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abrirse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período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sesiones,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tendrá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hecha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primera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lectura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todo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dictamen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remita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legisladores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agosto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año.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9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dictámenes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produzcan,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llegue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recibió,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quedarán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disposición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Legislatura,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carácter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proyectos.</w:t>
      </w: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tulo2"/>
        <w:kinsoku w:val="0"/>
        <w:overflowPunct w:val="0"/>
        <w:spacing w:before="170"/>
        <w:ind w:left="2106" w:right="2113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discusiones</w:t>
      </w:r>
    </w:p>
    <w:p w:rsidR="00000000" w:rsidRDefault="00540341">
      <w:pPr>
        <w:pStyle w:val="Textoindependiente"/>
        <w:kinsoku w:val="0"/>
        <w:overflowPunct w:val="0"/>
        <w:ind w:left="0"/>
        <w:rPr>
          <w:b/>
          <w:bCs/>
        </w:rPr>
      </w:pP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b/>
          <w:bCs/>
          <w:sz w:val="15"/>
          <w:szCs w:val="15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95.</w:t>
      </w:r>
      <w:r>
        <w:rPr>
          <w:b/>
          <w:bCs/>
          <w:color w:val="231F20"/>
          <w:spacing w:val="1"/>
        </w:rPr>
        <w:t xml:space="preserve"> </w:t>
      </w:r>
      <w:r>
        <w:rPr>
          <w:color w:val="231F20"/>
        </w:rPr>
        <w:t>Llegada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hora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 discusión,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leerá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iniciativa, proposición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 oficio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hubiere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provocado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8"/>
        </w:rPr>
        <w:t>y,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después,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cuyo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examen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remitió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voto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particular,</w:t>
      </w:r>
      <w:r>
        <w:rPr>
          <w:color w:val="231F20"/>
        </w:rPr>
        <w:t xml:space="preserve"> si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hubiere.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</w:t>
      </w:r>
      <w:r>
        <w:rPr>
          <w:b/>
          <w:bCs/>
          <w:color w:val="231F20"/>
          <w:spacing w:val="-1"/>
        </w:rPr>
        <w:t>culo</w:t>
      </w:r>
      <w:r>
        <w:rPr>
          <w:b/>
          <w:bCs/>
          <w:color w:val="231F20"/>
          <w:spacing w:val="-13"/>
        </w:rPr>
        <w:t xml:space="preserve"> </w:t>
      </w:r>
      <w:r>
        <w:rPr>
          <w:b/>
          <w:bCs/>
          <w:color w:val="231F20"/>
          <w:spacing w:val="-1"/>
        </w:rPr>
        <w:t>96.</w:t>
      </w:r>
      <w:r>
        <w:rPr>
          <w:b/>
          <w:bCs/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formará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luego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pidan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pidan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leerá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íntegras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comenzar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 discusión</w:t>
      </w:r>
      <w:r>
        <w:rPr>
          <w:b/>
          <w:bCs/>
          <w:color w:val="231F20"/>
          <w:spacing w:val="-1"/>
        </w:rPr>
        <w:t>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97.</w:t>
      </w:r>
      <w:r>
        <w:rPr>
          <w:b/>
          <w:bCs/>
          <w:color w:val="231F20"/>
          <w:spacing w:val="-17"/>
        </w:rPr>
        <w:t xml:space="preserve"> </w:t>
      </w:r>
      <w:r>
        <w:rPr>
          <w:color w:val="231F20"/>
          <w:spacing w:val="-7"/>
        </w:rPr>
        <w:t>Todo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proyecto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discutirá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primero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general,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conjunto,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particular,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artículos;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discutido una </w:t>
      </w:r>
      <w:r>
        <w:rPr>
          <w:color w:val="231F20"/>
        </w:rPr>
        <w:t>sola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vez.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9"/>
        </w:rPr>
        <w:t xml:space="preserve"> </w:t>
      </w:r>
      <w:r>
        <w:rPr>
          <w:b/>
          <w:bCs/>
          <w:color w:val="231F20"/>
          <w:spacing w:val="-1"/>
        </w:rPr>
        <w:t>98.</w:t>
      </w:r>
      <w:r>
        <w:rPr>
          <w:b/>
          <w:bCs/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hablarán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alternativamente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llamándolos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orden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listas,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comenzando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inscrito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contra.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9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99.</w:t>
      </w:r>
      <w:r>
        <w:rPr>
          <w:b/>
          <w:bCs/>
          <w:color w:val="231F20"/>
          <w:spacing w:val="-17"/>
        </w:rPr>
        <w:t xml:space="preserve"> </w:t>
      </w:r>
      <w:r>
        <w:rPr>
          <w:color w:val="231F20"/>
          <w:spacing w:val="-2"/>
        </w:rPr>
        <w:t>Siempre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algún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individuo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hayan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pedido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palabra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estuviere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presente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salón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cuando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toque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hablar</w:t>
      </w:r>
      <w:r>
        <w:rPr>
          <w:color w:val="231F20"/>
          <w:spacing w:val="-5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colocará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último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respectiva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lista.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100.</w:t>
      </w:r>
      <w:r>
        <w:rPr>
          <w:b/>
          <w:bCs/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autor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proposición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discuta,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hablar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veces.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hablar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veces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"/>
        </w:rPr>
        <w:t xml:space="preserve"> 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2"/>
        </w:rPr>
        <w:t>Artículo</w:t>
      </w:r>
      <w:r>
        <w:rPr>
          <w:b/>
          <w:bCs/>
          <w:color w:val="231F20"/>
          <w:spacing w:val="34"/>
        </w:rPr>
        <w:t xml:space="preserve"> </w:t>
      </w:r>
      <w:r>
        <w:rPr>
          <w:b/>
          <w:bCs/>
          <w:color w:val="231F20"/>
          <w:spacing w:val="2"/>
        </w:rPr>
        <w:t>101.</w:t>
      </w:r>
      <w:r>
        <w:rPr>
          <w:b/>
          <w:bCs/>
          <w:color w:val="231F20"/>
          <w:spacing w:val="34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misma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facultad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individuos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Comisiones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autores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de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-1"/>
        </w:rPr>
        <w:t>proposiciones,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tendrán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únicos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territorio,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estén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especialmente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interesados.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3"/>
        </w:rPr>
        <w:t xml:space="preserve"> </w:t>
      </w:r>
      <w:r>
        <w:rPr>
          <w:b/>
          <w:bCs/>
          <w:color w:val="231F20"/>
          <w:spacing w:val="-1"/>
        </w:rPr>
        <w:t>102.</w:t>
      </w:r>
      <w:r>
        <w:rPr>
          <w:b/>
          <w:bCs/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aun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estén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inscritos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oradores,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podrán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pedir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palabra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rectificar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hechos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contestar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 xml:space="preserve">alusiones </w:t>
      </w:r>
      <w:r>
        <w:rPr>
          <w:color w:val="231F20"/>
          <w:spacing w:val="-1"/>
        </w:rPr>
        <w:t>personales,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concluido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orador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puedan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cinco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minutos.</w:t>
      </w: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0" w:line="250" w:lineRule="auto"/>
        <w:ind w:right="102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Artículo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103.</w:t>
      </w:r>
      <w:r>
        <w:rPr>
          <w:b/>
          <w:bCs/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discursos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negocio,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durar</w:t>
      </w:r>
      <w:r>
        <w:rPr>
          <w:color w:val="231F20"/>
        </w:rPr>
        <w:t xml:space="preserve"> más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media</w:t>
      </w:r>
      <w:r>
        <w:rPr>
          <w:color w:val="231F20"/>
          <w:spacing w:val="-1"/>
        </w:rPr>
        <w:t xml:space="preserve"> hora,</w:t>
      </w:r>
      <w:r>
        <w:rPr>
          <w:color w:val="231F20"/>
        </w:rPr>
        <w:t xml:space="preserve"> sin</w:t>
      </w:r>
      <w:r>
        <w:rPr>
          <w:color w:val="231F20"/>
          <w:spacing w:val="-1"/>
        </w:rPr>
        <w:t xml:space="preserve"> permiso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01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104.</w:t>
      </w:r>
      <w:r>
        <w:rPr>
          <w:b/>
          <w:bCs/>
          <w:color w:val="231F20"/>
          <w:spacing w:val="30"/>
        </w:rPr>
        <w:t xml:space="preserve"> </w:t>
      </w:r>
      <w:r>
        <w:rPr>
          <w:color w:val="231F20"/>
        </w:rPr>
        <w:t>Ningún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diputado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podrá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interrumpido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mientras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tenga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palabra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trate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señalado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105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alguna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explicación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pertinente,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permitida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interrupción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con </w:t>
      </w:r>
      <w:r>
        <w:rPr>
          <w:color w:val="231F20"/>
          <w:spacing w:val="-1"/>
        </w:rPr>
        <w:t>permiso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orador.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Quedan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absolutamente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prohibidas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discusiones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forma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diálogo.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0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4"/>
        </w:rPr>
        <w:t xml:space="preserve"> </w:t>
      </w:r>
      <w:r>
        <w:rPr>
          <w:b/>
          <w:bCs/>
          <w:color w:val="231F20"/>
          <w:spacing w:val="-1"/>
        </w:rPr>
        <w:t>105.</w:t>
      </w:r>
      <w:r>
        <w:rPr>
          <w:b/>
          <w:bCs/>
          <w:color w:val="231F20"/>
          <w:spacing w:val="2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reclamar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orden,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sino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medio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casos;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ilustrar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lectura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documento;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infrinjan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artículos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Reglamento,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cuyo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citado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artículo respectivo,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viertan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injurias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alguna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corporación,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cuando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orador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aparte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discusión.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0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 xml:space="preserve">106. </w:t>
      </w:r>
      <w:r>
        <w:rPr>
          <w:color w:val="231F20"/>
        </w:rPr>
        <w:t>Si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durante 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1"/>
        </w:rPr>
        <w:t xml:space="preserve">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una </w:t>
      </w:r>
      <w:r>
        <w:rPr>
          <w:color w:val="231F20"/>
        </w:rPr>
        <w:t>sesión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alguno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los </w:t>
      </w:r>
      <w:r>
        <w:rPr>
          <w:color w:val="231F20"/>
        </w:rPr>
        <w:t>miembros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 la Cámara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reclamare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quórum</w:t>
      </w:r>
      <w:r>
        <w:rPr>
          <w:b/>
          <w:bCs/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falta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éste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fuera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verdaderamente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notoria,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bastará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simple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 xml:space="preserve">declaración del </w:t>
      </w:r>
      <w:r>
        <w:rPr>
          <w:color w:val="231F20"/>
        </w:rPr>
        <w:t>Presidente</w:t>
      </w:r>
      <w:r>
        <w:rPr>
          <w:color w:val="231F20"/>
          <w:spacing w:val="-1"/>
        </w:rPr>
        <w:t xml:space="preserve"> de la Cámara </w:t>
      </w:r>
      <w:r>
        <w:rPr>
          <w:color w:val="231F20"/>
        </w:rPr>
        <w:t>sobre</w:t>
      </w:r>
      <w:r>
        <w:rPr>
          <w:color w:val="231F20"/>
          <w:spacing w:val="-1"/>
        </w:rPr>
        <w:t xml:space="preserve"> el particular para levantar la </w:t>
      </w:r>
      <w:r>
        <w:rPr>
          <w:color w:val="231F20"/>
        </w:rPr>
        <w:t>sesión;</w:t>
      </w:r>
      <w:r>
        <w:rPr>
          <w:color w:val="231F20"/>
          <w:spacing w:val="-1"/>
        </w:rPr>
        <w:t xml:space="preserve"> 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caso, 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cuando </w:t>
      </w:r>
      <w:r>
        <w:rPr>
          <w:color w:val="231F20"/>
          <w:spacing w:val="-1"/>
        </w:rPr>
        <w:t>la dicha</w:t>
      </w:r>
      <w:r>
        <w:rPr>
          <w:color w:val="231F20"/>
        </w:rPr>
        <w:t xml:space="preserve"> falta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 </w:t>
      </w:r>
      <w:r>
        <w:rPr>
          <w:b/>
          <w:bCs/>
          <w:color w:val="231F20"/>
        </w:rPr>
        <w:t>quórum</w:t>
      </w:r>
      <w:r>
        <w:rPr>
          <w:b/>
          <w:bCs/>
          <w:color w:val="231F20"/>
          <w:spacing w:val="-2"/>
        </w:rPr>
        <w:t xml:space="preserve"> </w:t>
      </w:r>
      <w:r>
        <w:rPr>
          <w:color w:val="231F20"/>
        </w:rPr>
        <w:t xml:space="preserve">sea </w:t>
      </w:r>
      <w:r>
        <w:rPr>
          <w:color w:val="231F20"/>
          <w:spacing w:val="-1"/>
        </w:rPr>
        <w:t>dudosa, deberá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procederse </w:t>
      </w:r>
      <w:r>
        <w:rPr>
          <w:color w:val="231F20"/>
        </w:rPr>
        <w:t xml:space="preserve">a </w:t>
      </w:r>
      <w:r>
        <w:rPr>
          <w:color w:val="231F20"/>
          <w:spacing w:val="-1"/>
        </w:rPr>
        <w:t>pasar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lista,</w:t>
      </w:r>
      <w:r>
        <w:rPr>
          <w:color w:val="231F20"/>
        </w:rPr>
        <w:t xml:space="preserve"> y comprobada</w:t>
      </w:r>
      <w:r>
        <w:rPr>
          <w:color w:val="231F20"/>
          <w:spacing w:val="-1"/>
        </w:rPr>
        <w:t xml:space="preserve"> aquélla,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levantará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0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  <w:spacing w:val="-1"/>
        </w:rPr>
        <w:t>107.</w:t>
      </w:r>
      <w:r>
        <w:rPr>
          <w:b/>
          <w:bCs/>
          <w:color w:val="231F20"/>
          <w:spacing w:val="-1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</w:t>
      </w:r>
      <w:r>
        <w:rPr>
          <w:color w:val="231F20"/>
          <w:spacing w:val="-1"/>
        </w:rPr>
        <w:t>lamarse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orador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critique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censure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funcionarios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públicos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faltas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errores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cometidos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desempeño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atribuciones;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injurias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calumnias,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interesado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podrá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reclamarlas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sesión, cuando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orador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terminado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discurso,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celebre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inmediato.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instará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ofensor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retire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satisfaga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ofendido.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aquél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hiciere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así,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mandará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expresiones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hayan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causado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ofensa se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autoricen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Secretaría,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insertando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éstas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acta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especial,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proceder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que hubiere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lugar.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0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4"/>
        </w:rPr>
        <w:t xml:space="preserve"> </w:t>
      </w:r>
      <w:r>
        <w:rPr>
          <w:b/>
          <w:bCs/>
          <w:color w:val="231F20"/>
          <w:spacing w:val="-1"/>
        </w:rPr>
        <w:t>108.</w:t>
      </w:r>
      <w:r>
        <w:rPr>
          <w:b/>
          <w:bCs/>
          <w:color w:val="231F20"/>
          <w:spacing w:val="24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principio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pida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individuo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Cámara,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dictaminadora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explicar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fundamentos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constancias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expediente,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fuere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necesario;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acto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continuo,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seguirá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debate.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0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4"/>
        </w:rPr>
        <w:t xml:space="preserve"> </w:t>
      </w:r>
      <w:r>
        <w:rPr>
          <w:b/>
          <w:bCs/>
          <w:color w:val="231F20"/>
          <w:spacing w:val="-1"/>
        </w:rPr>
        <w:t>109.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  <w:spacing w:val="-1"/>
        </w:rPr>
        <w:t>Ninguna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suspender,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sino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estas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causas: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primera,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hora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fija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hacerlo,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prorrogue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por </w:t>
      </w:r>
      <w:r>
        <w:rPr>
          <w:color w:val="231F20"/>
          <w:spacing w:val="-1"/>
        </w:rPr>
        <w:t>acuerdo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Cámara;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segunda,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porque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acuerde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dar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preferencia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negocio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urgencia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gravedad;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tercera,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graves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desórdenes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Cámara;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cuarta,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falta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quórum,</w:t>
      </w:r>
      <w:r>
        <w:rPr>
          <w:b/>
          <w:bCs/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cual,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dudosa,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comprobará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pasando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lista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verdaderamente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notoria,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bastará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simple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declaración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Presidente;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quinta,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 xml:space="preserve">proposición </w:t>
      </w:r>
      <w:r>
        <w:rPr>
          <w:color w:val="231F20"/>
        </w:rPr>
        <w:t>suspensiva</w:t>
      </w:r>
      <w:r>
        <w:rPr>
          <w:color w:val="231F20"/>
          <w:spacing w:val="-1"/>
        </w:rPr>
        <w:t xml:space="preserve"> que presente alguno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algunos de los </w:t>
      </w:r>
      <w:r>
        <w:rPr>
          <w:color w:val="231F20"/>
        </w:rPr>
        <w:t>miembros</w:t>
      </w:r>
      <w:r>
        <w:rPr>
          <w:color w:val="231F20"/>
          <w:spacing w:val="-1"/>
        </w:rPr>
        <w:t xml:space="preserve"> de la Cámara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ésta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apruebe.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00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27"/>
        </w:rPr>
        <w:t xml:space="preserve"> </w:t>
      </w:r>
      <w:r>
        <w:rPr>
          <w:b/>
          <w:bCs/>
          <w:color w:val="231F20"/>
          <w:spacing w:val="-3"/>
        </w:rPr>
        <w:t>110.</w:t>
      </w:r>
      <w:r>
        <w:rPr>
          <w:b/>
          <w:bCs/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suspensiva,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leerá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proposición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otro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requisito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oír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autor,</w:t>
      </w:r>
      <w:r>
        <w:rPr>
          <w:color w:val="231F20"/>
        </w:rPr>
        <w:t xml:space="preserve"> si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quiere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fundar,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y 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impugnador,</w:t>
      </w:r>
      <w:r>
        <w:rPr>
          <w:color w:val="231F20"/>
        </w:rPr>
        <w:t xml:space="preserve"> si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hubiere, </w:t>
      </w:r>
      <w:r>
        <w:rPr>
          <w:color w:val="231F20"/>
        </w:rPr>
        <w:t>se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preguntará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toma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consideración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inmediatamente.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caso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afirmativo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discutirá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votará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acto,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pudiendo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hablar,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efecto,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contra;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fuese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negativa,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proposición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desechada.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02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  <w:spacing w:val="-7"/>
        </w:rPr>
        <w:t>11</w:t>
      </w:r>
      <w:r>
        <w:rPr>
          <w:b/>
          <w:bCs/>
          <w:color w:val="231F20"/>
          <w:spacing w:val="-8"/>
        </w:rPr>
        <w:t>1.</w:t>
      </w:r>
      <w:r>
        <w:rPr>
          <w:b/>
          <w:bCs/>
          <w:color w:val="231F20"/>
          <w:spacing w:val="-1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presentarse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proposición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suspensiva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negocio.</w:t>
      </w:r>
    </w:p>
    <w:p w:rsidR="00000000" w:rsidRDefault="00540341">
      <w:pPr>
        <w:pStyle w:val="Textoindependiente"/>
        <w:kinsoku w:val="0"/>
        <w:overflowPunct w:val="0"/>
        <w:spacing w:line="250" w:lineRule="auto"/>
        <w:ind w:right="102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0"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Artículo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  <w:spacing w:val="-4"/>
        </w:rPr>
        <w:t>112.</w:t>
      </w:r>
      <w:r>
        <w:rPr>
          <w:b/>
          <w:bCs/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b/>
          <w:bCs/>
          <w:color w:val="231F20"/>
        </w:rPr>
        <w:t>quórum</w:t>
      </w:r>
      <w:r>
        <w:rPr>
          <w:b/>
          <w:bCs/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establece,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verdaderamente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notoria,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simple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declaración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dudosa,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lista</w:t>
      </w:r>
    </w:p>
    <w:p w:rsidR="00000000" w:rsidRDefault="00540341">
      <w:pPr>
        <w:pStyle w:val="Textoindependiente"/>
        <w:kinsoku w:val="0"/>
        <w:overflowPunct w:val="0"/>
        <w:spacing w:before="41" w:line="187" w:lineRule="auto"/>
        <w:ind w:left="100" w:right="108"/>
        <w:jc w:val="both"/>
        <w:rPr>
          <w:color w:val="000000"/>
        </w:rPr>
      </w:pPr>
      <w:proofErr w:type="gramStart"/>
      <w:r>
        <w:rPr>
          <w:color w:val="231F20"/>
          <w:spacing w:val="-1"/>
        </w:rPr>
        <w:t>que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pasará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Presidencia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petici</w:t>
      </w:r>
      <w:r>
        <w:rPr>
          <w:color w:val="231F20"/>
          <w:spacing w:val="-1"/>
        </w:rPr>
        <w:t>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miembro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Asamblea.</w:t>
      </w:r>
    </w:p>
    <w:p w:rsidR="00000000" w:rsidRDefault="00540341">
      <w:pPr>
        <w:pStyle w:val="Textoindependiente"/>
        <w:kinsoku w:val="0"/>
        <w:overflowPunct w:val="0"/>
        <w:spacing w:before="1"/>
        <w:ind w:left="0"/>
        <w:rPr>
          <w:sz w:val="19"/>
          <w:szCs w:val="19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4"/>
        </w:rPr>
        <w:t>113.</w:t>
      </w:r>
      <w:r>
        <w:rPr>
          <w:b/>
          <w:bCs/>
          <w:color w:val="231F20"/>
          <w:spacing w:val="-16"/>
        </w:rPr>
        <w:t xml:space="preserve"> </w:t>
      </w:r>
      <w:r>
        <w:rPr>
          <w:color w:val="231F20"/>
          <w:spacing w:val="-2"/>
        </w:rPr>
        <w:t>Cuando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algún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individuo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Cámara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quisiera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lea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algún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documento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ilustrar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discusión,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pedirá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correspondiente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aceptada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lectura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</w:t>
      </w:r>
    </w:p>
    <w:p w:rsidR="00000000" w:rsidRDefault="00540341">
      <w:pPr>
        <w:pStyle w:val="Textoindependiente"/>
        <w:kinsoku w:val="0"/>
        <w:overflowPunct w:val="0"/>
        <w:spacing w:before="41" w:line="187" w:lineRule="auto"/>
        <w:ind w:left="100" w:right="108"/>
        <w:jc w:val="both"/>
        <w:rPr>
          <w:color w:val="000000"/>
        </w:rPr>
      </w:pPr>
      <w:proofErr w:type="gramStart"/>
      <w:r>
        <w:rPr>
          <w:color w:val="231F20"/>
          <w:spacing w:val="-1"/>
        </w:rPr>
        <w:t>documento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hacerse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Secretarios,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continuando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orador.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6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4"/>
        </w:rPr>
        <w:t xml:space="preserve"> </w:t>
      </w:r>
      <w:r>
        <w:rPr>
          <w:b/>
          <w:bCs/>
          <w:color w:val="231F20"/>
          <w:spacing w:val="-4"/>
        </w:rPr>
        <w:t>114.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</w:rPr>
        <w:t>Antes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cerrarse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general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particular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artículos,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hablar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tantos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contra,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además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Dictaminadora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 funcionarios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alude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53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Reglamento.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</w:p>
    <w:p w:rsidR="00000000" w:rsidRDefault="00540341">
      <w:pPr>
        <w:pStyle w:val="Textoindependiente"/>
        <w:kinsoku w:val="0"/>
        <w:overflowPunct w:val="0"/>
        <w:spacing w:before="41" w:line="187" w:lineRule="auto"/>
        <w:ind w:left="100" w:right="108"/>
        <w:jc w:val="both"/>
        <w:rPr>
          <w:color w:val="000000"/>
        </w:rPr>
      </w:pPr>
      <w:proofErr w:type="gramStart"/>
      <w:r>
        <w:rPr>
          <w:color w:val="231F20"/>
        </w:rPr>
        <w:t>sean</w:t>
      </w:r>
      <w:proofErr w:type="gramEnd"/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econ</w:t>
      </w:r>
      <w:r>
        <w:rPr>
          <w:color w:val="231F20"/>
          <w:spacing w:val="-1"/>
        </w:rPr>
        <w:t>ómicos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bastará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hablen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sentido,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ésta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ampliar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  <w:rPr>
          <w:sz w:val="22"/>
          <w:szCs w:val="22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3"/>
        </w:rPr>
        <w:t xml:space="preserve"> </w:t>
      </w:r>
      <w:r>
        <w:rPr>
          <w:b/>
          <w:bCs/>
          <w:color w:val="231F20"/>
          <w:spacing w:val="-4"/>
        </w:rPr>
        <w:t>115.</w:t>
      </w:r>
      <w:r>
        <w:rPr>
          <w:b/>
          <w:bCs/>
          <w:color w:val="231F20"/>
          <w:spacing w:val="22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hubieren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hablado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puedan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palabra,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mandará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preguntar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asunto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suficientemente </w:t>
      </w:r>
      <w:r>
        <w:rPr>
          <w:color w:val="231F20"/>
          <w:spacing w:val="-1"/>
        </w:rPr>
        <w:t>discutido.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inmediatamente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votación;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segundo,</w:t>
      </w:r>
    </w:p>
    <w:p w:rsidR="00000000" w:rsidRDefault="00540341">
      <w:pPr>
        <w:pStyle w:val="Textoindependiente"/>
        <w:kinsoku w:val="0"/>
        <w:overflowPunct w:val="0"/>
        <w:spacing w:before="41" w:line="187" w:lineRule="auto"/>
        <w:ind w:left="100" w:right="108"/>
        <w:jc w:val="both"/>
        <w:rPr>
          <w:color w:val="000000"/>
        </w:rPr>
      </w:pPr>
      <w:proofErr w:type="gramStart"/>
      <w:r>
        <w:rPr>
          <w:color w:val="231F20"/>
        </w:rPr>
        <w:t>continuará</w:t>
      </w:r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discusión;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bastará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hable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contra,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pueda</w:t>
      </w:r>
      <w:r>
        <w:rPr>
          <w:color w:val="231F20"/>
        </w:rPr>
        <w:t xml:space="preserve"> repetir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pregunta.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  <w:rPr>
          <w:sz w:val="22"/>
          <w:szCs w:val="22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1"/>
        </w:rPr>
        <w:t xml:space="preserve"> </w:t>
      </w:r>
      <w:r>
        <w:rPr>
          <w:b/>
          <w:bCs/>
          <w:color w:val="231F20"/>
          <w:spacing w:val="-4"/>
        </w:rPr>
        <w:t>116.</w:t>
      </w:r>
      <w:r>
        <w:rPr>
          <w:b/>
          <w:bCs/>
          <w:color w:val="231F20"/>
          <w:spacing w:val="11"/>
        </w:rPr>
        <w:t xml:space="preserve"> </w:t>
      </w:r>
      <w:r>
        <w:rPr>
          <w:color w:val="231F20"/>
        </w:rPr>
        <w:t>Antes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declare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punto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suficientemente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discutido,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leerá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voz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alta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listas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hubieren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hecho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tuvieren</w:t>
      </w:r>
      <w:r>
        <w:rPr>
          <w:color w:val="231F20"/>
          <w:spacing w:val="-1"/>
        </w:rPr>
        <w:t xml:space="preserve"> pedida.</w:t>
      </w: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2"/>
        </w:rPr>
        <w:t>Artículo</w:t>
      </w:r>
      <w:r>
        <w:rPr>
          <w:b/>
          <w:bCs/>
          <w:color w:val="231F20"/>
          <w:spacing w:val="34"/>
        </w:rPr>
        <w:t xml:space="preserve"> </w:t>
      </w:r>
      <w:r>
        <w:rPr>
          <w:b/>
          <w:bCs/>
          <w:color w:val="231F20"/>
          <w:spacing w:val="-1"/>
        </w:rPr>
        <w:t>117.</w:t>
      </w:r>
      <w:r>
        <w:rPr>
          <w:b/>
          <w:bCs/>
          <w:color w:val="231F20"/>
          <w:spacing w:val="35"/>
        </w:rPr>
        <w:t xml:space="preserve"> </w:t>
      </w:r>
      <w:r>
        <w:rPr>
          <w:color w:val="231F20"/>
          <w:spacing w:val="2"/>
        </w:rPr>
        <w:t>Declarado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un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proyecto</w:t>
      </w:r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  <w:spacing w:val="1"/>
        </w:rPr>
        <w:t>sufi</w:t>
      </w:r>
      <w:proofErr w:type="spellEnd"/>
      <w:r>
        <w:rPr>
          <w:color w:val="231F20"/>
          <w:spacing w:val="41"/>
        </w:rPr>
        <w:t xml:space="preserve"> </w:t>
      </w:r>
      <w:proofErr w:type="spellStart"/>
      <w:r>
        <w:rPr>
          <w:color w:val="231F20"/>
          <w:spacing w:val="2"/>
        </w:rPr>
        <w:t>entemente</w:t>
      </w:r>
      <w:proofErr w:type="spellEnd"/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discutido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lo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general,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3"/>
        </w:rPr>
        <w:t>se</w:t>
      </w:r>
      <w:r>
        <w:rPr>
          <w:color w:val="231F20"/>
          <w:spacing w:val="84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votarlo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sentido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y</w:t>
      </w:r>
      <w:r>
        <w:rPr>
          <w:color w:val="231F20"/>
          <w:spacing w:val="-9"/>
        </w:rPr>
        <w:t>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aprobado,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discutirán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enseguida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particular.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contrario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preguntará,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económica,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vuelve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proyecto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Comisión.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fuere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afirmativa,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volverá,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efecto,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para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reforme;  </w:t>
      </w:r>
      <w:proofErr w:type="spellStart"/>
      <w:r>
        <w:rPr>
          <w:color w:val="231F20"/>
        </w:rPr>
        <w:t>mas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fuere</w:t>
      </w:r>
      <w:r>
        <w:rPr>
          <w:color w:val="231F20"/>
          <w:spacing w:val="-1"/>
        </w:rPr>
        <w:t xml:space="preserve"> negativa,</w:t>
      </w:r>
      <w:r>
        <w:rPr>
          <w:color w:val="231F20"/>
        </w:rPr>
        <w:t xml:space="preserve"> se tendrá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desechado.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4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5"/>
        </w:rPr>
        <w:t>118.</w:t>
      </w:r>
      <w:r>
        <w:rPr>
          <w:b/>
          <w:bCs/>
          <w:color w:val="231F20"/>
          <w:spacing w:val="-28"/>
        </w:rPr>
        <w:t xml:space="preserve"> </w:t>
      </w:r>
      <w:r>
        <w:rPr>
          <w:color w:val="231F20"/>
          <w:spacing w:val="-2"/>
        </w:rPr>
        <w:t>Asimismo,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cerrada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discusión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uno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artículos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particular,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preguntará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votar;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votación.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segundo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volverá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5"/>
        </w:rPr>
        <w:t xml:space="preserve"> </w:t>
      </w:r>
      <w:r>
        <w:rPr>
          <w:b/>
          <w:bCs/>
          <w:color w:val="231F20"/>
          <w:spacing w:val="-4"/>
        </w:rPr>
        <w:t>119.</w:t>
      </w:r>
      <w:r>
        <w:rPr>
          <w:b/>
          <w:bCs/>
          <w:color w:val="231F20"/>
          <w:spacing w:val="26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desechado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totalidad,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alguno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artículos,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hubiere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particular,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pondrá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éste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discusión,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presentado</w:t>
      </w:r>
    </w:p>
    <w:p w:rsidR="00000000" w:rsidRDefault="00540341">
      <w:pPr>
        <w:pStyle w:val="Textoindependiente"/>
        <w:kinsoku w:val="0"/>
        <w:overflowPunct w:val="0"/>
        <w:spacing w:before="41" w:line="187" w:lineRule="auto"/>
        <w:ind w:left="100" w:right="108"/>
        <w:jc w:val="both"/>
        <w:rPr>
          <w:color w:val="000000"/>
        </w:rPr>
      </w:pPr>
      <w:proofErr w:type="gramStart"/>
      <w:r>
        <w:rPr>
          <w:color w:val="231F20"/>
        </w:rPr>
        <w:t>a</w:t>
      </w:r>
      <w:proofErr w:type="gramEnd"/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hubiese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comenzado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  <w:rPr>
          <w:sz w:val="22"/>
          <w:szCs w:val="22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7"/>
        </w:rPr>
        <w:t xml:space="preserve"> </w:t>
      </w:r>
      <w:r>
        <w:rPr>
          <w:b/>
          <w:bCs/>
          <w:color w:val="231F20"/>
          <w:spacing w:val="-1"/>
        </w:rPr>
        <w:t>120.</w:t>
      </w:r>
      <w:r>
        <w:rPr>
          <w:b/>
          <w:bCs/>
          <w:color w:val="231F20"/>
          <w:spacing w:val="-6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constare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varias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proposiciones,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pondrá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separadamente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otra,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señalándolas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previamente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autor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presente.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1"/>
        </w:rPr>
        <w:t xml:space="preserve"> </w:t>
      </w:r>
      <w:r>
        <w:rPr>
          <w:b/>
          <w:bCs/>
          <w:color w:val="231F20"/>
          <w:spacing w:val="-1"/>
        </w:rPr>
        <w:t>121.</w:t>
      </w:r>
      <w:r>
        <w:rPr>
          <w:b/>
          <w:bCs/>
          <w:color w:val="231F20"/>
          <w:spacing w:val="12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nadie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pida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dictamen,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informará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motivos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ésta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tuvo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dictaminar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sentido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hecho,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procederá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votación.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10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Artículo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  <w:spacing w:val="-3"/>
        </w:rPr>
        <w:t>122.</w:t>
      </w:r>
      <w:r>
        <w:rPr>
          <w:b/>
          <w:bCs/>
          <w:color w:val="231F20"/>
          <w:spacing w:val="-20"/>
        </w:rPr>
        <w:t xml:space="preserve"> </w:t>
      </w:r>
      <w:r>
        <w:rPr>
          <w:color w:val="231F20"/>
          <w:spacing w:val="-3"/>
        </w:rPr>
        <w:t>Cuando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sólo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pidiere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palabra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pro,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podrán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hablar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hasta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miembros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10"/>
        <w:jc w:val="both"/>
        <w:rPr>
          <w:color w:val="000000"/>
        </w:rPr>
        <w:sectPr w:rsidR="00000000">
          <w:pgSz w:w="10210" w:h="14180"/>
          <w:pgMar w:top="980" w:right="1420" w:bottom="280" w:left="920" w:header="720" w:footer="720" w:gutter="0"/>
          <w:cols w:space="720"/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63" w:line="224" w:lineRule="exact"/>
        <w:ind w:right="117"/>
        <w:jc w:val="both"/>
        <w:rPr>
          <w:color w:val="000000"/>
        </w:rPr>
      </w:pPr>
      <w:r>
        <w:rPr>
          <w:b/>
          <w:bCs/>
          <w:color w:val="231F20"/>
        </w:rPr>
        <w:lastRenderedPageBreak/>
        <w:t>Artículo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123.</w:t>
      </w:r>
      <w:r>
        <w:rPr>
          <w:b/>
          <w:bCs/>
          <w:color w:val="231F20"/>
          <w:spacing w:val="27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pidiere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palabra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contra,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hablarán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que </w:t>
      </w:r>
      <w:r>
        <w:rPr>
          <w:color w:val="231F20"/>
          <w:spacing w:val="1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tuvieren,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pero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después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haber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hablado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2"/>
        </w:rPr>
        <w:t>tres,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preguntará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si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2"/>
        </w:rPr>
        <w:t>punto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3"/>
        </w:rPr>
        <w:t>está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suficientemente discutido.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  <w:rPr>
          <w:sz w:val="19"/>
          <w:szCs w:val="19"/>
        </w:rPr>
      </w:pPr>
    </w:p>
    <w:p w:rsidR="00000000" w:rsidRDefault="00540341">
      <w:pPr>
        <w:pStyle w:val="Textoindependiente"/>
        <w:kinsoku w:val="0"/>
        <w:overflowPunct w:val="0"/>
        <w:spacing w:line="224" w:lineRule="exact"/>
        <w:ind w:right="12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124.</w:t>
      </w:r>
      <w:r>
        <w:rPr>
          <w:b/>
          <w:bCs/>
          <w:color w:val="231F20"/>
          <w:spacing w:val="-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definitivamente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vote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proposición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5"/>
        </w:rPr>
        <w:t>ley,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presentarse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escrito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adiciones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modificaciones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aprobados.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  <w:rPr>
          <w:sz w:val="19"/>
          <w:szCs w:val="19"/>
        </w:rPr>
      </w:pPr>
    </w:p>
    <w:p w:rsidR="00000000" w:rsidRDefault="00540341">
      <w:pPr>
        <w:pStyle w:val="Textoindependiente"/>
        <w:kinsoku w:val="0"/>
        <w:overflowPunct w:val="0"/>
        <w:spacing w:line="224" w:lineRule="exact"/>
        <w:ind w:right="11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</w:t>
      </w:r>
      <w:r>
        <w:rPr>
          <w:b/>
          <w:bCs/>
          <w:color w:val="231F20"/>
          <w:spacing w:val="-1"/>
        </w:rPr>
        <w:t>culo</w:t>
      </w:r>
      <w:r>
        <w:rPr>
          <w:b/>
          <w:bCs/>
          <w:color w:val="231F20"/>
          <w:spacing w:val="6"/>
        </w:rPr>
        <w:t xml:space="preserve"> </w:t>
      </w:r>
      <w:r>
        <w:rPr>
          <w:b/>
          <w:bCs/>
          <w:color w:val="231F20"/>
          <w:spacing w:val="-1"/>
        </w:rPr>
        <w:t>125.</w:t>
      </w:r>
      <w:r>
        <w:rPr>
          <w:b/>
          <w:bCs/>
          <w:color w:val="231F20"/>
          <w:spacing w:val="6"/>
        </w:rPr>
        <w:t xml:space="preserve"> </w:t>
      </w:r>
      <w:r>
        <w:rPr>
          <w:color w:val="231F20"/>
          <w:spacing w:val="-1"/>
        </w:rPr>
        <w:t>Leída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adición,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oídos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fundamentos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quiera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exponer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autor,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preguntará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inmediatamente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admite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discusión.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Admitida,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pasará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respectiva;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caso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contrario,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desechada.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  <w:rPr>
          <w:sz w:val="19"/>
          <w:szCs w:val="19"/>
        </w:rPr>
      </w:pPr>
    </w:p>
    <w:p w:rsidR="00000000" w:rsidRDefault="00540341">
      <w:pPr>
        <w:pStyle w:val="Textoindependiente"/>
        <w:kinsoku w:val="0"/>
        <w:overflowPunct w:val="0"/>
        <w:spacing w:line="224" w:lineRule="exact"/>
        <w:ind w:right="12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</w:t>
      </w:r>
      <w:r>
        <w:rPr>
          <w:b/>
          <w:bCs/>
          <w:color w:val="231F20"/>
          <w:spacing w:val="-1"/>
        </w:rPr>
        <w:t>culo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126.</w:t>
      </w:r>
      <w:r>
        <w:rPr>
          <w:b/>
          <w:bCs/>
          <w:color w:val="231F20"/>
          <w:spacing w:val="-15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Secretarios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funcionarios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menciona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reglamentario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fueren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llamados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enviados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Ejecutivo 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asistir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alguna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discusión,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podrán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pedir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expediente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instruirse,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por</w:t>
      </w:r>
      <w:r>
        <w:rPr>
          <w:color w:val="231F20"/>
        </w:rPr>
        <w:t xml:space="preserve"> esto deje de verificarse la discusión en el día señalado.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  <w:rPr>
          <w:sz w:val="19"/>
          <w:szCs w:val="19"/>
        </w:rPr>
      </w:pPr>
    </w:p>
    <w:p w:rsidR="00000000" w:rsidRDefault="00540341">
      <w:pPr>
        <w:pStyle w:val="Textoindependiente"/>
        <w:kinsoku w:val="0"/>
        <w:overflowPunct w:val="0"/>
        <w:spacing w:line="224" w:lineRule="exact"/>
        <w:ind w:right="121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29"/>
        </w:rPr>
        <w:t xml:space="preserve"> </w:t>
      </w:r>
      <w:r>
        <w:rPr>
          <w:b/>
          <w:bCs/>
          <w:color w:val="231F20"/>
        </w:rPr>
        <w:t>127.</w:t>
      </w:r>
      <w:r>
        <w:rPr>
          <w:b/>
          <w:bCs/>
          <w:color w:val="231F20"/>
          <w:spacing w:val="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efectos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anterior,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pasará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oportunamente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91"/>
        </w:rPr>
        <w:t xml:space="preserve"> </w:t>
      </w:r>
      <w:r>
        <w:rPr>
          <w:color w:val="231F20"/>
        </w:rPr>
        <w:t>Secretarías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ambas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Secretaría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Dependencia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correspondiente,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noticia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vayan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discutirse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tengan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ella,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especificando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</w:rPr>
        <w:t xml:space="preserve"> señalados</w:t>
      </w:r>
      <w:r>
        <w:rPr>
          <w:color w:val="231F20"/>
          <w:spacing w:val="-1"/>
        </w:rPr>
        <w:t xml:space="preserve"> 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discusión.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  <w:rPr>
          <w:sz w:val="19"/>
          <w:szCs w:val="19"/>
        </w:rPr>
      </w:pPr>
    </w:p>
    <w:p w:rsidR="00000000" w:rsidRDefault="00540341">
      <w:pPr>
        <w:pStyle w:val="Textoindependiente"/>
        <w:kinsoku w:val="0"/>
        <w:overflowPunct w:val="0"/>
        <w:spacing w:line="224" w:lineRule="exact"/>
        <w:ind w:right="12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3"/>
        </w:rPr>
        <w:t xml:space="preserve"> </w:t>
      </w:r>
      <w:r>
        <w:rPr>
          <w:b/>
          <w:bCs/>
          <w:color w:val="231F20"/>
          <w:spacing w:val="-1"/>
        </w:rPr>
        <w:t>128.</w:t>
      </w:r>
      <w:r>
        <w:rPr>
          <w:b/>
          <w:bCs/>
          <w:color w:val="231F20"/>
          <w:spacing w:val="2"/>
        </w:rPr>
        <w:t xml:space="preserve"> </w:t>
      </w:r>
      <w:r>
        <w:rPr>
          <w:color w:val="231F20"/>
        </w:rPr>
        <w:t>Antes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comenzar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discusión,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funcionarios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señalados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53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informar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estimen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conveniente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exponer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cuantos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fundamentos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quieran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apoyo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opinión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pretendan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sostener.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  <w:rPr>
          <w:sz w:val="19"/>
          <w:szCs w:val="19"/>
        </w:rPr>
      </w:pPr>
    </w:p>
    <w:p w:rsidR="00000000" w:rsidRDefault="00540341">
      <w:pPr>
        <w:pStyle w:val="Textoindependiente"/>
        <w:kinsoku w:val="0"/>
        <w:overflowPunct w:val="0"/>
        <w:spacing w:line="224" w:lineRule="exact"/>
        <w:ind w:right="12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  <w:spacing w:val="-1"/>
        </w:rPr>
        <w:t>129.</w:t>
      </w:r>
      <w:r>
        <w:rPr>
          <w:b/>
          <w:bCs/>
          <w:color w:val="231F20"/>
          <w:spacing w:val="-12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funcionario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comprende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53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Reglamentario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alguna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Cámaras,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misma,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concederá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quien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hizo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respectiva,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enseguida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funcionario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compareciente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conteste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debate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posteriormente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solicitaren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establecido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precedentes.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  <w:rPr>
          <w:sz w:val="19"/>
          <w:szCs w:val="19"/>
        </w:rPr>
      </w:pPr>
    </w:p>
    <w:p w:rsidR="00000000" w:rsidRDefault="00540341">
      <w:pPr>
        <w:pStyle w:val="Textoindependiente"/>
        <w:kinsoku w:val="0"/>
        <w:overflowPunct w:val="0"/>
        <w:spacing w:line="224" w:lineRule="exact"/>
        <w:ind w:right="11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  <w:spacing w:val="-1"/>
        </w:rPr>
        <w:t>130.</w:t>
      </w:r>
      <w:r>
        <w:rPr>
          <w:b/>
          <w:bCs/>
          <w:color w:val="231F20"/>
          <w:spacing w:val="-11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alguno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funcionarios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hace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referencia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53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Reglamento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concurra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informar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sobre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cualquier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debate,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ya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invitado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Ejecutivo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iniciativa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propia,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concederá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primero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funcionario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compareciente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informe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estime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conveniente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exponga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cuantos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fundamentos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quiera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apoyo </w:t>
      </w:r>
      <w:r>
        <w:rPr>
          <w:color w:val="231F20"/>
          <w:spacing w:val="-1"/>
        </w:rPr>
        <w:t xml:space="preserve">de la opinión que pretenda </w:t>
      </w:r>
      <w:r>
        <w:rPr>
          <w:color w:val="231F20"/>
        </w:rPr>
        <w:t>sos</w:t>
      </w:r>
      <w:r>
        <w:rPr>
          <w:color w:val="231F20"/>
        </w:rPr>
        <w:t>tener;</w:t>
      </w:r>
      <w:r>
        <w:rPr>
          <w:color w:val="231F20"/>
          <w:spacing w:val="-1"/>
        </w:rPr>
        <w:t xml:space="preserve"> después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concederá</w:t>
      </w:r>
      <w:r>
        <w:rPr>
          <w:color w:val="231F20"/>
          <w:spacing w:val="-1"/>
        </w:rPr>
        <w:t xml:space="preserve"> la palabra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los miembros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Asamblea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inscritos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Presidencia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establecido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Reglamento.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Si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durante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discusión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funcionario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funcionarios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comparecientes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fueren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interrogados,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podrán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contestar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debates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interrogaciones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fueren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objeto.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alguno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inscritos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quisiese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turno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compareciente,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concederá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éste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palabra,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perjuicio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venir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discusión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permita </w:t>
      </w:r>
      <w:r>
        <w:rPr>
          <w:color w:val="231F20"/>
          <w:spacing w:val="-1"/>
        </w:rPr>
        <w:t>hablar</w:t>
      </w:r>
      <w:r>
        <w:rPr>
          <w:color w:val="231F20"/>
        </w:rPr>
        <w:t xml:space="preserve"> sobre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puntos</w:t>
      </w:r>
      <w:r>
        <w:rPr>
          <w:color w:val="231F20"/>
        </w:rPr>
        <w:t xml:space="preserve"> versados</w:t>
      </w:r>
      <w:r>
        <w:rPr>
          <w:color w:val="231F20"/>
          <w:spacing w:val="-1"/>
        </w:rPr>
        <w:t xml:space="preserve"> durante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  <w:rPr>
          <w:sz w:val="19"/>
          <w:szCs w:val="19"/>
        </w:rPr>
      </w:pPr>
    </w:p>
    <w:p w:rsidR="00000000" w:rsidRDefault="00540341">
      <w:pPr>
        <w:pStyle w:val="Textoindependiente"/>
        <w:kinsoku w:val="0"/>
        <w:overflowPunct w:val="0"/>
        <w:spacing w:line="224" w:lineRule="exact"/>
        <w:ind w:right="12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6"/>
        </w:rPr>
        <w:t xml:space="preserve"> </w:t>
      </w:r>
      <w:r>
        <w:rPr>
          <w:b/>
          <w:bCs/>
          <w:color w:val="231F20"/>
          <w:spacing w:val="-1"/>
        </w:rPr>
        <w:t>131.</w:t>
      </w:r>
      <w:r>
        <w:rPr>
          <w:b/>
          <w:bCs/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Despacho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funcionarios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menciona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53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reglamentario,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podrán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proposiciones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adición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alguna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89"/>
        </w:rPr>
        <w:t xml:space="preserve"> </w:t>
      </w:r>
      <w:r>
        <w:rPr>
          <w:color w:val="231F20"/>
          <w:spacing w:val="-1"/>
        </w:rPr>
        <w:t>sesiones.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Todas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iniciativas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indicaciones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Ejecutivo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deberán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dirigirse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por medio de oficio.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  <w:rPr>
          <w:sz w:val="19"/>
          <w:szCs w:val="19"/>
        </w:rPr>
      </w:pPr>
    </w:p>
    <w:p w:rsidR="00000000" w:rsidRDefault="00540341">
      <w:pPr>
        <w:pStyle w:val="Textoindependiente"/>
        <w:kinsoku w:val="0"/>
        <w:overflowPunct w:val="0"/>
        <w:spacing w:line="224" w:lineRule="exact"/>
        <w:ind w:right="121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132.</w:t>
      </w:r>
      <w:r>
        <w:rPr>
          <w:b/>
          <w:bCs/>
          <w:color w:val="231F20"/>
          <w:spacing w:val="-18"/>
        </w:rPr>
        <w:t xml:space="preserve"> </w:t>
      </w: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odos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consten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treinta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discutidos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aprobados,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libros,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títulos,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capítulos,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secciones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párrafos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dividieren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autores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encargadas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despacho,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acuerde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respectiva,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miembros;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votará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separadamente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fracciones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articulo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sección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esté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debate,</w:t>
      </w:r>
      <w:r>
        <w:rPr>
          <w:color w:val="231F20"/>
        </w:rPr>
        <w:t xml:space="preserve"> si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pide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</w:rPr>
        <w:t xml:space="preserve"> miembro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ésta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aprueba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petición.</w:t>
      </w:r>
    </w:p>
    <w:p w:rsidR="00000000" w:rsidRDefault="00540341">
      <w:pPr>
        <w:pStyle w:val="Textoindependiente"/>
        <w:kinsoku w:val="0"/>
        <w:overflowPunct w:val="0"/>
        <w:spacing w:line="224" w:lineRule="exact"/>
        <w:ind w:right="121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5"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Artículo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133.</w:t>
      </w:r>
      <w:r>
        <w:rPr>
          <w:b/>
          <w:bCs/>
          <w:color w:val="231F20"/>
          <w:spacing w:val="-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particular,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apartar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artículos,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fracciones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incisos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Asamblea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quieran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impugnar;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proyecto,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que 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amerite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discusión,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podrá</w:t>
      </w:r>
      <w:r>
        <w:rPr>
          <w:color w:val="231F20"/>
        </w:rPr>
        <w:t xml:space="preserve"> reservar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votarlo</w:t>
      </w:r>
      <w:r>
        <w:rPr>
          <w:color w:val="231F20"/>
          <w:spacing w:val="-1"/>
        </w:rPr>
        <w:t xml:space="preserve"> después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sólo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acto.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  <w:spacing w:val="-1"/>
        </w:rPr>
        <w:t>134.</w:t>
      </w:r>
      <w:r>
        <w:rPr>
          <w:b/>
          <w:bCs/>
          <w:color w:val="231F20"/>
          <w:spacing w:val="-2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ambién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votarse,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acto,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decreto,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general,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unión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uno,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varios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totalidad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artí</w:t>
      </w:r>
      <w:r>
        <w:rPr>
          <w:color w:val="231F20"/>
          <w:spacing w:val="-1"/>
        </w:rPr>
        <w:t>culos,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particular,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</w:rPr>
        <w:t xml:space="preserve"> sido</w:t>
      </w:r>
      <w:r>
        <w:rPr>
          <w:color w:val="231F20"/>
          <w:spacing w:val="-1"/>
        </w:rPr>
        <w:t xml:space="preserve"> impugnados.</w:t>
      </w: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tulo2"/>
        <w:kinsoku w:val="0"/>
        <w:overflowPunct w:val="0"/>
        <w:ind w:left="2106" w:right="2113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revisión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proyectos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Ley</w:t>
      </w:r>
    </w:p>
    <w:p w:rsidR="00000000" w:rsidRDefault="00540341">
      <w:pPr>
        <w:pStyle w:val="Textoindependiente"/>
        <w:kinsoku w:val="0"/>
        <w:overflowPunct w:val="0"/>
        <w:ind w:left="0"/>
        <w:rPr>
          <w:b/>
          <w:bCs/>
        </w:rPr>
      </w:pPr>
    </w:p>
    <w:p w:rsidR="00000000" w:rsidRDefault="00540341">
      <w:pPr>
        <w:pStyle w:val="Textoindependiente"/>
        <w:kinsoku w:val="0"/>
        <w:overflowPunct w:val="0"/>
        <w:spacing w:before="7"/>
        <w:ind w:left="0"/>
        <w:rPr>
          <w:b/>
          <w:bCs/>
          <w:sz w:val="22"/>
          <w:szCs w:val="22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30"/>
        </w:rPr>
        <w:t xml:space="preserve"> </w:t>
      </w:r>
      <w:r>
        <w:rPr>
          <w:b/>
          <w:bCs/>
          <w:color w:val="231F20"/>
        </w:rPr>
        <w:t>135.</w:t>
      </w:r>
      <w:r>
        <w:rPr>
          <w:b/>
          <w:bCs/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procederán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revisión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proyectos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3"/>
        </w:rPr>
        <w:t>ley,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97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preceptúa</w:t>
      </w:r>
      <w:r>
        <w:rPr>
          <w:color w:val="231F20"/>
        </w:rPr>
        <w:t xml:space="preserve"> sobre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materia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4"/>
        </w:rPr>
        <w:t xml:space="preserve"> </w:t>
      </w:r>
      <w:r>
        <w:rPr>
          <w:b/>
          <w:bCs/>
          <w:color w:val="231F20"/>
          <w:spacing w:val="-1"/>
        </w:rPr>
        <w:t>136.</w:t>
      </w:r>
      <w:r>
        <w:rPr>
          <w:b/>
          <w:bCs/>
          <w:color w:val="231F20"/>
          <w:spacing w:val="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observaciones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modificaciones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hechas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proyecto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revisora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Ejecutivo,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volver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origen,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pasarán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Comisión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dictaminó,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nuevo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ésta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sufrirá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trámites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prescribe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ind w:left="10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8"/>
        </w:rPr>
        <w:t xml:space="preserve"> </w:t>
      </w:r>
      <w:r>
        <w:rPr>
          <w:b/>
          <w:bCs/>
          <w:color w:val="231F20"/>
          <w:spacing w:val="-1"/>
        </w:rPr>
        <w:t>137.</w:t>
      </w:r>
      <w:r>
        <w:rPr>
          <w:b/>
          <w:bCs/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solamente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discutirán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votarán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lo</w:t>
      </w:r>
    </w:p>
    <w:p w:rsidR="00000000" w:rsidRDefault="00540341">
      <w:pPr>
        <w:pStyle w:val="Textoindependiente"/>
        <w:kinsoku w:val="0"/>
        <w:overflowPunct w:val="0"/>
        <w:spacing w:before="10"/>
        <w:ind w:left="100"/>
        <w:jc w:val="both"/>
        <w:rPr>
          <w:color w:val="000000"/>
        </w:rPr>
      </w:pPr>
      <w:proofErr w:type="gramStart"/>
      <w:r>
        <w:rPr>
          <w:color w:val="231F20"/>
        </w:rPr>
        <w:t>particular</w:t>
      </w:r>
      <w:proofErr w:type="gramEnd"/>
      <w:r>
        <w:rPr>
          <w:color w:val="231F20"/>
        </w:rPr>
        <w:t xml:space="preserve"> los artículos observados, modificados o adicionados.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ind w:left="10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138</w:t>
      </w:r>
      <w:r>
        <w:rPr>
          <w:color w:val="231F20"/>
          <w:spacing w:val="-1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remitirse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promulgada,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deberá</w:t>
      </w:r>
    </w:p>
    <w:p w:rsidR="00000000" w:rsidRDefault="00540341">
      <w:pPr>
        <w:pStyle w:val="Textoindependiente"/>
        <w:kinsoku w:val="0"/>
        <w:overflowPunct w:val="0"/>
        <w:spacing w:before="10"/>
        <w:ind w:left="100"/>
        <w:jc w:val="both"/>
        <w:rPr>
          <w:color w:val="000000"/>
        </w:rPr>
      </w:pPr>
      <w:proofErr w:type="gramStart"/>
      <w:r>
        <w:rPr>
          <w:color w:val="231F20"/>
          <w:spacing w:val="-1"/>
        </w:rPr>
        <w:t>asentarse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libro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respectiva.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5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139.</w:t>
      </w:r>
      <w:r>
        <w:rPr>
          <w:b/>
          <w:bCs/>
          <w:color w:val="231F20"/>
          <w:spacing w:val="-2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aprobados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particular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debe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mandarla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Ejecutivo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promulgación,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adiciones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modificaciones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hicieren,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pasará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expediente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relativo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Corrección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Estilo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formule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minuta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aprobado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brevedad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posible.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27"/>
        </w:rPr>
        <w:t xml:space="preserve"> </w:t>
      </w:r>
      <w:r>
        <w:rPr>
          <w:b/>
          <w:bCs/>
          <w:color w:val="231F20"/>
        </w:rPr>
        <w:t>140.</w:t>
      </w:r>
      <w:r>
        <w:rPr>
          <w:b/>
          <w:bCs/>
          <w:color w:val="231F20"/>
          <w:spacing w:val="27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minuta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contener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exactamente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hubieren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aprobado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Cámaras,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poder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hacer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otras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variaciones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contraigan,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correcciones que demanden el buen uso del lenguaje y la claridad de las leyes.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7"/>
        </w:rPr>
        <w:t xml:space="preserve"> </w:t>
      </w:r>
      <w:r>
        <w:rPr>
          <w:b/>
          <w:bCs/>
          <w:color w:val="231F20"/>
          <w:spacing w:val="-1"/>
        </w:rPr>
        <w:t>141.</w:t>
      </w:r>
      <w:r>
        <w:rPr>
          <w:b/>
          <w:bCs/>
          <w:color w:val="231F20"/>
          <w:spacing w:val="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proyectos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pasen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revisió</w:t>
      </w:r>
      <w:r>
        <w:rPr>
          <w:color w:val="231F20"/>
        </w:rPr>
        <w:t>n,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irán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firmados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Secretarios,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acompañados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expediente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respectivo,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extracto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antecedentes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hubieran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tenido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vista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resolver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aquéllos.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documentos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obren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impresos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expediente, será</w:t>
      </w:r>
      <w:r>
        <w:rPr>
          <w:color w:val="231F20"/>
          <w:spacing w:val="-1"/>
        </w:rPr>
        <w:t xml:space="preserve"> bastante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vayan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foliados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marcados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sello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Secretaría.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3"/>
        </w:rPr>
        <w:t xml:space="preserve"> </w:t>
      </w:r>
      <w:r>
        <w:rPr>
          <w:b/>
          <w:bCs/>
          <w:color w:val="231F20"/>
          <w:spacing w:val="-1"/>
        </w:rPr>
        <w:t>142.</w:t>
      </w:r>
      <w:r>
        <w:rPr>
          <w:b/>
          <w:bCs/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graves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urgentes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podrá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omitir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extracto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anterior;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pasará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nombrada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revisora,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entregar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expediente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original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informe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sobre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principales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puntos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discusión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exponga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fundamentos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motiven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gravedad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urgencia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caso.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5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  <w:spacing w:val="-1"/>
        </w:rPr>
        <w:t>143.</w:t>
      </w:r>
      <w:r>
        <w:rPr>
          <w:b/>
          <w:bCs/>
          <w:color w:val="231F20"/>
          <w:spacing w:val="-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hubiere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aprobada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dispensa 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trámites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aun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Comisión,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entonces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nombre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informar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revisora,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presidida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autor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motivare</w:t>
      </w:r>
      <w:r>
        <w:rPr>
          <w:color w:val="231F20"/>
          <w:spacing w:val="-1"/>
        </w:rPr>
        <w:t xml:space="preserve"> ese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incidente,</w:t>
      </w:r>
      <w:r>
        <w:rPr>
          <w:color w:val="231F20"/>
        </w:rPr>
        <w:t xml:space="preserve"> si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fuere</w:t>
      </w:r>
      <w:r>
        <w:rPr>
          <w:color w:val="231F20"/>
          <w:spacing w:val="-1"/>
        </w:rPr>
        <w:t xml:space="preserve"> algún</w:t>
      </w:r>
      <w:r>
        <w:rPr>
          <w:color w:val="231F20"/>
        </w:rPr>
        <w:t xml:space="preserve"> miembro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5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 w:equalWidth="0">
            <w:col w:w="7870"/>
          </w:cols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5" w:line="250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Artículo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  <w:spacing w:val="-1"/>
        </w:rPr>
        <w:t>144.</w:t>
      </w:r>
      <w:r>
        <w:rPr>
          <w:b/>
          <w:bCs/>
          <w:color w:val="231F20"/>
          <w:spacing w:val="-1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expedientes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deban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pasar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Ejecutivo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inciso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a),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72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luego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fueren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aprobados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ambas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solamente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alguna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ellas,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expedición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fuere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 su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exclusiva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facultad,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remitirán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copia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documentos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refiere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el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141.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 xml:space="preserve">Artículo 145. </w:t>
      </w:r>
      <w:r>
        <w:rPr>
          <w:color w:val="231F20"/>
          <w:spacing w:val="-1"/>
        </w:rPr>
        <w:t>No podrá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Cámara </w:t>
      </w:r>
      <w:r>
        <w:rPr>
          <w:color w:val="231F20"/>
        </w:rPr>
        <w:t>revisora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tratar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 público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los asuntos que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tratado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secreto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origen;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sí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tratar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secreto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aquella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hayan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discutido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públicamente.</w:t>
      </w: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tulo2"/>
        <w:kinsoku w:val="0"/>
        <w:overflowPunct w:val="0"/>
        <w:ind w:right="4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</w:rPr>
        <w:t xml:space="preserve"> las</w:t>
      </w:r>
      <w:r>
        <w:rPr>
          <w:color w:val="231F20"/>
          <w:spacing w:val="-1"/>
        </w:rPr>
        <w:t xml:space="preserve"> votaciones</w:t>
      </w:r>
    </w:p>
    <w:p w:rsidR="00000000" w:rsidRDefault="00540341">
      <w:pPr>
        <w:pStyle w:val="Textoindependiente"/>
        <w:kinsoku w:val="0"/>
        <w:overflowPunct w:val="0"/>
        <w:ind w:left="0"/>
        <w:rPr>
          <w:b/>
          <w:bCs/>
        </w:rPr>
      </w:pP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1"/>
        </w:rPr>
        <w:t xml:space="preserve"> </w:t>
      </w:r>
      <w:r>
        <w:rPr>
          <w:b/>
          <w:bCs/>
          <w:color w:val="231F20"/>
          <w:spacing w:val="-1"/>
        </w:rPr>
        <w:t>146.</w:t>
      </w:r>
      <w:r>
        <w:rPr>
          <w:b/>
          <w:bCs/>
          <w:color w:val="231F20"/>
          <w:spacing w:val="11"/>
        </w:rPr>
        <w:t xml:space="preserve"> </w:t>
      </w:r>
      <w:r>
        <w:rPr>
          <w:color w:val="231F20"/>
          <w:spacing w:val="-1"/>
        </w:rPr>
        <w:t>Habrá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clases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votaciones: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nominales,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económicas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cédula.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Nunca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haber</w:t>
      </w:r>
      <w:r>
        <w:rPr>
          <w:color w:val="231F20"/>
        </w:rPr>
        <w:t xml:space="preserve"> votaciones</w:t>
      </w:r>
      <w:r>
        <w:rPr>
          <w:color w:val="231F20"/>
          <w:spacing w:val="-1"/>
        </w:rPr>
        <w:t xml:space="preserve"> 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aclamación.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 xml:space="preserve">Artículo 147. </w:t>
      </w:r>
      <w:r>
        <w:rPr>
          <w:color w:val="231F20"/>
          <w:spacing w:val="-1"/>
        </w:rPr>
        <w:t xml:space="preserve">La </w:t>
      </w:r>
      <w:r>
        <w:rPr>
          <w:color w:val="231F20"/>
        </w:rPr>
        <w:t>votación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nominal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del </w:t>
      </w:r>
      <w:r>
        <w:rPr>
          <w:color w:val="231F20"/>
        </w:rPr>
        <w:t>modo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siguiente:</w:t>
      </w: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540341">
      <w:pPr>
        <w:pStyle w:val="Textoindependiente"/>
        <w:numPr>
          <w:ilvl w:val="0"/>
          <w:numId w:val="1"/>
        </w:numPr>
        <w:tabs>
          <w:tab w:val="left" w:pos="295"/>
        </w:tabs>
        <w:kinsoku w:val="0"/>
        <w:overflowPunct w:val="0"/>
        <w:spacing w:line="250" w:lineRule="auto"/>
        <w:ind w:right="115" w:firstLine="0"/>
        <w:jc w:val="both"/>
        <w:rPr>
          <w:color w:val="000000"/>
        </w:rPr>
      </w:pPr>
      <w:r>
        <w:rPr>
          <w:color w:val="231F20"/>
          <w:spacing w:val="-1"/>
        </w:rPr>
        <w:t>Cada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miembro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comenzando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lado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pondrá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pie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dirá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alta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voz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apellido,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nombre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fuere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necesario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para distinguirlo de otro, añadiendo la expresió</w:t>
      </w:r>
      <w:r>
        <w:rPr>
          <w:color w:val="231F20"/>
        </w:rPr>
        <w:t xml:space="preserve">n </w:t>
      </w:r>
      <w:proofErr w:type="spellStart"/>
      <w:r>
        <w:rPr>
          <w:color w:val="231F20"/>
        </w:rPr>
        <w:t>si</w:t>
      </w:r>
      <w:proofErr w:type="spellEnd"/>
      <w:r>
        <w:rPr>
          <w:color w:val="231F20"/>
        </w:rPr>
        <w:t xml:space="preserve"> o no;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numPr>
          <w:ilvl w:val="0"/>
          <w:numId w:val="1"/>
        </w:numPr>
        <w:tabs>
          <w:tab w:val="left" w:pos="333"/>
        </w:tabs>
        <w:kinsoku w:val="0"/>
        <w:overflowPunct w:val="0"/>
        <w:ind w:left="333" w:hanging="223"/>
        <w:jc w:val="both"/>
        <w:rPr>
          <w:color w:val="000000"/>
        </w:rPr>
      </w:pPr>
      <w:r>
        <w:rPr>
          <w:color w:val="231F20"/>
          <w:spacing w:val="-1"/>
        </w:rPr>
        <w:t>Un</w:t>
      </w:r>
      <w:r>
        <w:rPr>
          <w:color w:val="231F20"/>
        </w:rPr>
        <w:t xml:space="preserve"> Secretario</w:t>
      </w:r>
      <w:r>
        <w:rPr>
          <w:color w:val="231F20"/>
          <w:spacing w:val="-1"/>
        </w:rPr>
        <w:t xml:space="preserve"> apuntará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aprueben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otro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reprueben;</w:t>
      </w: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540341">
      <w:pPr>
        <w:pStyle w:val="Textoindependiente"/>
        <w:numPr>
          <w:ilvl w:val="0"/>
          <w:numId w:val="1"/>
        </w:numPr>
        <w:tabs>
          <w:tab w:val="left" w:pos="394"/>
        </w:tabs>
        <w:kinsoku w:val="0"/>
        <w:overflowPunct w:val="0"/>
        <w:spacing w:line="250" w:lineRule="auto"/>
        <w:ind w:right="114" w:firstLine="0"/>
        <w:jc w:val="both"/>
        <w:rPr>
          <w:color w:val="000000"/>
        </w:rPr>
      </w:pPr>
      <w:r>
        <w:rPr>
          <w:color w:val="231F20"/>
          <w:spacing w:val="-1"/>
        </w:rPr>
        <w:t>Concluido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acto,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mismos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preguntará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veces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alta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voz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miembro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votar;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faltando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ninguno,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votarán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numPr>
          <w:ilvl w:val="0"/>
          <w:numId w:val="1"/>
        </w:numPr>
        <w:tabs>
          <w:tab w:val="left" w:pos="402"/>
        </w:tabs>
        <w:kinsoku w:val="0"/>
        <w:overflowPunct w:val="0"/>
        <w:spacing w:line="250" w:lineRule="auto"/>
        <w:ind w:right="112" w:firstLine="0"/>
        <w:jc w:val="both"/>
        <w:rPr>
          <w:color w:val="000000"/>
        </w:rPr>
      </w:pP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Prosecretarios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harán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enseguida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computación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votos,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leerán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desde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tribunas,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nombres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hubiesen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aprobado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reprobaren;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dirán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</w:rPr>
        <w:t xml:space="preserve"> total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lista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publicarán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votación.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2"/>
        <w:jc w:val="both"/>
        <w:rPr>
          <w:color w:val="000000"/>
        </w:rPr>
      </w:pPr>
      <w:r>
        <w:rPr>
          <w:b/>
          <w:bCs/>
          <w:color w:val="231F20"/>
          <w:spacing w:val="1"/>
        </w:rPr>
        <w:t>Artículo</w:t>
      </w:r>
      <w:r>
        <w:rPr>
          <w:b/>
          <w:bCs/>
          <w:color w:val="231F20"/>
          <w:spacing w:val="31"/>
        </w:rPr>
        <w:t xml:space="preserve"> </w:t>
      </w:r>
      <w:r>
        <w:rPr>
          <w:b/>
          <w:bCs/>
          <w:color w:val="231F20"/>
          <w:spacing w:val="1"/>
        </w:rPr>
        <w:t>148.</w:t>
      </w:r>
      <w:r>
        <w:rPr>
          <w:b/>
          <w:bCs/>
          <w:color w:val="231F20"/>
          <w:spacing w:val="31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votaciones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serán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precisamente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nominales: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primero,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cuando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se</w:t>
      </w:r>
      <w:r>
        <w:rPr>
          <w:color w:val="231F20"/>
          <w:spacing w:val="98"/>
        </w:rPr>
        <w:t xml:space="preserve"> </w:t>
      </w:r>
      <w:r>
        <w:rPr>
          <w:color w:val="231F20"/>
          <w:spacing w:val="-1"/>
        </w:rPr>
        <w:t>pregunte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  <w:spacing w:val="-1"/>
        </w:rPr>
        <w:t>ha</w:t>
      </w:r>
      <w:proofErr w:type="spellEnd"/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aprobar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general;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segundo,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pregunte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aprueba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compongan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indicado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proposición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artículo,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tercero,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pida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individuo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apoyado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cinco.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ambién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nominales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caso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152.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Artículo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3"/>
        </w:rPr>
        <w:t>149.</w:t>
      </w:r>
      <w:r>
        <w:rPr>
          <w:b/>
          <w:bCs/>
          <w:color w:val="231F20"/>
          <w:spacing w:val="-19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demás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votaciones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sobre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resoluciones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Cámara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serán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económicas.</w:t>
      </w: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6"/>
        </w:rPr>
        <w:t xml:space="preserve"> </w:t>
      </w:r>
      <w:r>
        <w:rPr>
          <w:b/>
          <w:bCs/>
          <w:color w:val="231F20"/>
          <w:spacing w:val="-1"/>
        </w:rPr>
        <w:t>150.</w:t>
      </w:r>
      <w:r>
        <w:rPr>
          <w:b/>
          <w:bCs/>
          <w:color w:val="231F20"/>
          <w:spacing w:val="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económica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practicará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poniéndose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pie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aprueben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permaneciendo</w:t>
      </w:r>
      <w:r>
        <w:rPr>
          <w:color w:val="231F20"/>
        </w:rPr>
        <w:t xml:space="preserve"> sentados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reprueben.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03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151.</w:t>
      </w:r>
      <w:r>
        <w:rPr>
          <w:b/>
          <w:bCs/>
          <w:color w:val="231F20"/>
          <w:spacing w:val="-18"/>
        </w:rPr>
        <w:t xml:space="preserve"> </w:t>
      </w:r>
      <w:r>
        <w:rPr>
          <w:color w:val="231F20"/>
          <w:spacing w:val="-1"/>
        </w:rPr>
        <w:t>Si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Secretaría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cuenta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resultado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votación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económica,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algún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miembro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 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pidiere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cuenten</w:t>
      </w:r>
      <w:r>
        <w:rPr>
          <w:color w:val="231F20"/>
          <w:spacing w:val="-1"/>
        </w:rPr>
        <w:t xml:space="preserve"> los </w:t>
      </w:r>
      <w:r>
        <w:rPr>
          <w:color w:val="231F20"/>
        </w:rPr>
        <w:t>votos, 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contarán</w:t>
      </w:r>
      <w:r>
        <w:rPr>
          <w:color w:val="231F20"/>
          <w:spacing w:val="-1"/>
        </w:rPr>
        <w:t xml:space="preserve"> efectivamente.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fin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mantendrán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todos,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incluso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Secretarios,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pie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sentados,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según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sentido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hubieren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dado</w:t>
      </w:r>
      <w:r>
        <w:rPr>
          <w:color w:val="231F20"/>
        </w:rPr>
        <w:t xml:space="preserve"> 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voto;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miembros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hayan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votado, </w:t>
      </w:r>
      <w:r>
        <w:rPr>
          <w:color w:val="231F20"/>
          <w:spacing w:val="-1"/>
        </w:rPr>
        <w:t>uno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contra,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contarán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aprueban,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otros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clase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reprueban;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estos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cuatro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individuos,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nombrará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darán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razón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presencia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resultado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cuenta,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hallándose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conformes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publicará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votación.</w:t>
      </w:r>
    </w:p>
    <w:p w:rsidR="00000000" w:rsidRDefault="00540341">
      <w:pPr>
        <w:pStyle w:val="Textoindependiente"/>
        <w:kinsoku w:val="0"/>
        <w:overflowPunct w:val="0"/>
        <w:spacing w:line="250" w:lineRule="auto"/>
        <w:ind w:right="103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5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Artículo</w:t>
      </w:r>
      <w:r>
        <w:rPr>
          <w:b/>
          <w:bCs/>
          <w:color w:val="231F20"/>
          <w:spacing w:val="25"/>
        </w:rPr>
        <w:t xml:space="preserve"> </w:t>
      </w:r>
      <w:r>
        <w:rPr>
          <w:b/>
          <w:bCs/>
          <w:color w:val="231F20"/>
          <w:spacing w:val="-1"/>
        </w:rPr>
        <w:t>152.</w:t>
      </w:r>
      <w:r>
        <w:rPr>
          <w:b/>
          <w:bCs/>
          <w:color w:val="231F20"/>
          <w:spacing w:val="25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diferencia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aprueben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reprueben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no</w:t>
      </w:r>
    </w:p>
    <w:p w:rsidR="00000000" w:rsidRDefault="00540341">
      <w:pPr>
        <w:pStyle w:val="Textoindependiente"/>
        <w:kinsoku w:val="0"/>
        <w:overflowPunct w:val="0"/>
        <w:spacing w:before="6"/>
        <w:jc w:val="both"/>
        <w:rPr>
          <w:color w:val="000000"/>
        </w:rPr>
      </w:pPr>
      <w:proofErr w:type="gramStart"/>
      <w:r>
        <w:rPr>
          <w:color w:val="231F20"/>
        </w:rPr>
        <w:t>excediese</w:t>
      </w:r>
      <w:proofErr w:type="gramEnd"/>
      <w:r>
        <w:rPr>
          <w:color w:val="231F20"/>
        </w:rPr>
        <w:t xml:space="preserve"> de tres votos se tomará votación nominal.</w:t>
      </w:r>
    </w:p>
    <w:p w:rsidR="00000000" w:rsidRDefault="00540341">
      <w:pPr>
        <w:pStyle w:val="Textoindependiente"/>
        <w:kinsoku w:val="0"/>
        <w:overflowPunct w:val="0"/>
        <w:spacing w:before="1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04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31"/>
        </w:rPr>
        <w:t xml:space="preserve"> </w:t>
      </w:r>
      <w:r>
        <w:rPr>
          <w:b/>
          <w:bCs/>
          <w:color w:val="231F20"/>
        </w:rPr>
        <w:t>153.</w:t>
      </w:r>
      <w:r>
        <w:rPr>
          <w:b/>
          <w:bCs/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votaciones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elegir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personas,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harán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cédulas,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se</w:t>
      </w:r>
      <w:r>
        <w:rPr>
          <w:color w:val="231F20"/>
          <w:spacing w:val="88"/>
        </w:rPr>
        <w:t xml:space="preserve"> </w:t>
      </w:r>
      <w:r>
        <w:rPr>
          <w:color w:val="231F20"/>
          <w:spacing w:val="-1"/>
        </w:rPr>
        <w:t>entregarán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éste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depositará,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leerlas,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  <w:spacing w:val="-1"/>
        </w:rPr>
        <w:t>una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ánfora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efecto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colocará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mesa.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07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8"/>
        </w:rPr>
        <w:t xml:space="preserve"> </w:t>
      </w:r>
      <w:r>
        <w:rPr>
          <w:b/>
          <w:bCs/>
          <w:color w:val="231F20"/>
          <w:spacing w:val="-1"/>
        </w:rPr>
        <w:t>154.</w:t>
      </w:r>
      <w:r>
        <w:rPr>
          <w:b/>
          <w:bCs/>
          <w:color w:val="231F20"/>
          <w:spacing w:val="18"/>
        </w:rPr>
        <w:t xml:space="preserve"> </w:t>
      </w:r>
      <w:r>
        <w:rPr>
          <w:color w:val="231F20"/>
          <w:spacing w:val="-1"/>
        </w:rPr>
        <w:t>Concluida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votación,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sacará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cédulas,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otra,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leerá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voz,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anote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nombres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personas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aparecieren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tocaren.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Leída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cédula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pasará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manos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demás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conste</w:t>
      </w:r>
      <w:r>
        <w:rPr>
          <w:color w:val="231F20"/>
          <w:spacing w:val="-1"/>
        </w:rPr>
        <w:t xml:space="preserve"> el </w:t>
      </w:r>
      <w:r>
        <w:rPr>
          <w:color w:val="231F20"/>
        </w:rPr>
        <w:t>contenido</w:t>
      </w:r>
      <w:r>
        <w:rPr>
          <w:color w:val="231F20"/>
          <w:spacing w:val="-1"/>
        </w:rPr>
        <w:t xml:space="preserve"> de ella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puedan </w:t>
      </w:r>
      <w:r>
        <w:rPr>
          <w:color w:val="231F20"/>
        </w:rPr>
        <w:t>reclamar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-1"/>
        </w:rPr>
        <w:t xml:space="preserve"> equivocación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que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advierta.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Finalmente,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hará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cómputo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votos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 se</w:t>
      </w:r>
      <w:r>
        <w:rPr>
          <w:color w:val="231F20"/>
          <w:spacing w:val="-1"/>
        </w:rPr>
        <w:t xml:space="preserve"> publicará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resultado.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5"/>
        </w:rPr>
        <w:t xml:space="preserve"> </w:t>
      </w:r>
      <w:r>
        <w:rPr>
          <w:b/>
          <w:bCs/>
          <w:color w:val="231F20"/>
          <w:spacing w:val="-1"/>
        </w:rPr>
        <w:t>155.</w:t>
      </w:r>
      <w:r>
        <w:rPr>
          <w:b/>
          <w:bCs/>
          <w:color w:val="231F20"/>
          <w:spacing w:val="2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designación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absoluta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temporal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éste,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consignados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84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85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1"/>
        </w:rPr>
        <w:t>156.</w:t>
      </w:r>
      <w:r>
        <w:rPr>
          <w:b/>
          <w:bCs/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computación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emitidos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República,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esto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refiera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declaración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candidato triunfante,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procederá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con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Ley</w:t>
      </w:r>
      <w:r>
        <w:rPr>
          <w:color w:val="231F20"/>
        </w:rPr>
        <w:t xml:space="preserve"> Electoral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respectiva.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1"/>
        </w:rPr>
        <w:t>157.</w:t>
      </w:r>
      <w:r>
        <w:rPr>
          <w:b/>
          <w:bCs/>
          <w:color w:val="231F20"/>
          <w:spacing w:val="-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hecho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cómputo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sufragios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depositados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elección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personas,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Secretaría</w:t>
      </w:r>
      <w:r>
        <w:rPr>
          <w:color w:val="231F20"/>
          <w:spacing w:val="-1"/>
        </w:rPr>
        <w:t xml:space="preserve"> dará</w:t>
      </w:r>
      <w:r>
        <w:rPr>
          <w:color w:val="231F20"/>
        </w:rPr>
        <w:t xml:space="preserve"> cuenta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resultado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votación.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8"/>
        </w:rPr>
        <w:t xml:space="preserve"> </w:t>
      </w:r>
      <w:r>
        <w:rPr>
          <w:b/>
          <w:bCs/>
          <w:color w:val="231F20"/>
          <w:spacing w:val="-1"/>
        </w:rPr>
        <w:t>158.</w:t>
      </w:r>
      <w:r>
        <w:rPr>
          <w:b/>
          <w:bCs/>
          <w:color w:val="231F20"/>
          <w:spacing w:val="14"/>
        </w:rPr>
        <w:t xml:space="preserve"> </w:t>
      </w:r>
      <w:r>
        <w:rPr>
          <w:color w:val="231F20"/>
          <w:spacing w:val="-5"/>
        </w:rPr>
        <w:t>Todas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votaciones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verificarán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absoluta,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aquellos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exigen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terceras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partes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votos.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08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30"/>
        </w:rPr>
        <w:t xml:space="preserve"> </w:t>
      </w:r>
      <w:r>
        <w:rPr>
          <w:b/>
          <w:bCs/>
          <w:color w:val="231F20"/>
        </w:rPr>
        <w:t>159.</w:t>
      </w:r>
      <w:r>
        <w:rPr>
          <w:b/>
          <w:bCs/>
          <w:color w:val="231F20"/>
          <w:spacing w:val="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calificar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asuntos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urgente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obvia</w:t>
      </w:r>
      <w:r>
        <w:rPr>
          <w:color w:val="231F20"/>
          <w:spacing w:val="95"/>
        </w:rPr>
        <w:t xml:space="preserve"> </w:t>
      </w:r>
      <w:r>
        <w:rPr>
          <w:color w:val="231F20"/>
        </w:rPr>
        <w:t>resolución,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requieren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terceras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partes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presentes,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59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60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Reglamento.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4"/>
        </w:rPr>
        <w:t xml:space="preserve"> </w:t>
      </w:r>
      <w:r>
        <w:rPr>
          <w:b/>
          <w:bCs/>
          <w:color w:val="231F20"/>
          <w:spacing w:val="-1"/>
        </w:rPr>
        <w:t>160.</w:t>
      </w:r>
      <w:r>
        <w:rPr>
          <w:b/>
          <w:bCs/>
          <w:color w:val="231F20"/>
          <w:spacing w:val="1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hubiere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empate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votaciones,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refieran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elecció</w:t>
      </w:r>
      <w:r>
        <w:rPr>
          <w:color w:val="231F20"/>
        </w:rPr>
        <w:t>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personas,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repetirá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votación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sesión,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resultare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empate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segunda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vez,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discutirá</w:t>
      </w:r>
      <w:r>
        <w:rPr>
          <w:color w:val="231F20"/>
        </w:rPr>
        <w:t xml:space="preserve"> 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votará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nuevo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asunto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 la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inmediata.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3"/>
        </w:rPr>
        <w:t xml:space="preserve"> </w:t>
      </w:r>
      <w:r>
        <w:rPr>
          <w:b/>
          <w:bCs/>
          <w:color w:val="231F20"/>
          <w:spacing w:val="-1"/>
        </w:rPr>
        <w:t>161.</w:t>
      </w:r>
      <w:r>
        <w:rPr>
          <w:b/>
          <w:bCs/>
          <w:color w:val="231F20"/>
          <w:spacing w:val="2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llegue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momento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votar,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anunciarán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mandarán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haga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igual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anuncio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sala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desahogo.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Poco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comenzará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votación.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 xml:space="preserve">Artículo 162. </w:t>
      </w:r>
      <w:r>
        <w:rPr>
          <w:color w:val="231F20"/>
        </w:rPr>
        <w:t>Mientras ésta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 verifica,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ningún miembro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 Cámara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deberá salir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salón ni excusarse de </w:t>
      </w:r>
      <w:r>
        <w:rPr>
          <w:color w:val="231F20"/>
          <w:spacing w:val="-2"/>
        </w:rPr>
        <w:t>votar.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1"/>
        </w:rPr>
        <w:t>163.</w:t>
      </w:r>
      <w:r>
        <w:rPr>
          <w:b/>
          <w:bCs/>
          <w:color w:val="231F20"/>
          <w:spacing w:val="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dividirse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partes,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tiempo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votación,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designadas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anterioridad,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previene 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120.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 xml:space="preserve">Artículo 164. </w:t>
      </w:r>
      <w:r>
        <w:rPr>
          <w:color w:val="231F20"/>
          <w:spacing w:val="-1"/>
        </w:rPr>
        <w:t xml:space="preserve">Los </w:t>
      </w:r>
      <w:r>
        <w:rPr>
          <w:color w:val="231F20"/>
        </w:rPr>
        <w:t>Secretarios</w:t>
      </w:r>
      <w:r>
        <w:rPr>
          <w:color w:val="231F20"/>
          <w:spacing w:val="-1"/>
        </w:rPr>
        <w:t xml:space="preserve"> del Despacho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retirarán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mientras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dure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la </w:t>
      </w:r>
      <w:r>
        <w:rPr>
          <w:color w:val="231F20"/>
        </w:rPr>
        <w:t>votación.</w:t>
      </w: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540341">
      <w:pPr>
        <w:pStyle w:val="Ttulo2"/>
        <w:kinsoku w:val="0"/>
        <w:overflowPunct w:val="0"/>
        <w:spacing w:before="55"/>
        <w:ind w:right="3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lastRenderedPageBreak/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fórmula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expedición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leyes</w:t>
      </w:r>
    </w:p>
    <w:p w:rsidR="00000000" w:rsidRDefault="00540341">
      <w:pPr>
        <w:pStyle w:val="Textoindependiente"/>
        <w:kinsoku w:val="0"/>
        <w:overflowPunct w:val="0"/>
        <w:ind w:left="0"/>
        <w:rPr>
          <w:b/>
          <w:bCs/>
        </w:rPr>
      </w:pP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b/>
          <w:bCs/>
          <w:sz w:val="22"/>
          <w:szCs w:val="22"/>
        </w:rPr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1"/>
        </w:rPr>
        <w:t xml:space="preserve"> </w:t>
      </w:r>
      <w:r>
        <w:rPr>
          <w:b/>
          <w:bCs/>
          <w:color w:val="231F20"/>
          <w:spacing w:val="-1"/>
        </w:rPr>
        <w:t>165.</w:t>
      </w:r>
      <w:r>
        <w:rPr>
          <w:b/>
          <w:bCs/>
          <w:color w:val="231F20"/>
          <w:spacing w:val="2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leyes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redactadas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precisión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claridad,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hubieren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aprobadas,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expedirse,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autorizadas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firmas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107"/>
        </w:rPr>
        <w:t xml:space="preserve"> </w:t>
      </w:r>
      <w:r>
        <w:rPr>
          <w:color w:val="231F20"/>
          <w:spacing w:val="-2"/>
        </w:rPr>
        <w:t>Presidentes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ambas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Cámaras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Secretario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ellas,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si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ley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hubiere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votada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ambas.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donde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tuvo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origen,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firmará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en </w:t>
      </w:r>
      <w:r>
        <w:rPr>
          <w:color w:val="231F20"/>
          <w:spacing w:val="-1"/>
        </w:rPr>
        <w:t xml:space="preserve">primer </w:t>
      </w:r>
      <w:r>
        <w:rPr>
          <w:color w:val="231F20"/>
          <w:spacing w:val="-3"/>
        </w:rPr>
        <w:t>lugar.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misma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observará</w:t>
      </w:r>
      <w:r>
        <w:rPr>
          <w:color w:val="231F20"/>
        </w:rPr>
        <w:t xml:space="preserve"> respecto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Secretarios.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  <w:spacing w:val="-1"/>
        </w:rPr>
        <w:t>166.</w:t>
      </w:r>
      <w:r>
        <w:rPr>
          <w:b/>
          <w:bCs/>
          <w:color w:val="231F20"/>
          <w:spacing w:val="-6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resultado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ejercicio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exclusivas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una Cámara, la firmarán el Presidente y dos Secretarios de la misma.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1"/>
        </w:rPr>
        <w:t xml:space="preserve"> </w:t>
      </w:r>
      <w:r>
        <w:rPr>
          <w:b/>
          <w:bCs/>
          <w:color w:val="231F20"/>
          <w:spacing w:val="-1"/>
        </w:rPr>
        <w:t>167.</w:t>
      </w:r>
      <w:r>
        <w:rPr>
          <w:b/>
          <w:bCs/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acuerdos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económicos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autorizados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proofErr w:type="gramStart"/>
      <w:r>
        <w:rPr>
          <w:color w:val="231F20"/>
          <w:spacing w:val="-1"/>
        </w:rPr>
        <w:t>aprobare</w:t>
      </w:r>
      <w:proofErr w:type="gramEnd"/>
      <w:r>
        <w:rPr>
          <w:color w:val="231F20"/>
          <w:spacing w:val="-1"/>
        </w:rPr>
        <w:t>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2"/>
        </w:rPr>
        <w:t>168.</w:t>
      </w:r>
      <w:r>
        <w:rPr>
          <w:b/>
          <w:bCs/>
          <w:color w:val="231F20"/>
          <w:spacing w:val="-17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leyes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votadas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Congreso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General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expedirán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bajo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esta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fórmula: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“El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Congreso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Unidos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decreta”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(aquí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 decreto).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refiera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elección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Interino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República,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2"/>
        </w:rPr>
        <w:t>fórmula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siguiente: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“El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Congreso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Estados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Unidos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Mexicanos,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ejercicio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 xml:space="preserve">la </w:t>
      </w:r>
      <w:r>
        <w:rPr>
          <w:color w:val="231F20"/>
        </w:rPr>
        <w:t>facultad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que le da el artículo 84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el 85 </w:t>
      </w:r>
      <w:r>
        <w:rPr>
          <w:color w:val="231F20"/>
        </w:rPr>
        <w:t>(según</w:t>
      </w:r>
      <w:r>
        <w:rPr>
          <w:color w:val="231F20"/>
          <w:spacing w:val="-1"/>
        </w:rPr>
        <w:t xml:space="preserve"> el </w:t>
      </w:r>
      <w:r>
        <w:rPr>
          <w:color w:val="231F20"/>
        </w:rPr>
        <w:t>caso),</w:t>
      </w:r>
      <w:r>
        <w:rPr>
          <w:color w:val="231F20"/>
          <w:spacing w:val="-1"/>
        </w:rPr>
        <w:t xml:space="preserve"> de la Constitución,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declara”: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11"/>
        <w:jc w:val="both"/>
        <w:rPr>
          <w:color w:val="000000"/>
        </w:rPr>
      </w:pPr>
      <w:r>
        <w:rPr>
          <w:b/>
          <w:bCs/>
          <w:color w:val="231F20"/>
          <w:spacing w:val="1"/>
        </w:rPr>
        <w:t>Artículo</w:t>
      </w:r>
      <w:r>
        <w:rPr>
          <w:b/>
          <w:bCs/>
          <w:color w:val="231F20"/>
          <w:spacing w:val="33"/>
        </w:rPr>
        <w:t xml:space="preserve"> </w:t>
      </w:r>
      <w:r>
        <w:rPr>
          <w:b/>
          <w:bCs/>
          <w:color w:val="231F20"/>
          <w:spacing w:val="1"/>
        </w:rPr>
        <w:t>169.</w:t>
      </w:r>
      <w:r>
        <w:rPr>
          <w:b/>
          <w:bCs/>
          <w:color w:val="231F20"/>
          <w:spacing w:val="33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leyes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las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Cámaras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votaren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ejercicio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2"/>
        </w:rPr>
        <w:t>sus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3"/>
        </w:rPr>
        <w:t>facultades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exclusivas,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expedidas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bajo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fórmula: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“La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(o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107"/>
        </w:rPr>
        <w:t xml:space="preserve"> </w:t>
      </w:r>
      <w:r>
        <w:rPr>
          <w:color w:val="231F20"/>
        </w:rPr>
        <w:t>Senadores)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Congreso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Estados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Unidos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Mexicanos,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ejercicio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facultad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concede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(aquí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artículo,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inciso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corresponda)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Federal, decreta”</w:t>
      </w:r>
      <w:r>
        <w:rPr>
          <w:color w:val="231F20"/>
        </w:rPr>
        <w:t>: (texto de ley).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6"/>
        </w:rPr>
        <w:t xml:space="preserve"> </w:t>
      </w:r>
      <w:r>
        <w:rPr>
          <w:b/>
          <w:bCs/>
          <w:color w:val="231F20"/>
          <w:spacing w:val="-1"/>
        </w:rPr>
        <w:t>170.</w:t>
      </w:r>
      <w:r>
        <w:rPr>
          <w:b/>
          <w:bCs/>
          <w:color w:val="231F20"/>
          <w:spacing w:val="6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refiera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elección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República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</w:p>
    <w:p w:rsidR="00000000" w:rsidRDefault="00540341">
      <w:pPr>
        <w:pStyle w:val="Textoindependiente"/>
        <w:kinsoku w:val="0"/>
        <w:overflowPunct w:val="0"/>
        <w:spacing w:before="6"/>
        <w:jc w:val="both"/>
        <w:rPr>
          <w:color w:val="000000"/>
        </w:rPr>
      </w:pPr>
      <w:proofErr w:type="gramStart"/>
      <w:r>
        <w:rPr>
          <w:color w:val="231F20"/>
          <w:spacing w:val="-1"/>
        </w:rPr>
        <w:t>que</w:t>
      </w:r>
      <w:proofErr w:type="gramEnd"/>
      <w:r>
        <w:rPr>
          <w:color w:val="231F20"/>
          <w:spacing w:val="-1"/>
        </w:rPr>
        <w:t xml:space="preserve"> habla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fracción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74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declara:</w:t>
      </w: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:rsidR="00000000" w:rsidRDefault="00540341">
      <w:pPr>
        <w:pStyle w:val="Ttulo2"/>
        <w:kinsoku w:val="0"/>
        <w:overflowPunct w:val="0"/>
        <w:ind w:left="2106" w:right="2109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Permanente</w:t>
      </w:r>
    </w:p>
    <w:p w:rsidR="00000000" w:rsidRDefault="00540341">
      <w:pPr>
        <w:pStyle w:val="Textoindependiente"/>
        <w:kinsoku w:val="0"/>
        <w:overflowPunct w:val="0"/>
        <w:ind w:left="0"/>
        <w:rPr>
          <w:b/>
          <w:bCs/>
        </w:rPr>
      </w:pPr>
    </w:p>
    <w:p w:rsidR="00000000" w:rsidRDefault="00540341">
      <w:pPr>
        <w:pStyle w:val="Textoindependiente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1"/>
        </w:rPr>
        <w:t>171.</w:t>
      </w:r>
      <w:r>
        <w:rPr>
          <w:b/>
          <w:bCs/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clausura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ordinarias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General,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inmediatamente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ceremonia,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senadores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arreglo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78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hubieren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elegidos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respectivas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formar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reunirán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Cámara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Diputados;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bajo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presidencia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individuo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quien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corresponda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primer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alfabético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apellidos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nombres,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hubiere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apellidos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iguales,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ayudado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elección,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procederá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nombrar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votos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Vicepresidente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cuatro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Secretarios.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estos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últimos,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deberán</w:t>
      </w:r>
      <w:r>
        <w:rPr>
          <w:color w:val="231F20"/>
        </w:rPr>
        <w:t xml:space="preserve"> ser</w:t>
      </w:r>
      <w:r>
        <w:rPr>
          <w:color w:val="231F20"/>
          <w:spacing w:val="-1"/>
        </w:rPr>
        <w:t xml:space="preserve"> diputados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senadores.</w:t>
      </w:r>
    </w:p>
    <w:p w:rsidR="00000000" w:rsidRDefault="00540341">
      <w:pPr>
        <w:pStyle w:val="Textoindependiente"/>
        <w:kinsoku w:val="0"/>
        <w:overflowPunct w:val="0"/>
        <w:spacing w:before="6"/>
        <w:ind w:left="0"/>
      </w:pPr>
    </w:p>
    <w:p w:rsidR="00000000" w:rsidRDefault="00540341">
      <w:pPr>
        <w:pStyle w:val="Textoindependiente"/>
        <w:kinsoku w:val="0"/>
        <w:overflowPunct w:val="0"/>
        <w:spacing w:line="246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6"/>
        </w:rPr>
        <w:t xml:space="preserve"> </w:t>
      </w:r>
      <w:r>
        <w:rPr>
          <w:b/>
          <w:bCs/>
          <w:color w:val="231F20"/>
          <w:spacing w:val="-1"/>
        </w:rPr>
        <w:t>172.</w:t>
      </w:r>
      <w:r>
        <w:rPr>
          <w:b/>
          <w:bCs/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ejercerá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funciones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receso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elegida.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período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el </w:t>
      </w:r>
      <w:r>
        <w:rPr>
          <w:color w:val="231F20"/>
          <w:spacing w:val="-2"/>
        </w:rPr>
        <w:t>Vicepresidente</w:t>
      </w:r>
      <w:r>
        <w:rPr>
          <w:color w:val="231F20"/>
        </w:rPr>
        <w:t xml:space="preserve"> serán</w:t>
      </w:r>
      <w:r>
        <w:rPr>
          <w:color w:val="231F20"/>
          <w:spacing w:val="-1"/>
        </w:rPr>
        <w:t xml:space="preserve"> elegidos entre los diputados,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en 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período </w:t>
      </w:r>
      <w:r>
        <w:rPr>
          <w:color w:val="231F20"/>
        </w:rPr>
        <w:t>siguiente,</w:t>
      </w:r>
      <w:r>
        <w:rPr>
          <w:color w:val="231F20"/>
          <w:spacing w:val="-1"/>
        </w:rPr>
        <w:t xml:space="preserve"> entre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senadores.</w:t>
      </w: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b/>
          <w:bCs/>
          <w:color w:val="231F20"/>
        </w:rPr>
        <w:t>Artículo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173.</w:t>
      </w:r>
      <w:r>
        <w:rPr>
          <w:b/>
          <w:bCs/>
          <w:color w:val="231F20"/>
          <w:spacing w:val="28"/>
        </w:rPr>
        <w:t xml:space="preserve"> </w:t>
      </w:r>
      <w:r>
        <w:rPr>
          <w:color w:val="231F20"/>
          <w:spacing w:val="-2"/>
        </w:rPr>
        <w:t>Verificada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elección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Mesa,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elegidos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tomarán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desde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luego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posesión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puestos,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declarará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instalada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comunicándolo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así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quienes </w:t>
      </w:r>
      <w:r>
        <w:rPr>
          <w:color w:val="231F20"/>
        </w:rPr>
        <w:t>corresponda.</w:t>
      </w:r>
    </w:p>
    <w:p w:rsidR="00000000" w:rsidRDefault="00540341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5" w:line="250" w:lineRule="auto"/>
        <w:ind w:left="100" w:right="105"/>
        <w:jc w:val="both"/>
        <w:rPr>
          <w:color w:val="000000"/>
        </w:rPr>
      </w:pPr>
      <w:r>
        <w:rPr>
          <w:b/>
          <w:bCs/>
          <w:color w:val="231F20"/>
        </w:rPr>
        <w:lastRenderedPageBreak/>
        <w:t>Artículo</w:t>
      </w:r>
      <w:r>
        <w:rPr>
          <w:b/>
          <w:bCs/>
          <w:color w:val="231F20"/>
          <w:spacing w:val="28"/>
        </w:rPr>
        <w:t xml:space="preserve"> </w:t>
      </w:r>
      <w:r>
        <w:rPr>
          <w:b/>
          <w:bCs/>
          <w:color w:val="231F20"/>
        </w:rPr>
        <w:t>174.</w:t>
      </w:r>
      <w:r>
        <w:rPr>
          <w:b/>
          <w:bCs/>
          <w:color w:val="231F20"/>
          <w:spacing w:val="2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tendrán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lugar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por </w:t>
      </w:r>
      <w:r>
        <w:rPr>
          <w:color w:val="231F20"/>
          <w:spacing w:val="-1"/>
        </w:rPr>
        <w:t>semana,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dí</w:t>
      </w:r>
      <w:r>
        <w:rPr>
          <w:color w:val="231F20"/>
          <w:spacing w:val="-1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horas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misma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designe.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Si,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fuera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señalados,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hubiere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necesidad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celebrar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algunas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otras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sesiones,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así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verificará,</w:t>
      </w:r>
      <w:r>
        <w:rPr>
          <w:color w:val="231F20"/>
          <w:spacing w:val="109"/>
        </w:rPr>
        <w:t xml:space="preserve"> </w:t>
      </w:r>
      <w:r>
        <w:rPr>
          <w:color w:val="231F20"/>
          <w:spacing w:val="-1"/>
        </w:rPr>
        <w:t>previo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Presidente.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1"/>
        </w:rPr>
        <w:t>Artículo</w:t>
      </w:r>
      <w:r>
        <w:rPr>
          <w:b/>
          <w:bCs/>
          <w:color w:val="231F20"/>
          <w:spacing w:val="32"/>
        </w:rPr>
        <w:t xml:space="preserve"> </w:t>
      </w:r>
      <w:r>
        <w:rPr>
          <w:b/>
          <w:bCs/>
          <w:color w:val="231F20"/>
          <w:spacing w:val="1"/>
        </w:rPr>
        <w:t>175.</w:t>
      </w:r>
      <w:r>
        <w:rPr>
          <w:b/>
          <w:bCs/>
          <w:color w:val="231F20"/>
          <w:spacing w:val="32"/>
        </w:rPr>
        <w:t xml:space="preserve"> </w:t>
      </w:r>
      <w:r>
        <w:rPr>
          <w:color w:val="231F20"/>
          <w:spacing w:val="1"/>
        </w:rPr>
        <w:t>Para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el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despacho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negocios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su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competencia,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Comisión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nombrará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Mesa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votos,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instalación,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siguientes</w:t>
      </w:r>
      <w:r>
        <w:rPr>
          <w:color w:val="231F20"/>
          <w:spacing w:val="-1"/>
        </w:rPr>
        <w:t xml:space="preserve"> Comisiones: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0"/>
        <w:jc w:val="both"/>
        <w:rPr>
          <w:color w:val="000000"/>
        </w:rPr>
      </w:pPr>
      <w:r>
        <w:rPr>
          <w:color w:val="231F20"/>
          <w:spacing w:val="6"/>
        </w:rPr>
        <w:t>Agricultura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5"/>
        </w:rPr>
        <w:t>Fomento,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6"/>
        </w:rPr>
        <w:t>Comunicaciones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5"/>
        </w:rPr>
        <w:t>Obras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6"/>
        </w:rPr>
        <w:t>Públicas,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5"/>
        </w:rPr>
        <w:t>Educación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7"/>
        </w:rPr>
        <w:t>Pública,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6"/>
        </w:rPr>
        <w:t>Gobernación,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6"/>
        </w:rPr>
        <w:t>Defensa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6"/>
        </w:rPr>
        <w:t>Nacional,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6"/>
        </w:rPr>
        <w:t>Hacienda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6"/>
        </w:rPr>
        <w:t>Crédito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6"/>
        </w:rPr>
        <w:t>Público,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6"/>
        </w:rPr>
        <w:t>Justicia,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7"/>
        </w:rPr>
        <w:t>Puntos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Constitucionales, Relaciones Exteriores.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 xml:space="preserve">Artículo 176.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facultades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atribuciones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 Comisión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Permanente </w:t>
      </w:r>
      <w:r>
        <w:rPr>
          <w:color w:val="231F20"/>
        </w:rPr>
        <w:t xml:space="preserve">son </w:t>
      </w:r>
      <w:r>
        <w:rPr>
          <w:color w:val="231F20"/>
          <w:spacing w:val="-1"/>
        </w:rPr>
        <w:t>las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confieren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señalan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artículos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29;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37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incisos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II,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lIl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B);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79; </w:t>
      </w:r>
      <w:r>
        <w:rPr>
          <w:color w:val="231F20"/>
          <w:spacing w:val="-1"/>
        </w:rPr>
        <w:t>84;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85;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87;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88;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98;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99;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100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135;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base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4a.,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73;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fracción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76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párrafo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penúltimo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97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</w:t>
      </w:r>
      <w:r>
        <w:rPr>
          <w:color w:val="231F20"/>
        </w:rPr>
        <w:t xml:space="preserve"> Federal.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6"/>
        </w:rPr>
        <w:t xml:space="preserve"> </w:t>
      </w:r>
      <w:r>
        <w:rPr>
          <w:b/>
          <w:bCs/>
          <w:color w:val="231F20"/>
          <w:spacing w:val="-1"/>
        </w:rPr>
        <w:t>177.</w:t>
      </w:r>
      <w:r>
        <w:rPr>
          <w:b/>
          <w:bCs/>
          <w:color w:val="231F20"/>
          <w:spacing w:val="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empleados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obreros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prestan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removidos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empleos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ocupan,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recesos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propio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gozarán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sueldo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íntegro</w:t>
      </w:r>
      <w:r>
        <w:rPr>
          <w:color w:val="231F20"/>
          <w:spacing w:val="-1"/>
        </w:rPr>
        <w:t xml:space="preserve"> asignado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Presupuesto.</w:t>
      </w: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6"/>
        </w:rPr>
        <w:t xml:space="preserve"> </w:t>
      </w:r>
      <w:r>
        <w:rPr>
          <w:b/>
          <w:bCs/>
          <w:color w:val="231F20"/>
          <w:spacing w:val="-1"/>
        </w:rPr>
        <w:t>178.</w:t>
      </w:r>
      <w:r>
        <w:rPr>
          <w:b/>
          <w:bCs/>
          <w:color w:val="231F20"/>
          <w:spacing w:val="28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recesos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Administrativas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ambas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presentarán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examen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aprobación </w:t>
      </w:r>
      <w:r>
        <w:rPr>
          <w:color w:val="231F20"/>
          <w:spacing w:val="-1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presupuestos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dietas, </w:t>
      </w:r>
      <w:r>
        <w:rPr>
          <w:color w:val="231F20"/>
        </w:rPr>
        <w:t>sueldos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gastos 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las </w:t>
      </w:r>
      <w:r>
        <w:rPr>
          <w:color w:val="231F20"/>
        </w:rPr>
        <w:t>mismas,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Secretarías,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Inspectora,</w:t>
      </w:r>
      <w:r>
        <w:rPr>
          <w:color w:val="231F20"/>
          <w:spacing w:val="-1"/>
        </w:rPr>
        <w:t xml:space="preserve"> 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Contaduría</w:t>
      </w:r>
      <w:r>
        <w:rPr>
          <w:color w:val="231F20"/>
        </w:rPr>
        <w:t xml:space="preserve"> Mayor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Hacienda.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9"/>
        </w:rPr>
        <w:t xml:space="preserve"> </w:t>
      </w:r>
      <w:r>
        <w:rPr>
          <w:b/>
          <w:bCs/>
          <w:color w:val="231F20"/>
          <w:spacing w:val="-1"/>
        </w:rPr>
        <w:t>179.</w:t>
      </w:r>
      <w:r>
        <w:rPr>
          <w:b/>
          <w:bCs/>
          <w:color w:val="231F20"/>
          <w:spacing w:val="1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asuntos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cuya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presenten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turnarán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</w:rPr>
        <w:t xml:space="preserve"> relativas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corresponda.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5"/>
        <w:jc w:val="both"/>
        <w:rPr>
          <w:color w:val="000000"/>
        </w:rPr>
      </w:pPr>
      <w:r>
        <w:rPr>
          <w:color w:val="231F20"/>
          <w:spacing w:val="-2"/>
        </w:rPr>
        <w:t>Cuando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trate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iniciativas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ley</w:t>
      </w:r>
      <w:r>
        <w:rPr>
          <w:color w:val="231F20"/>
          <w:spacing w:val="-6"/>
        </w:rPr>
        <w:t>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imprimirán,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ordenará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inserción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4"/>
        </w:rPr>
        <w:t xml:space="preserve"> </w:t>
      </w:r>
      <w:r>
        <w:rPr>
          <w:b/>
          <w:bCs/>
          <w:color w:val="231F20"/>
          <w:spacing w:val="-2"/>
        </w:rPr>
        <w:t>Diario</w:t>
      </w:r>
      <w:r>
        <w:rPr>
          <w:b/>
          <w:bCs/>
          <w:color w:val="231F20"/>
          <w:spacing w:val="25"/>
          <w:w w:val="99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los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2"/>
        </w:rPr>
        <w:t>Debates,</w:t>
      </w:r>
      <w:r>
        <w:rPr>
          <w:b/>
          <w:bCs/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remitirán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conocimiento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diputados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senadores,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según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caso,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turnarán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va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dirigida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formulen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dictamen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éste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distribuya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1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94.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180.</w:t>
      </w:r>
      <w:r>
        <w:rPr>
          <w:b/>
          <w:bCs/>
          <w:color w:val="231F20"/>
          <w:spacing w:val="-1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último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día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útil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ejercicio,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período,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Permanente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formados,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entregarlos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Cámaras,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inventarios,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uno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conteniendo,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respectivamente,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memoriales,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oficios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comunicaciones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demás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documentos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1"/>
        </w:rPr>
        <w:t>ellas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hubiera</w:t>
      </w:r>
      <w:r>
        <w:rPr>
          <w:color w:val="231F20"/>
        </w:rPr>
        <w:t xml:space="preserve"> recibido.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3"/>
        </w:rPr>
        <w:t xml:space="preserve"> </w:t>
      </w:r>
      <w:r>
        <w:rPr>
          <w:b/>
          <w:bCs/>
          <w:color w:val="231F20"/>
          <w:spacing w:val="-1"/>
        </w:rPr>
        <w:t>181.</w:t>
      </w:r>
      <w:r>
        <w:rPr>
          <w:b/>
          <w:bCs/>
          <w:color w:val="231F20"/>
          <w:spacing w:val="-24"/>
        </w:rPr>
        <w:t xml:space="preserve"> </w:t>
      </w:r>
      <w:r>
        <w:rPr>
          <w:color w:val="231F20"/>
        </w:rPr>
        <w:t>Además,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inventarios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correspondientes,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último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receso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Legislatura,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comprenderán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expedientes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hubiese recibido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clausurarse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últimas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ordinarias,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efectos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fracción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lIl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79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Constitución.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10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182.</w:t>
      </w:r>
      <w:r>
        <w:rPr>
          <w:b/>
          <w:bCs/>
          <w:color w:val="231F20"/>
          <w:spacing w:val="-17"/>
        </w:rPr>
        <w:t xml:space="preserve"> </w:t>
      </w:r>
      <w:r>
        <w:rPr>
          <w:color w:val="231F20"/>
          <w:spacing w:val="-2"/>
        </w:rPr>
        <w:t>Cuando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Congreso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General,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sola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Cámaras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componen,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celebre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extraordinaria,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Permanente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suspenderá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trabajos,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sino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aquello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2"/>
        </w:rPr>
        <w:t>refi</w:t>
      </w:r>
      <w:proofErr w:type="spellEnd"/>
      <w:r>
        <w:rPr>
          <w:color w:val="231F20"/>
        </w:rPr>
        <w:t xml:space="preserve">    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asunto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haya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convocado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sesión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extraordinaria.</w:t>
      </w: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10"/>
        <w:jc w:val="both"/>
        <w:rPr>
          <w:color w:val="000000"/>
        </w:rPr>
        <w:sectPr w:rsidR="00000000">
          <w:pgSz w:w="10210" w:h="14180"/>
          <w:pgMar w:top="740" w:right="1420" w:bottom="280" w:left="920" w:header="720" w:footer="720" w:gutter="0"/>
          <w:cols w:space="720"/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5" w:line="250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Artículo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183.</w:t>
      </w:r>
      <w:r>
        <w:rPr>
          <w:b/>
          <w:bCs/>
          <w:color w:val="231F20"/>
          <w:spacing w:val="-16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Permanente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ejerza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atribuciones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Colegio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Electoral,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elecciones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autoridades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judiciales,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hará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declaración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correspondiente, con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fundamento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ley,</w:t>
      </w:r>
      <w:r>
        <w:rPr>
          <w:color w:val="231F20"/>
        </w:rPr>
        <w:t xml:space="preserve"> bajo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fórmula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semejante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preceptuada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relativo.</w:t>
      </w: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tulo2"/>
        <w:kinsoku w:val="0"/>
        <w:overflowPunct w:val="0"/>
        <w:ind w:right="4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Diario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Debates</w:t>
      </w:r>
    </w:p>
    <w:p w:rsidR="00000000" w:rsidRDefault="00540341">
      <w:pPr>
        <w:pStyle w:val="Textoindependiente"/>
        <w:kinsoku w:val="0"/>
        <w:overflowPunct w:val="0"/>
        <w:ind w:left="0"/>
        <w:rPr>
          <w:b/>
          <w:bCs/>
        </w:rPr>
      </w:pPr>
    </w:p>
    <w:p w:rsidR="00000000" w:rsidRDefault="00540341">
      <w:pPr>
        <w:pStyle w:val="Textoindependiente"/>
        <w:kinsoku w:val="0"/>
        <w:overflowPunct w:val="0"/>
        <w:spacing w:before="7"/>
        <w:ind w:left="0"/>
        <w:rPr>
          <w:b/>
          <w:bCs/>
          <w:sz w:val="22"/>
          <w:szCs w:val="22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184.</w:t>
      </w:r>
      <w:r>
        <w:rPr>
          <w:b/>
          <w:bCs/>
          <w:color w:val="231F20"/>
          <w:spacing w:val="-18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Cámara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tendrá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órgano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oficial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denominado</w:t>
      </w:r>
      <w:r>
        <w:rPr>
          <w:color w:val="231F20"/>
          <w:spacing w:val="-19"/>
        </w:rPr>
        <w:t xml:space="preserve"> </w:t>
      </w:r>
      <w:r>
        <w:rPr>
          <w:b/>
          <w:bCs/>
          <w:color w:val="231F20"/>
          <w:spacing w:val="-2"/>
        </w:rPr>
        <w:t>Diario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1"/>
        </w:rPr>
        <w:t>de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los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2"/>
        </w:rPr>
        <w:t>Debates</w:t>
      </w:r>
      <w:r>
        <w:rPr>
          <w:b/>
          <w:bCs/>
          <w:color w:val="231F20"/>
          <w:spacing w:val="4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publicará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lugar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verifique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sesión,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sumario,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nombre del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presida,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copia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fiel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acta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anterior,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versión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taquigráfica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discusiones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desarrollen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inserción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les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dé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lectura.</w:t>
      </w:r>
    </w:p>
    <w:p w:rsidR="00000000" w:rsidRDefault="00540341">
      <w:pPr>
        <w:pStyle w:val="Textoindependiente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color w:val="231F20"/>
          <w:spacing w:val="-1"/>
        </w:rPr>
        <w:t>No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publicarán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discusiones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documentos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relacionados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sesiones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secretas.</w:t>
      </w: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540341">
      <w:pPr>
        <w:pStyle w:val="Ttulo2"/>
        <w:kinsoku w:val="0"/>
        <w:overflowPunct w:val="0"/>
        <w:ind w:right="4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Ceremonial</w:t>
      </w:r>
    </w:p>
    <w:p w:rsidR="00000000" w:rsidRDefault="00540341">
      <w:pPr>
        <w:pStyle w:val="Textoindependiente"/>
        <w:kinsoku w:val="0"/>
        <w:overflowPunct w:val="0"/>
        <w:ind w:left="0"/>
        <w:rPr>
          <w:b/>
          <w:bCs/>
        </w:rPr>
      </w:pP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b/>
          <w:bCs/>
          <w:sz w:val="15"/>
          <w:szCs w:val="15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Artículo</w:t>
      </w:r>
      <w:r>
        <w:rPr>
          <w:b/>
          <w:bCs/>
          <w:color w:val="231F20"/>
          <w:spacing w:val="-20"/>
        </w:rPr>
        <w:t xml:space="preserve"> </w:t>
      </w:r>
      <w:r>
        <w:rPr>
          <w:b/>
          <w:bCs/>
          <w:color w:val="231F20"/>
          <w:spacing w:val="-3"/>
        </w:rPr>
        <w:t>185.</w:t>
      </w:r>
      <w:r>
        <w:rPr>
          <w:b/>
          <w:bCs/>
          <w:color w:val="231F20"/>
          <w:spacing w:val="-18"/>
        </w:rPr>
        <w:t xml:space="preserve"> </w:t>
      </w:r>
      <w:r>
        <w:rPr>
          <w:color w:val="231F20"/>
          <w:spacing w:val="-3"/>
        </w:rPr>
        <w:t>Cuando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Presidente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República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asista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Congreso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hacer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protesta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previene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Constitución,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saldrá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recibirlo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puerta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salón,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compuesta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seis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igual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incluso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Secretario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"/>
        </w:rPr>
        <w:t xml:space="preserve"> Cámara. Dicha </w:t>
      </w:r>
      <w:r>
        <w:rPr>
          <w:color w:val="231F20"/>
        </w:rPr>
        <w:t>comisión</w:t>
      </w:r>
      <w:r>
        <w:rPr>
          <w:color w:val="231F20"/>
          <w:spacing w:val="-1"/>
        </w:rPr>
        <w:t xml:space="preserve"> lo acompañará hasta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asiento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después,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salida,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puerta.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Asimismo,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nombrarán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comisiones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acompañarlo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residencia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ésta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residencia.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9"/>
        </w:rPr>
        <w:t xml:space="preserve"> </w:t>
      </w:r>
      <w:r>
        <w:rPr>
          <w:b/>
          <w:bCs/>
          <w:color w:val="231F20"/>
          <w:spacing w:val="-1"/>
        </w:rPr>
        <w:t xml:space="preserve">186. </w:t>
      </w:r>
      <w:r>
        <w:rPr>
          <w:color w:val="231F20"/>
        </w:rPr>
        <w:t>Al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entrar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salir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República,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pondrán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pie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asistentes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galerías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Congreso,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excepción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 su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solamente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verificará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entrada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primero,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éste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haya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llegado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mitad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salón.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  <w:spacing w:val="-1"/>
        </w:rPr>
        <w:t>187.</w:t>
      </w:r>
      <w:r>
        <w:rPr>
          <w:b/>
          <w:bCs/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protesta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pie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ante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Congreso,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concluido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este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acto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retirará,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ceremonial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prescrito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anteriores.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188.</w:t>
      </w:r>
      <w:r>
        <w:rPr>
          <w:b/>
          <w:bCs/>
          <w:color w:val="231F20"/>
          <w:spacing w:val="-15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Repú</w:t>
      </w:r>
      <w:r>
        <w:rPr>
          <w:color w:val="231F20"/>
          <w:spacing w:val="-1"/>
        </w:rPr>
        <w:t>blica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asista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apertura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sesiones,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tomará</w:t>
      </w:r>
      <w:r>
        <w:rPr>
          <w:color w:val="231F20"/>
          <w:spacing w:val="-1"/>
        </w:rPr>
        <w:t xml:space="preserve"> asiento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izquierdo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Congreso.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4"/>
        </w:rPr>
        <w:t xml:space="preserve"> </w:t>
      </w:r>
      <w:r>
        <w:rPr>
          <w:b/>
          <w:bCs/>
          <w:color w:val="231F20"/>
          <w:spacing w:val="-1"/>
        </w:rPr>
        <w:t>189.</w:t>
      </w:r>
      <w:r>
        <w:rPr>
          <w:b/>
          <w:bCs/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discurso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República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pronuncie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acto,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</w:rPr>
        <w:t xml:space="preserve"> contestará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términos</w:t>
      </w:r>
      <w:r>
        <w:rPr>
          <w:color w:val="231F20"/>
          <w:spacing w:val="-1"/>
        </w:rPr>
        <w:t xml:space="preserve"> generales.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</w:t>
      </w:r>
      <w:r>
        <w:rPr>
          <w:b/>
          <w:bCs/>
          <w:color w:val="231F20"/>
          <w:spacing w:val="-1"/>
        </w:rPr>
        <w:t xml:space="preserve">culo 190. </w:t>
      </w:r>
      <w:r>
        <w:rPr>
          <w:color w:val="231F20"/>
          <w:spacing w:val="-1"/>
        </w:rPr>
        <w:t xml:space="preserve">Los diputados </w:t>
      </w:r>
      <w:r>
        <w:rPr>
          <w:color w:val="231F20"/>
        </w:rPr>
        <w:t>y senadores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tomarán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asiento </w:t>
      </w:r>
      <w:r>
        <w:rPr>
          <w:color w:val="231F20"/>
        </w:rPr>
        <w:t>sin</w:t>
      </w:r>
      <w:r>
        <w:rPr>
          <w:color w:val="231F20"/>
          <w:spacing w:val="-1"/>
        </w:rPr>
        <w:t xml:space="preserve"> preferencia alguna.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otorga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supervivientes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H.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Constituyente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1917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derecho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ocupar,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voz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voto,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cuantas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veces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deseen,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sendas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curules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Salones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forman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Congreso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Unión,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durante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períodos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legislativos.</w:t>
      </w:r>
    </w:p>
    <w:p w:rsidR="00000000" w:rsidRDefault="00540341">
      <w:pPr>
        <w:pStyle w:val="Textoindependiente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5"/>
        </w:rPr>
        <w:t xml:space="preserve"> </w:t>
      </w:r>
      <w:r>
        <w:rPr>
          <w:b/>
          <w:bCs/>
          <w:color w:val="231F20"/>
          <w:spacing w:val="-1"/>
        </w:rPr>
        <w:t>191.</w:t>
      </w:r>
      <w:r>
        <w:rPr>
          <w:b/>
          <w:bCs/>
          <w:color w:val="231F20"/>
          <w:spacing w:val="15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pase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ésta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nombrará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otra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Comisión,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compuesta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acompañará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primera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su </w:t>
      </w:r>
      <w:r>
        <w:rPr>
          <w:color w:val="231F20"/>
        </w:rPr>
        <w:t>entrada y salida hasta la puerta exterior del salón.</w:t>
      </w:r>
    </w:p>
    <w:p w:rsidR="00000000" w:rsidRDefault="00540341">
      <w:pPr>
        <w:pStyle w:val="Textoindependiente"/>
        <w:kinsoku w:val="0"/>
        <w:overflowPunct w:val="0"/>
        <w:spacing w:line="250" w:lineRule="auto"/>
        <w:ind w:right="114"/>
        <w:jc w:val="both"/>
        <w:rPr>
          <w:color w:val="000000"/>
        </w:rPr>
        <w:sectPr w:rsidR="00000000">
          <w:pgSz w:w="10210" w:h="14180"/>
          <w:pgMar w:top="740" w:right="920" w:bottom="280" w:left="1420" w:header="720" w:footer="720" w:gutter="0"/>
          <w:cols w:space="720"/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53"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Artículo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  <w:spacing w:val="-1"/>
        </w:rPr>
        <w:t>192.</w:t>
      </w:r>
      <w:r>
        <w:rPr>
          <w:b/>
          <w:bCs/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aquella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tomarán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asiento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indistintamente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miembros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Cámara,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y,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luego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haya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expuesto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objeto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misión,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contestará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generales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podrá</w:t>
      </w:r>
      <w:r>
        <w:rPr>
          <w:color w:val="231F20"/>
        </w:rPr>
        <w:t xml:space="preserve"> retirarse.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5"/>
        </w:rPr>
        <w:t xml:space="preserve"> </w:t>
      </w:r>
      <w:r>
        <w:rPr>
          <w:b/>
          <w:bCs/>
          <w:color w:val="231F20"/>
          <w:spacing w:val="-1"/>
        </w:rPr>
        <w:t>193.</w:t>
      </w:r>
      <w:r>
        <w:rPr>
          <w:b/>
          <w:bCs/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presenten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protestar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después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abiertas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sesiones,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saldrán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recibirlos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puerta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interior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salón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respectiva</w:t>
      </w:r>
      <w:r>
        <w:rPr>
          <w:color w:val="231F20"/>
          <w:spacing w:val="-1"/>
        </w:rPr>
        <w:t xml:space="preserve"> Cámara,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incluso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</w:rPr>
        <w:t xml:space="preserve"> Secretario.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ind w:left="10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3"/>
        </w:rPr>
        <w:t xml:space="preserve"> </w:t>
      </w:r>
      <w:r>
        <w:rPr>
          <w:b/>
          <w:bCs/>
          <w:color w:val="231F20"/>
          <w:spacing w:val="-1"/>
        </w:rPr>
        <w:t>194.</w:t>
      </w:r>
      <w:r>
        <w:rPr>
          <w:b/>
          <w:bCs/>
          <w:color w:val="231F20"/>
          <w:spacing w:val="2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jamás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asistirán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juntas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separadas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función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alguna</w:t>
      </w:r>
    </w:p>
    <w:p w:rsidR="00000000" w:rsidRDefault="00540341">
      <w:pPr>
        <w:pStyle w:val="Textoindependiente"/>
        <w:kinsoku w:val="0"/>
        <w:overflowPunct w:val="0"/>
        <w:spacing w:before="10"/>
        <w:ind w:left="100"/>
        <w:jc w:val="both"/>
        <w:rPr>
          <w:color w:val="000000"/>
        </w:rPr>
      </w:pPr>
      <w:proofErr w:type="gramStart"/>
      <w:r>
        <w:rPr>
          <w:color w:val="231F20"/>
          <w:spacing w:val="-1"/>
        </w:rPr>
        <w:t>pública</w:t>
      </w:r>
      <w:proofErr w:type="gramEnd"/>
      <w:r>
        <w:rPr>
          <w:color w:val="231F20"/>
        </w:rPr>
        <w:t xml:space="preserve"> fuera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su</w:t>
      </w:r>
      <w:r>
        <w:rPr>
          <w:color w:val="231F20"/>
          <w:spacing w:val="-1"/>
        </w:rPr>
        <w:t xml:space="preserve"> palacio.</w:t>
      </w: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7"/>
        </w:rPr>
        <w:t xml:space="preserve"> </w:t>
      </w:r>
      <w:r>
        <w:rPr>
          <w:b/>
          <w:bCs/>
          <w:color w:val="231F20"/>
          <w:spacing w:val="-1"/>
        </w:rPr>
        <w:t>195.</w:t>
      </w:r>
      <w:r>
        <w:rPr>
          <w:b/>
          <w:bCs/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habla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52,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reunirá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donde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haga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funeral,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ocupará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corresponda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concluida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ceremonia,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disolverá.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Artículo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3"/>
        </w:rPr>
        <w:t>196.</w:t>
      </w:r>
      <w:r>
        <w:rPr>
          <w:b/>
          <w:bCs/>
          <w:color w:val="231F20"/>
          <w:spacing w:val="-20"/>
        </w:rPr>
        <w:t xml:space="preserve"> </w:t>
      </w:r>
      <w:r>
        <w:rPr>
          <w:color w:val="231F20"/>
          <w:spacing w:val="-2"/>
        </w:rPr>
        <w:t>Cuando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algún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funcionario,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representante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diplomático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personaje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relieve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invitación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ésta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sí,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nombrará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reciba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puertas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acompañe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hasta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lugar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donde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deba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tomar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asiento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podrá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palcos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bajos,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curules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senadores, o</w:t>
      </w:r>
      <w:r>
        <w:rPr>
          <w:color w:val="231F20"/>
          <w:spacing w:val="-1"/>
        </w:rPr>
        <w:t xml:space="preserve"> bien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estrado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ocupa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Presidencia.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14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197.</w:t>
      </w:r>
      <w:r>
        <w:rPr>
          <w:b/>
          <w:bCs/>
          <w:color w:val="231F20"/>
          <w:spacing w:val="-18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primeras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curules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alrededor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tribuna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destinarán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Secretarios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Estado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concurran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sesión.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tulo2"/>
        <w:kinsoku w:val="0"/>
        <w:overflowPunct w:val="0"/>
        <w:ind w:right="8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Tesorería</w:t>
      </w:r>
    </w:p>
    <w:p w:rsidR="00000000" w:rsidRDefault="00540341">
      <w:pPr>
        <w:pStyle w:val="Textoindependiente"/>
        <w:kinsoku w:val="0"/>
        <w:overflowPunct w:val="0"/>
        <w:ind w:left="0"/>
        <w:rPr>
          <w:b/>
          <w:bCs/>
        </w:rPr>
      </w:pP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b/>
          <w:bCs/>
          <w:sz w:val="15"/>
          <w:szCs w:val="15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9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1"/>
        </w:rPr>
        <w:t>198.</w:t>
      </w:r>
      <w:r>
        <w:rPr>
          <w:b/>
          <w:bCs/>
          <w:color w:val="231F20"/>
          <w:spacing w:val="-16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administración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fondos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presupuesto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Congreso,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tendrá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Cámaras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esorero,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nombrado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Gran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Comisión,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ellas.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5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  <w:spacing w:val="-1"/>
        </w:rPr>
        <w:t>199.</w:t>
      </w:r>
      <w:r>
        <w:rPr>
          <w:b/>
          <w:bCs/>
          <w:color w:val="231F20"/>
          <w:spacing w:val="-1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Tesorero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entrará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ejercer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cargo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otorgando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fianza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correspondiente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bajo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igual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clase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previenen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las</w:t>
      </w:r>
      <w:r>
        <w:rPr>
          <w:color w:val="231F20"/>
        </w:rPr>
        <w:t xml:space="preserve"> leyes.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vigilancia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manejo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3"/>
        </w:rPr>
        <w:t>Tesorería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quedará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cargo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Comisión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Administración.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1"/>
        </w:rPr>
        <w:t>200.</w:t>
      </w:r>
      <w:r>
        <w:rPr>
          <w:b/>
          <w:bCs/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Tesorería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Presupuesto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Egresos.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nombramiento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remoción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ese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propuesta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Gran</w:t>
      </w:r>
      <w:r>
        <w:rPr>
          <w:color w:val="231F20"/>
          <w:spacing w:val="-1"/>
        </w:rPr>
        <w:t xml:space="preserve"> Comisión.</w:t>
      </w:r>
    </w:p>
    <w:p w:rsidR="00000000" w:rsidRDefault="00540341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40341">
      <w:pPr>
        <w:pStyle w:val="Textoindependiente"/>
        <w:kinsoku w:val="0"/>
        <w:overflowPunct w:val="0"/>
        <w:ind w:left="100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5"/>
        </w:rPr>
        <w:t xml:space="preserve"> </w:t>
      </w:r>
      <w:r>
        <w:rPr>
          <w:b/>
          <w:bCs/>
          <w:color w:val="231F20"/>
          <w:spacing w:val="-1"/>
        </w:rPr>
        <w:t>201.</w:t>
      </w:r>
      <w:r>
        <w:rPr>
          <w:b/>
          <w:bCs/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remoción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esorero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moción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cualquier</w:t>
      </w:r>
    </w:p>
    <w:p w:rsidR="00000000" w:rsidRDefault="00540341">
      <w:pPr>
        <w:pStyle w:val="Textoindependiente"/>
        <w:kinsoku w:val="0"/>
        <w:overflowPunct w:val="0"/>
        <w:spacing w:before="10"/>
        <w:ind w:left="100"/>
        <w:jc w:val="both"/>
        <w:rPr>
          <w:color w:val="000000"/>
        </w:rPr>
      </w:pPr>
      <w:proofErr w:type="gramStart"/>
      <w:r>
        <w:rPr>
          <w:color w:val="231F20"/>
        </w:rPr>
        <w:t>miembro</w:t>
      </w:r>
      <w:proofErr w:type="gramEnd"/>
      <w:r>
        <w:rPr>
          <w:color w:val="231F20"/>
        </w:rPr>
        <w:t xml:space="preserve"> de ella, con plena justificación, o por dictamen de la Gran Comisión.</w:t>
      </w:r>
    </w:p>
    <w:p w:rsidR="00000000" w:rsidRDefault="00540341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5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  <w:spacing w:val="-1"/>
        </w:rPr>
        <w:t>202.</w:t>
      </w:r>
      <w:r>
        <w:rPr>
          <w:b/>
          <w:bCs/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Los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esoreros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cobrarán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recibirán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la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esorer</w:t>
      </w:r>
      <w:r>
        <w:rPr>
          <w:color w:val="231F20"/>
          <w:spacing w:val="-4"/>
        </w:rPr>
        <w:t>ía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Federación,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caudales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presupuesto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gastos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Secretarios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pasarán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mensualmente.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esorero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hará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pagos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dietas,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gastos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sueldos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individuos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empleados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respectiva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días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designados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efecto.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Administración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formar</w:t>
      </w:r>
      <w:r>
        <w:rPr>
          <w:color w:val="231F20"/>
        </w:rPr>
        <w:t>á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mensualment</w:t>
      </w:r>
      <w:r>
        <w:rPr>
          <w:color w:val="231F20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</w:t>
      </w:r>
      <w:r>
        <w:rPr>
          <w:color w:val="231F20"/>
        </w:rPr>
        <w:t>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presupuest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</w:t>
      </w:r>
      <w:r>
        <w:rPr>
          <w:color w:val="231F20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sueldo</w:t>
      </w:r>
      <w:r>
        <w:rPr>
          <w:color w:val="231F20"/>
        </w:rPr>
        <w:t>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gasto</w:t>
      </w:r>
      <w:r>
        <w:rPr>
          <w:color w:val="231F20"/>
        </w:rPr>
        <w:t>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</w:t>
      </w:r>
      <w:r>
        <w:rPr>
          <w:color w:val="231F20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l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6"/>
        </w:rPr>
        <w:t>T</w:t>
      </w:r>
      <w:r>
        <w:rPr>
          <w:color w:val="231F20"/>
          <w:spacing w:val="-3"/>
        </w:rPr>
        <w:t>esorería</w:t>
      </w:r>
      <w:r>
        <w:rPr>
          <w:color w:val="231F20"/>
        </w:rPr>
        <w:t>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Lo</w:t>
      </w:r>
      <w:r>
        <w:rPr>
          <w:color w:val="231F20"/>
        </w:rPr>
        <w:t>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6"/>
        </w:rPr>
        <w:t>T</w:t>
      </w:r>
      <w:r>
        <w:rPr>
          <w:color w:val="231F20"/>
          <w:spacing w:val="-3"/>
        </w:rPr>
        <w:t xml:space="preserve">esoreros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ambas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Cámaras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están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obligadas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bajo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estricta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responsabilidad,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rendir cuentas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manejo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fondos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respectiva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3"/>
        </w:rPr>
        <w:t>Tesorería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Contaduría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Hacienda</w:t>
      </w:r>
      <w:r>
        <w:rPr>
          <w:color w:val="231F20"/>
        </w:rPr>
        <w:t xml:space="preserve"> y a</w:t>
      </w:r>
      <w:r>
        <w:rPr>
          <w:color w:val="231F20"/>
          <w:spacing w:val="-1"/>
        </w:rPr>
        <w:t xml:space="preserve"> 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Comisión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Administración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</w:rPr>
        <w:t xml:space="preserve"> correspondiente.</w:t>
      </w:r>
    </w:p>
    <w:p w:rsidR="00000000" w:rsidRDefault="00540341">
      <w:pPr>
        <w:pStyle w:val="Textoindependiente"/>
        <w:kinsoku w:val="0"/>
        <w:overflowPunct w:val="0"/>
        <w:spacing w:line="250" w:lineRule="auto"/>
        <w:ind w:left="100" w:right="105"/>
        <w:jc w:val="both"/>
        <w:rPr>
          <w:color w:val="000000"/>
        </w:rPr>
        <w:sectPr w:rsidR="00000000">
          <w:pgSz w:w="10210" w:h="14180"/>
          <w:pgMar w:top="980" w:right="1420" w:bottom="280" w:left="920" w:header="720" w:footer="720" w:gutter="0"/>
          <w:cols w:space="720"/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63"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lastRenderedPageBreak/>
        <w:t>Artículo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  <w:spacing w:val="-1"/>
        </w:rPr>
        <w:t>203.</w:t>
      </w:r>
      <w:r>
        <w:rPr>
          <w:b/>
          <w:bCs/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Los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esoreros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descontarán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cantidades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deban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entregar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dietas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diputados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senadores,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dejaren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>asistir,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escrita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Permanente.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Cámara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Permanente,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pasarán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oportunamente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listas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asistencia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las</w:t>
      </w:r>
      <w:r>
        <w:rPr>
          <w:color w:val="231F20"/>
        </w:rPr>
        <w:t xml:space="preserve"> sesiones.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  <w:spacing w:val="-2"/>
        </w:rPr>
        <w:t>204.</w:t>
      </w:r>
      <w:r>
        <w:rPr>
          <w:b/>
          <w:bCs/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fallecimiento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diputado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senador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ejercicio,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Comisión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Administración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obligación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dar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esorería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ministre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inmediatamente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familia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finado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suma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mil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pesos,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gastos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mortuorios.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fallezca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empleado,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ministración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cantidad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equivalente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dos</w:t>
      </w:r>
      <w:r>
        <w:rPr>
          <w:color w:val="231F20"/>
        </w:rPr>
        <w:t xml:space="preserve"> meses</w:t>
      </w:r>
      <w:r>
        <w:rPr>
          <w:color w:val="231F20"/>
          <w:spacing w:val="-1"/>
        </w:rPr>
        <w:t xml:space="preserve"> del</w:t>
      </w:r>
      <w:r>
        <w:rPr>
          <w:color w:val="231F20"/>
        </w:rPr>
        <w:t xml:space="preserve"> sueldo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percibía.</w:t>
      </w: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tulo2"/>
        <w:kinsoku w:val="0"/>
        <w:overflowPunct w:val="0"/>
        <w:spacing w:before="170"/>
        <w:ind w:left="2228" w:right="2235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De</w:t>
      </w:r>
      <w:r>
        <w:rPr>
          <w:color w:val="231F20"/>
        </w:rPr>
        <w:t xml:space="preserve"> las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galerías</w:t>
      </w:r>
    </w:p>
    <w:p w:rsidR="00000000" w:rsidRDefault="00540341">
      <w:pPr>
        <w:pStyle w:val="Textoindependiente"/>
        <w:kinsoku w:val="0"/>
        <w:overflowPunct w:val="0"/>
        <w:ind w:left="0"/>
        <w:rPr>
          <w:b/>
          <w:bCs/>
        </w:rPr>
      </w:pPr>
    </w:p>
    <w:p w:rsidR="00000000" w:rsidRDefault="00540341">
      <w:pPr>
        <w:pStyle w:val="Textoindependiente"/>
        <w:kinsoku w:val="0"/>
        <w:overflowPunct w:val="0"/>
        <w:spacing w:before="8"/>
        <w:ind w:left="0"/>
        <w:rPr>
          <w:b/>
          <w:bCs/>
          <w:sz w:val="15"/>
          <w:szCs w:val="15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2"/>
        </w:rPr>
        <w:t>205.</w:t>
      </w:r>
      <w:r>
        <w:rPr>
          <w:b/>
          <w:bCs/>
          <w:color w:val="231F20"/>
          <w:spacing w:val="-16"/>
        </w:rPr>
        <w:t xml:space="preserve"> </w:t>
      </w:r>
      <w:r>
        <w:rPr>
          <w:color w:val="231F20"/>
          <w:spacing w:val="-2"/>
        </w:rPr>
        <w:t>Habrá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Cámara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lugar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nombre,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destinado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público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concurra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presenciar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sesiones,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abrirán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antes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comenzar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ellas,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cerrarán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levanten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haya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necesidad,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algún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desorden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cualquier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motivo,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deliberar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presencia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público,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cuyo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"/>
        </w:rPr>
        <w:t xml:space="preserve"> permanecerán</w:t>
      </w:r>
      <w:r>
        <w:rPr>
          <w:color w:val="231F20"/>
        </w:rPr>
        <w:t xml:space="preserve"> cerradas.</w:t>
      </w:r>
    </w:p>
    <w:p w:rsidR="00000000" w:rsidRDefault="00540341">
      <w:pPr>
        <w:pStyle w:val="Textoindependiente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1"/>
        </w:rPr>
        <w:t>Artículo</w:t>
      </w:r>
      <w:r>
        <w:rPr>
          <w:b/>
          <w:bCs/>
          <w:color w:val="231F20"/>
          <w:spacing w:val="32"/>
        </w:rPr>
        <w:t xml:space="preserve"> </w:t>
      </w:r>
      <w:r>
        <w:rPr>
          <w:b/>
          <w:bCs/>
          <w:color w:val="231F20"/>
          <w:spacing w:val="1"/>
        </w:rPr>
        <w:t>206.</w:t>
      </w:r>
      <w:r>
        <w:rPr>
          <w:b/>
          <w:bCs/>
          <w:color w:val="231F20"/>
          <w:spacing w:val="33"/>
        </w:rPr>
        <w:t xml:space="preserve"> </w:t>
      </w:r>
      <w:r>
        <w:rPr>
          <w:color w:val="231F20"/>
          <w:spacing w:val="1"/>
        </w:rPr>
        <w:t>Habrá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las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galerías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un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lugar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especialmente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1"/>
        </w:rPr>
        <w:t>destinado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al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2"/>
        </w:rPr>
        <w:t>Cuerpo</w:t>
      </w:r>
      <w:r>
        <w:rPr>
          <w:color w:val="231F20"/>
          <w:spacing w:val="82"/>
        </w:rPr>
        <w:t xml:space="preserve"> </w:t>
      </w:r>
      <w:r>
        <w:rPr>
          <w:color w:val="231F20"/>
          <w:spacing w:val="-1"/>
        </w:rPr>
        <w:t>Diplomático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otro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Ministros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Suprema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Corte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Justicia,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Gobernadores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estados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demás</w:t>
      </w:r>
      <w:r>
        <w:rPr>
          <w:color w:val="231F20"/>
        </w:rPr>
        <w:t xml:space="preserve"> funcionarios</w:t>
      </w:r>
      <w:r>
        <w:rPr>
          <w:color w:val="231F20"/>
          <w:spacing w:val="-1"/>
        </w:rPr>
        <w:t xml:space="preserve"> públicos.</w:t>
      </w:r>
    </w:p>
    <w:p w:rsidR="00000000" w:rsidRDefault="00540341">
      <w:pPr>
        <w:pStyle w:val="Textoindependiente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0"/>
        </w:rPr>
        <w:t xml:space="preserve"> </w:t>
      </w:r>
      <w:r>
        <w:rPr>
          <w:b/>
          <w:bCs/>
          <w:color w:val="231F20"/>
          <w:spacing w:val="-1"/>
        </w:rPr>
        <w:t>207.</w:t>
      </w:r>
      <w:r>
        <w:rPr>
          <w:b/>
          <w:bCs/>
          <w:color w:val="231F20"/>
          <w:spacing w:val="19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concurrentes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galerías,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presentarán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armas,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guardarán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respeto,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silencio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compostura,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tomarán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debates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ninguna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clase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demostraci</w:t>
      </w:r>
      <w:r>
        <w:rPr>
          <w:color w:val="231F20"/>
          <w:spacing w:val="-1"/>
        </w:rPr>
        <w:t>ón.</w:t>
      </w:r>
    </w:p>
    <w:p w:rsidR="00000000" w:rsidRDefault="00540341">
      <w:pPr>
        <w:pStyle w:val="Textoindependiente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-8"/>
        </w:rPr>
        <w:t xml:space="preserve"> </w:t>
      </w:r>
      <w:r>
        <w:rPr>
          <w:b/>
          <w:bCs/>
          <w:color w:val="231F20"/>
          <w:spacing w:val="-1"/>
        </w:rPr>
        <w:t>208.</w:t>
      </w:r>
      <w:r>
        <w:rPr>
          <w:b/>
          <w:bCs/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prohibe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fumar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galerías.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infrinjan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serán expulsadas del edificio.</w:t>
      </w:r>
    </w:p>
    <w:p w:rsidR="00000000" w:rsidRDefault="00540341">
      <w:pPr>
        <w:pStyle w:val="Textoindependiente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7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</w:rPr>
        <w:t xml:space="preserve"> </w:t>
      </w:r>
      <w:r>
        <w:rPr>
          <w:b/>
          <w:bCs/>
          <w:color w:val="231F20"/>
          <w:spacing w:val="-1"/>
        </w:rPr>
        <w:t>209.</w:t>
      </w:r>
      <w:r>
        <w:rPr>
          <w:b/>
          <w:bCs/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perturben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cualquier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modo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orden,</w:t>
      </w:r>
      <w:r>
        <w:rPr>
          <w:color w:val="231F20"/>
        </w:rPr>
        <w:t xml:space="preserve"> serán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despedidos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galerías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acto;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pero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fuere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grave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importante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delito,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mandará detener al que la cometiere y consignarlo al juez competente.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3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1"/>
        </w:rPr>
        <w:t xml:space="preserve"> </w:t>
      </w:r>
      <w:r>
        <w:rPr>
          <w:b/>
          <w:bCs/>
          <w:color w:val="231F20"/>
          <w:spacing w:val="-1"/>
        </w:rPr>
        <w:t>210.</w:t>
      </w:r>
      <w:r>
        <w:rPr>
          <w:b/>
          <w:bCs/>
          <w:color w:val="231F20"/>
          <w:spacing w:val="1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medios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indicados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basten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contener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desorden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galerías,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Presidente</w:t>
      </w:r>
      <w:r>
        <w:rPr>
          <w:color w:val="231F20"/>
          <w:spacing w:val="-1"/>
        </w:rPr>
        <w:t xml:space="preserve"> levantará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sesión</w:t>
      </w:r>
      <w:r>
        <w:rPr>
          <w:color w:val="231F20"/>
          <w:spacing w:val="-1"/>
        </w:rPr>
        <w:t xml:space="preserve"> pú</w:t>
      </w:r>
      <w:r>
        <w:rPr>
          <w:color w:val="231F20"/>
          <w:spacing w:val="-1"/>
        </w:rPr>
        <w:t>blica</w:t>
      </w:r>
      <w:r>
        <w:rPr>
          <w:color w:val="231F20"/>
        </w:rPr>
        <w:t xml:space="preserve"> y </w:t>
      </w:r>
      <w:r>
        <w:rPr>
          <w:color w:val="231F20"/>
          <w:spacing w:val="-1"/>
        </w:rPr>
        <w:t>podrá</w:t>
      </w:r>
      <w:r>
        <w:rPr>
          <w:color w:val="231F20"/>
        </w:rPr>
        <w:t xml:space="preserve"> continuar</w:t>
      </w:r>
      <w:r>
        <w:rPr>
          <w:color w:val="231F20"/>
          <w:spacing w:val="-1"/>
        </w:rPr>
        <w:t xml:space="preserve"> en</w:t>
      </w:r>
      <w:r>
        <w:rPr>
          <w:color w:val="231F20"/>
        </w:rPr>
        <w:t xml:space="preserve"> secreto.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tabs>
          <w:tab w:val="left" w:pos="7359"/>
        </w:tabs>
        <w:kinsoku w:val="0"/>
        <w:overflowPunct w:val="0"/>
        <w:jc w:val="both"/>
        <w:rPr>
          <w:color w:val="000000"/>
        </w:rPr>
      </w:pPr>
      <w:r>
        <w:rPr>
          <w:color w:val="231F20"/>
          <w:spacing w:val="1"/>
        </w:rPr>
        <w:t>Lo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mismo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se</w:t>
      </w:r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  <w:spacing w:val="1"/>
        </w:rPr>
        <w:t>verifi</w:t>
      </w:r>
      <w:proofErr w:type="spellEnd"/>
      <w:r>
        <w:rPr>
          <w:color w:val="231F20"/>
        </w:rPr>
        <w:t xml:space="preserve">       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cuando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medios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prudencia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no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"/>
        </w:rPr>
        <w:t>sean</w:t>
      </w:r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  <w:spacing w:val="1"/>
        </w:rPr>
        <w:t>sufi</w:t>
      </w:r>
      <w:proofErr w:type="spellEnd"/>
      <w:r>
        <w:rPr>
          <w:color w:val="231F20"/>
          <w:spacing w:val="1"/>
        </w:rPr>
        <w:tab/>
      </w:r>
      <w:r>
        <w:rPr>
          <w:color w:val="231F20"/>
          <w:spacing w:val="2"/>
        </w:rPr>
        <w:t>para</w:t>
      </w:r>
    </w:p>
    <w:p w:rsidR="00000000" w:rsidRDefault="00540341">
      <w:pPr>
        <w:pStyle w:val="Textoindependiente"/>
        <w:kinsoku w:val="0"/>
        <w:overflowPunct w:val="0"/>
        <w:spacing w:before="10"/>
        <w:jc w:val="both"/>
        <w:rPr>
          <w:color w:val="000000"/>
        </w:rPr>
      </w:pPr>
      <w:proofErr w:type="gramStart"/>
      <w:r>
        <w:rPr>
          <w:color w:val="231F20"/>
        </w:rPr>
        <w:t>restablecer</w:t>
      </w:r>
      <w:proofErr w:type="gramEnd"/>
      <w:r>
        <w:rPr>
          <w:color w:val="231F20"/>
          <w:spacing w:val="-1"/>
        </w:rPr>
        <w:t xml:space="preserve"> 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orden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alterado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miembros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Cámara.</w:t>
      </w:r>
    </w:p>
    <w:p w:rsidR="00000000" w:rsidRDefault="00540341">
      <w:pPr>
        <w:pStyle w:val="Textoindependiente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3"/>
        </w:rPr>
        <w:t>Artículo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5"/>
        </w:rPr>
        <w:t>21</w:t>
      </w:r>
      <w:r>
        <w:rPr>
          <w:b/>
          <w:bCs/>
          <w:color w:val="231F20"/>
          <w:spacing w:val="-6"/>
        </w:rPr>
        <w:t>1.</w:t>
      </w:r>
      <w:r>
        <w:rPr>
          <w:b/>
          <w:bCs/>
          <w:color w:val="231F20"/>
          <w:spacing w:val="-18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Presidentes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Cámaras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podrán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ordenar</w:t>
      </w:r>
      <w:r>
        <w:rPr>
          <w:color w:val="231F20"/>
          <w:spacing w:val="-5"/>
        </w:rPr>
        <w:t>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siempre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consideren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conveniente,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sitúe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guardia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militar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edificios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mismas,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estará sujeta exclusivamente a las órdenes del Presidente respectivo.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0"/>
        </w:rPr>
        <w:t xml:space="preserve"> </w:t>
      </w:r>
      <w:r>
        <w:rPr>
          <w:b/>
          <w:bCs/>
          <w:color w:val="231F20"/>
          <w:spacing w:val="-1"/>
        </w:rPr>
        <w:t>212.</w:t>
      </w:r>
      <w:r>
        <w:rPr>
          <w:b/>
          <w:bCs/>
          <w:color w:val="231F20"/>
          <w:spacing w:val="20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permiso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Presidente,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virtud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acuerdo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Cámara,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entrar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</w:rPr>
        <w:t xml:space="preserve"> salón</w:t>
      </w:r>
      <w:r>
        <w:rPr>
          <w:color w:val="231F20"/>
          <w:spacing w:val="-1"/>
        </w:rPr>
        <w:t xml:space="preserve"> de</w:t>
      </w:r>
      <w:r>
        <w:rPr>
          <w:color w:val="231F20"/>
        </w:rPr>
        <w:t xml:space="preserve"> sesiones</w:t>
      </w:r>
      <w:r>
        <w:rPr>
          <w:color w:val="231F20"/>
          <w:spacing w:val="-1"/>
        </w:rPr>
        <w:t xml:space="preserve"> personas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</w:rPr>
        <w:t xml:space="preserve"> sean</w:t>
      </w:r>
      <w:r>
        <w:rPr>
          <w:color w:val="231F20"/>
          <w:spacing w:val="-1"/>
        </w:rPr>
        <w:t xml:space="preserve"> diputados</w:t>
      </w:r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senadores.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15"/>
        <w:jc w:val="both"/>
        <w:rPr>
          <w:color w:val="000000"/>
        </w:rPr>
      </w:pPr>
      <w:r>
        <w:rPr>
          <w:color w:val="231F20"/>
        </w:rPr>
        <w:t>Por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ningún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motivo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permitirá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entrada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pasillos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tengan 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anterior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representación.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ujieres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cumplirán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bajo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última </w:t>
      </w:r>
      <w:r>
        <w:rPr>
          <w:color w:val="231F20"/>
          <w:spacing w:val="-1"/>
        </w:rPr>
        <w:t>disposición.</w:t>
      </w:r>
    </w:p>
    <w:p w:rsidR="00000000" w:rsidRDefault="00540341">
      <w:pPr>
        <w:pStyle w:val="Textoindependiente"/>
        <w:kinsoku w:val="0"/>
        <w:overflowPunct w:val="0"/>
        <w:spacing w:line="250" w:lineRule="auto"/>
        <w:ind w:right="115"/>
        <w:jc w:val="both"/>
        <w:rPr>
          <w:color w:val="000000"/>
        </w:rPr>
        <w:sectPr w:rsidR="00000000">
          <w:pgSz w:w="10210" w:h="14180"/>
          <w:pgMar w:top="740" w:right="900" w:bottom="280" w:left="1420" w:header="720" w:footer="720" w:gutter="0"/>
          <w:cols w:space="720" w:equalWidth="0">
            <w:col w:w="7890"/>
          </w:cols>
          <w:noEndnote/>
        </w:sectPr>
      </w:pPr>
    </w:p>
    <w:p w:rsidR="00000000" w:rsidRDefault="00540341">
      <w:pPr>
        <w:pStyle w:val="Textoindependiente"/>
        <w:kinsoku w:val="0"/>
        <w:overflowPunct w:val="0"/>
        <w:spacing w:before="63" w:line="250" w:lineRule="auto"/>
        <w:ind w:right="108"/>
        <w:jc w:val="both"/>
        <w:rPr>
          <w:color w:val="000000"/>
        </w:rPr>
      </w:pPr>
      <w:r>
        <w:rPr>
          <w:b/>
          <w:bCs/>
          <w:color w:val="231F20"/>
          <w:spacing w:val="-3"/>
        </w:rPr>
        <w:lastRenderedPageBreak/>
        <w:t>Artículo</w:t>
      </w:r>
      <w:r>
        <w:rPr>
          <w:b/>
          <w:bCs/>
          <w:color w:val="231F20"/>
          <w:spacing w:val="-19"/>
        </w:rPr>
        <w:t xml:space="preserve"> </w:t>
      </w:r>
      <w:r>
        <w:rPr>
          <w:b/>
          <w:bCs/>
          <w:color w:val="231F20"/>
          <w:spacing w:val="-3"/>
        </w:rPr>
        <w:t>213.</w:t>
      </w:r>
      <w:r>
        <w:rPr>
          <w:b/>
          <w:bCs/>
          <w:color w:val="231F20"/>
          <w:spacing w:val="-19"/>
        </w:rPr>
        <w:t xml:space="preserve"> </w:t>
      </w:r>
      <w:r>
        <w:rPr>
          <w:color w:val="231F20"/>
          <w:spacing w:val="-3"/>
        </w:rPr>
        <w:t>Cuando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cualquiera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circunstancia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concurriere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alguna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guardia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militar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policía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recinto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Cámaras,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quedará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bajo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órdenes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exclusivas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Presidente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cada</w:t>
      </w:r>
      <w:r>
        <w:rPr>
          <w:color w:val="231F20"/>
          <w:spacing w:val="-1"/>
        </w:rPr>
        <w:t xml:space="preserve"> una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ellas.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4"/>
        </w:rPr>
        <w:t xml:space="preserve"> </w:t>
      </w:r>
      <w:r>
        <w:rPr>
          <w:b/>
          <w:bCs/>
          <w:color w:val="231F20"/>
          <w:spacing w:val="-1"/>
        </w:rPr>
        <w:t>214.</w:t>
      </w:r>
      <w:r>
        <w:rPr>
          <w:b/>
          <w:bCs/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diputados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podrán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penetrar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armados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ciudadano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deberá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invitar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acaten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esta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disposición,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desarmen,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permitiendo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uso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palabra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contando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voto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ningún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diputado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senador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armado.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extremo,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Presidencia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hará,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que </w:t>
      </w:r>
      <w:r>
        <w:rPr>
          <w:color w:val="231F20"/>
          <w:spacing w:val="-1"/>
        </w:rPr>
        <w:t>estime</w:t>
      </w:r>
      <w:r>
        <w:rPr>
          <w:color w:val="231F20"/>
        </w:rPr>
        <w:t xml:space="preserve"> conveniente,</w:t>
      </w:r>
      <w:r>
        <w:rPr>
          <w:color w:val="231F20"/>
          <w:spacing w:val="-1"/>
        </w:rPr>
        <w:t xml:space="preserve"> que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</w:rPr>
        <w:t xml:space="preserve"> renuentes</w:t>
      </w:r>
      <w:r>
        <w:rPr>
          <w:color w:val="231F20"/>
          <w:spacing w:val="-1"/>
        </w:rPr>
        <w:t xml:space="preserve"> abandonen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salón.</w:t>
      </w: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extoindependiente"/>
        <w:kinsoku w:val="0"/>
        <w:overflowPunct w:val="0"/>
        <w:ind w:left="0"/>
      </w:pPr>
    </w:p>
    <w:p w:rsidR="00000000" w:rsidRDefault="00540341">
      <w:pPr>
        <w:pStyle w:val="Textoindependiente"/>
        <w:kinsoku w:val="0"/>
        <w:overflowPunct w:val="0"/>
        <w:spacing w:before="7"/>
        <w:ind w:left="0"/>
        <w:rPr>
          <w:sz w:val="22"/>
          <w:szCs w:val="22"/>
        </w:rPr>
      </w:pPr>
    </w:p>
    <w:p w:rsidR="00000000" w:rsidRDefault="00540341">
      <w:pPr>
        <w:pStyle w:val="Ttulo2"/>
        <w:kinsoku w:val="0"/>
        <w:overflowPunct w:val="0"/>
        <w:jc w:val="center"/>
        <w:rPr>
          <w:b w:val="0"/>
          <w:bCs w:val="0"/>
          <w:color w:val="000000"/>
        </w:rPr>
      </w:pPr>
      <w:r>
        <w:rPr>
          <w:color w:val="231F20"/>
          <w:spacing w:val="-1"/>
        </w:rPr>
        <w:t>TRANSITORIOS</w:t>
      </w:r>
    </w:p>
    <w:p w:rsidR="00000000" w:rsidRDefault="00540341">
      <w:pPr>
        <w:pStyle w:val="Textoindependiente"/>
        <w:kinsoku w:val="0"/>
        <w:overflowPunct w:val="0"/>
        <w:ind w:left="0"/>
        <w:rPr>
          <w:b/>
          <w:bCs/>
        </w:rPr>
      </w:pPr>
    </w:p>
    <w:p w:rsidR="00000000" w:rsidRDefault="00540341">
      <w:pPr>
        <w:pStyle w:val="Textoindependiente"/>
        <w:kinsoku w:val="0"/>
        <w:overflowPunct w:val="0"/>
        <w:spacing w:before="7"/>
        <w:ind w:left="0"/>
        <w:rPr>
          <w:b/>
          <w:bCs/>
          <w:sz w:val="22"/>
          <w:szCs w:val="22"/>
        </w:rPr>
      </w:pPr>
    </w:p>
    <w:p w:rsidR="00000000" w:rsidRDefault="00540341">
      <w:pPr>
        <w:pStyle w:val="Textoindependiente"/>
        <w:kinsoku w:val="0"/>
        <w:overflowPunct w:val="0"/>
        <w:spacing w:line="250" w:lineRule="auto"/>
        <w:ind w:right="108"/>
        <w:jc w:val="both"/>
        <w:rPr>
          <w:color w:val="000000"/>
        </w:rPr>
      </w:pPr>
      <w:r>
        <w:rPr>
          <w:b/>
          <w:bCs/>
          <w:color w:val="231F20"/>
          <w:spacing w:val="-1"/>
        </w:rPr>
        <w:t>ARTÍCULO</w:t>
      </w:r>
      <w:r>
        <w:rPr>
          <w:b/>
          <w:bCs/>
          <w:color w:val="231F20"/>
          <w:spacing w:val="23"/>
        </w:rPr>
        <w:t xml:space="preserve"> </w:t>
      </w:r>
      <w:r>
        <w:rPr>
          <w:b/>
          <w:bCs/>
          <w:color w:val="231F20"/>
          <w:spacing w:val="-1"/>
        </w:rPr>
        <w:t>1o.-</w:t>
      </w:r>
      <w:r>
        <w:rPr>
          <w:b/>
          <w:bCs/>
          <w:color w:val="231F20"/>
          <w:spacing w:val="2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renovarse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años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1934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1936,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legislatura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anterior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senadores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nueva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elección,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reunirán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 acuerdo</w:t>
      </w:r>
      <w:r>
        <w:rPr>
          <w:color w:val="231F20"/>
        </w:rPr>
        <w:t xml:space="preserve"> con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artículo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3o.,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de este</w:t>
      </w:r>
      <w:r>
        <w:rPr>
          <w:color w:val="231F20"/>
        </w:rPr>
        <w:t xml:space="preserve"> reglamento.</w:t>
      </w:r>
    </w:p>
    <w:p w:rsidR="00000000" w:rsidRDefault="00540341">
      <w:pPr>
        <w:pStyle w:val="Textoindependiente"/>
        <w:kinsoku w:val="0"/>
        <w:overflowPunct w:val="0"/>
        <w:spacing w:before="10"/>
        <w:ind w:left="0"/>
      </w:pPr>
    </w:p>
    <w:p w:rsidR="00540341" w:rsidRDefault="00540341">
      <w:pPr>
        <w:pStyle w:val="Textoindependiente"/>
        <w:kinsoku w:val="0"/>
        <w:overflowPunct w:val="0"/>
        <w:spacing w:line="250" w:lineRule="auto"/>
        <w:ind w:right="112"/>
        <w:jc w:val="both"/>
        <w:rPr>
          <w:color w:val="000000"/>
        </w:rPr>
      </w:pPr>
      <w:r>
        <w:rPr>
          <w:b/>
          <w:bCs/>
          <w:color w:val="231F20"/>
          <w:spacing w:val="-2"/>
        </w:rPr>
        <w:t>ARTÍCULO</w:t>
      </w:r>
      <w:r>
        <w:rPr>
          <w:b/>
          <w:bCs/>
          <w:color w:val="231F20"/>
          <w:spacing w:val="-17"/>
        </w:rPr>
        <w:t xml:space="preserve"> </w:t>
      </w:r>
      <w:r>
        <w:rPr>
          <w:b/>
          <w:bCs/>
          <w:color w:val="231F20"/>
          <w:spacing w:val="-2"/>
        </w:rPr>
        <w:t>2o.-</w:t>
      </w:r>
      <w:r>
        <w:rPr>
          <w:b/>
          <w:bCs/>
          <w:color w:val="231F20"/>
          <w:spacing w:val="-16"/>
        </w:rPr>
        <w:t xml:space="preserve"> </w:t>
      </w:r>
      <w:r>
        <w:rPr>
          <w:color w:val="231F20"/>
          <w:spacing w:val="-2"/>
        </w:rPr>
        <w:t>Este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reglamento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comenzará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regir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partir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fecha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publicación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</w:rPr>
        <w:t xml:space="preserve"> </w:t>
      </w:r>
      <w:r>
        <w:rPr>
          <w:b/>
          <w:bCs/>
          <w:color w:val="231F20"/>
        </w:rPr>
        <w:t>Diario Oficial</w:t>
      </w:r>
      <w:r>
        <w:rPr>
          <w:b/>
          <w:bCs/>
          <w:color w:val="231F20"/>
          <w:spacing w:val="-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Federación.</w:t>
      </w:r>
    </w:p>
    <w:sectPr w:rsidR="00540341">
      <w:pgSz w:w="10210" w:h="14180"/>
      <w:pgMar w:top="1320" w:right="1420" w:bottom="280" w:left="1420" w:header="720" w:footer="720" w:gutter="0"/>
      <w:cols w:space="720" w:equalWidth="0">
        <w:col w:w="73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arrow">
    <w:panose1 w:val="020B05060202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100" w:hanging="192"/>
      </w:pPr>
      <w:rPr>
        <w:rFonts w:ascii="Arial" w:hAnsi="Arial" w:cs="Arial"/>
        <w:b/>
        <w:bCs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76" w:hanging="192"/>
      </w:pPr>
    </w:lvl>
    <w:lvl w:ilvl="2">
      <w:numFmt w:val="bullet"/>
      <w:lvlText w:val="•"/>
      <w:lvlJc w:val="left"/>
      <w:pPr>
        <w:ind w:left="1653" w:hanging="192"/>
      </w:pPr>
    </w:lvl>
    <w:lvl w:ilvl="3">
      <w:numFmt w:val="bullet"/>
      <w:lvlText w:val="•"/>
      <w:lvlJc w:val="left"/>
      <w:pPr>
        <w:ind w:left="2429" w:hanging="192"/>
      </w:pPr>
    </w:lvl>
    <w:lvl w:ilvl="4">
      <w:numFmt w:val="bullet"/>
      <w:lvlText w:val="•"/>
      <w:lvlJc w:val="left"/>
      <w:pPr>
        <w:ind w:left="3206" w:hanging="192"/>
      </w:pPr>
    </w:lvl>
    <w:lvl w:ilvl="5">
      <w:numFmt w:val="bullet"/>
      <w:lvlText w:val="•"/>
      <w:lvlJc w:val="left"/>
      <w:pPr>
        <w:ind w:left="3982" w:hanging="192"/>
      </w:pPr>
    </w:lvl>
    <w:lvl w:ilvl="6">
      <w:numFmt w:val="bullet"/>
      <w:lvlText w:val="•"/>
      <w:lvlJc w:val="left"/>
      <w:pPr>
        <w:ind w:left="4759" w:hanging="192"/>
      </w:pPr>
    </w:lvl>
    <w:lvl w:ilvl="7">
      <w:numFmt w:val="bullet"/>
      <w:lvlText w:val="•"/>
      <w:lvlJc w:val="left"/>
      <w:pPr>
        <w:ind w:left="5535" w:hanging="192"/>
      </w:pPr>
    </w:lvl>
    <w:lvl w:ilvl="8">
      <w:numFmt w:val="bullet"/>
      <w:lvlText w:val="•"/>
      <w:lvlJc w:val="left"/>
      <w:pPr>
        <w:ind w:left="6311" w:hanging="192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upperRoman"/>
      <w:lvlText w:val="%1."/>
      <w:lvlJc w:val="left"/>
      <w:pPr>
        <w:ind w:left="110" w:hanging="261"/>
      </w:pPr>
      <w:rPr>
        <w:rFonts w:ascii="Arial" w:hAnsi="Arial" w:cs="Arial"/>
        <w:b/>
        <w:bCs/>
        <w:color w:val="231F20"/>
        <w:spacing w:val="-2"/>
        <w:w w:val="99"/>
        <w:sz w:val="20"/>
        <w:szCs w:val="20"/>
      </w:rPr>
    </w:lvl>
    <w:lvl w:ilvl="1">
      <w:numFmt w:val="bullet"/>
      <w:lvlText w:val="•"/>
      <w:lvlJc w:val="left"/>
      <w:pPr>
        <w:ind w:left="888" w:hanging="261"/>
      </w:pPr>
    </w:lvl>
    <w:lvl w:ilvl="2">
      <w:numFmt w:val="bullet"/>
      <w:lvlText w:val="•"/>
      <w:lvlJc w:val="left"/>
      <w:pPr>
        <w:ind w:left="1665" w:hanging="261"/>
      </w:pPr>
    </w:lvl>
    <w:lvl w:ilvl="3">
      <w:numFmt w:val="bullet"/>
      <w:lvlText w:val="•"/>
      <w:lvlJc w:val="left"/>
      <w:pPr>
        <w:ind w:left="2442" w:hanging="261"/>
      </w:pPr>
    </w:lvl>
    <w:lvl w:ilvl="4">
      <w:numFmt w:val="bullet"/>
      <w:lvlText w:val="•"/>
      <w:lvlJc w:val="left"/>
      <w:pPr>
        <w:ind w:left="3220" w:hanging="261"/>
      </w:pPr>
    </w:lvl>
    <w:lvl w:ilvl="5">
      <w:numFmt w:val="bullet"/>
      <w:lvlText w:val="•"/>
      <w:lvlJc w:val="left"/>
      <w:pPr>
        <w:ind w:left="3997" w:hanging="261"/>
      </w:pPr>
    </w:lvl>
    <w:lvl w:ilvl="6">
      <w:numFmt w:val="bullet"/>
      <w:lvlText w:val="•"/>
      <w:lvlJc w:val="left"/>
      <w:pPr>
        <w:ind w:left="4775" w:hanging="261"/>
      </w:pPr>
    </w:lvl>
    <w:lvl w:ilvl="7">
      <w:numFmt w:val="bullet"/>
      <w:lvlText w:val="•"/>
      <w:lvlJc w:val="left"/>
      <w:pPr>
        <w:ind w:left="5552" w:hanging="261"/>
      </w:pPr>
    </w:lvl>
    <w:lvl w:ilvl="8">
      <w:numFmt w:val="bullet"/>
      <w:lvlText w:val="•"/>
      <w:lvlJc w:val="left"/>
      <w:pPr>
        <w:ind w:left="6329" w:hanging="261"/>
      </w:pPr>
    </w:lvl>
  </w:abstractNum>
  <w:abstractNum w:abstractNumId="2" w15:restartNumberingAfterBreak="0">
    <w:nsid w:val="00000404"/>
    <w:multiLevelType w:val="multilevel"/>
    <w:tmpl w:val="00000887"/>
    <w:lvl w:ilvl="0">
      <w:start w:val="9"/>
      <w:numFmt w:val="upperRoman"/>
      <w:lvlText w:val="%1."/>
      <w:lvlJc w:val="left"/>
      <w:pPr>
        <w:ind w:left="100" w:hanging="326"/>
      </w:pPr>
      <w:rPr>
        <w:rFonts w:ascii="Arial" w:hAnsi="Arial" w:cs="Arial"/>
        <w:b/>
        <w:bCs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76" w:hanging="326"/>
      </w:pPr>
    </w:lvl>
    <w:lvl w:ilvl="2">
      <w:numFmt w:val="bullet"/>
      <w:lvlText w:val="•"/>
      <w:lvlJc w:val="left"/>
      <w:pPr>
        <w:ind w:left="1653" w:hanging="326"/>
      </w:pPr>
    </w:lvl>
    <w:lvl w:ilvl="3">
      <w:numFmt w:val="bullet"/>
      <w:lvlText w:val="•"/>
      <w:lvlJc w:val="left"/>
      <w:pPr>
        <w:ind w:left="2429" w:hanging="326"/>
      </w:pPr>
    </w:lvl>
    <w:lvl w:ilvl="4">
      <w:numFmt w:val="bullet"/>
      <w:lvlText w:val="•"/>
      <w:lvlJc w:val="left"/>
      <w:pPr>
        <w:ind w:left="3206" w:hanging="326"/>
      </w:pPr>
    </w:lvl>
    <w:lvl w:ilvl="5">
      <w:numFmt w:val="bullet"/>
      <w:lvlText w:val="•"/>
      <w:lvlJc w:val="left"/>
      <w:pPr>
        <w:ind w:left="3982" w:hanging="326"/>
      </w:pPr>
    </w:lvl>
    <w:lvl w:ilvl="6">
      <w:numFmt w:val="bullet"/>
      <w:lvlText w:val="•"/>
      <w:lvlJc w:val="left"/>
      <w:pPr>
        <w:ind w:left="4759" w:hanging="326"/>
      </w:pPr>
    </w:lvl>
    <w:lvl w:ilvl="7">
      <w:numFmt w:val="bullet"/>
      <w:lvlText w:val="•"/>
      <w:lvlJc w:val="left"/>
      <w:pPr>
        <w:ind w:left="5535" w:hanging="326"/>
      </w:pPr>
    </w:lvl>
    <w:lvl w:ilvl="8">
      <w:numFmt w:val="bullet"/>
      <w:lvlText w:val="•"/>
      <w:lvlJc w:val="left"/>
      <w:pPr>
        <w:ind w:left="6311" w:hanging="326"/>
      </w:pPr>
    </w:lvl>
  </w:abstractNum>
  <w:abstractNum w:abstractNumId="3" w15:restartNumberingAfterBreak="0">
    <w:nsid w:val="00000405"/>
    <w:multiLevelType w:val="multilevel"/>
    <w:tmpl w:val="00000888"/>
    <w:lvl w:ilvl="0">
      <w:start w:val="14"/>
      <w:numFmt w:val="upperRoman"/>
      <w:lvlText w:val="%1."/>
      <w:lvlJc w:val="left"/>
      <w:pPr>
        <w:ind w:left="100" w:hanging="448"/>
      </w:pPr>
      <w:rPr>
        <w:rFonts w:ascii="Arial" w:hAnsi="Arial" w:cs="Arial"/>
        <w:b/>
        <w:bCs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76" w:hanging="448"/>
      </w:pPr>
    </w:lvl>
    <w:lvl w:ilvl="2">
      <w:numFmt w:val="bullet"/>
      <w:lvlText w:val="•"/>
      <w:lvlJc w:val="left"/>
      <w:pPr>
        <w:ind w:left="1653" w:hanging="448"/>
      </w:pPr>
    </w:lvl>
    <w:lvl w:ilvl="3">
      <w:numFmt w:val="bullet"/>
      <w:lvlText w:val="•"/>
      <w:lvlJc w:val="left"/>
      <w:pPr>
        <w:ind w:left="2429" w:hanging="448"/>
      </w:pPr>
    </w:lvl>
    <w:lvl w:ilvl="4">
      <w:numFmt w:val="bullet"/>
      <w:lvlText w:val="•"/>
      <w:lvlJc w:val="left"/>
      <w:pPr>
        <w:ind w:left="3206" w:hanging="448"/>
      </w:pPr>
    </w:lvl>
    <w:lvl w:ilvl="5">
      <w:numFmt w:val="bullet"/>
      <w:lvlText w:val="•"/>
      <w:lvlJc w:val="left"/>
      <w:pPr>
        <w:ind w:left="3982" w:hanging="448"/>
      </w:pPr>
    </w:lvl>
    <w:lvl w:ilvl="6">
      <w:numFmt w:val="bullet"/>
      <w:lvlText w:val="•"/>
      <w:lvlJc w:val="left"/>
      <w:pPr>
        <w:ind w:left="4759" w:hanging="448"/>
      </w:pPr>
    </w:lvl>
    <w:lvl w:ilvl="7">
      <w:numFmt w:val="bullet"/>
      <w:lvlText w:val="•"/>
      <w:lvlJc w:val="left"/>
      <w:pPr>
        <w:ind w:left="5535" w:hanging="448"/>
      </w:pPr>
    </w:lvl>
    <w:lvl w:ilvl="8">
      <w:numFmt w:val="bullet"/>
      <w:lvlText w:val="•"/>
      <w:lvlJc w:val="left"/>
      <w:pPr>
        <w:ind w:left="6311" w:hanging="448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."/>
      <w:lvlJc w:val="left"/>
      <w:pPr>
        <w:ind w:left="110" w:hanging="167"/>
      </w:pPr>
      <w:rPr>
        <w:rFonts w:ascii="Arial" w:hAnsi="Arial" w:cs="Arial"/>
        <w:b/>
        <w:bCs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86" w:hanging="167"/>
      </w:pPr>
    </w:lvl>
    <w:lvl w:ilvl="2">
      <w:numFmt w:val="bullet"/>
      <w:lvlText w:val="•"/>
      <w:lvlJc w:val="left"/>
      <w:pPr>
        <w:ind w:left="1661" w:hanging="167"/>
      </w:pPr>
    </w:lvl>
    <w:lvl w:ilvl="3">
      <w:numFmt w:val="bullet"/>
      <w:lvlText w:val="•"/>
      <w:lvlJc w:val="left"/>
      <w:pPr>
        <w:ind w:left="2436" w:hanging="167"/>
      </w:pPr>
    </w:lvl>
    <w:lvl w:ilvl="4">
      <w:numFmt w:val="bullet"/>
      <w:lvlText w:val="•"/>
      <w:lvlJc w:val="left"/>
      <w:pPr>
        <w:ind w:left="3212" w:hanging="167"/>
      </w:pPr>
    </w:lvl>
    <w:lvl w:ilvl="5">
      <w:numFmt w:val="bullet"/>
      <w:lvlText w:val="•"/>
      <w:lvlJc w:val="left"/>
      <w:pPr>
        <w:ind w:left="3987" w:hanging="167"/>
      </w:pPr>
    </w:lvl>
    <w:lvl w:ilvl="6">
      <w:numFmt w:val="bullet"/>
      <w:lvlText w:val="•"/>
      <w:lvlJc w:val="left"/>
      <w:pPr>
        <w:ind w:left="4763" w:hanging="167"/>
      </w:pPr>
    </w:lvl>
    <w:lvl w:ilvl="7">
      <w:numFmt w:val="bullet"/>
      <w:lvlText w:val="•"/>
      <w:lvlJc w:val="left"/>
      <w:pPr>
        <w:ind w:left="5538" w:hanging="167"/>
      </w:pPr>
    </w:lvl>
    <w:lvl w:ilvl="8">
      <w:numFmt w:val="bullet"/>
      <w:lvlText w:val="•"/>
      <w:lvlJc w:val="left"/>
      <w:pPr>
        <w:ind w:left="6313" w:hanging="167"/>
      </w:pPr>
    </w:lvl>
  </w:abstractNum>
  <w:abstractNum w:abstractNumId="5" w15:restartNumberingAfterBreak="0">
    <w:nsid w:val="00000407"/>
    <w:multiLevelType w:val="multilevel"/>
    <w:tmpl w:val="0000088A"/>
    <w:lvl w:ilvl="0">
      <w:start w:val="4"/>
      <w:numFmt w:val="upperRoman"/>
      <w:lvlText w:val="%1."/>
      <w:lvlJc w:val="left"/>
      <w:pPr>
        <w:ind w:left="110" w:hanging="298"/>
      </w:pPr>
      <w:rPr>
        <w:rFonts w:ascii="Arial" w:hAnsi="Arial" w:cs="Arial"/>
        <w:b/>
        <w:bCs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86" w:hanging="298"/>
      </w:pPr>
    </w:lvl>
    <w:lvl w:ilvl="2">
      <w:numFmt w:val="bullet"/>
      <w:lvlText w:val="•"/>
      <w:lvlJc w:val="left"/>
      <w:pPr>
        <w:ind w:left="1661" w:hanging="298"/>
      </w:pPr>
    </w:lvl>
    <w:lvl w:ilvl="3">
      <w:numFmt w:val="bullet"/>
      <w:lvlText w:val="•"/>
      <w:lvlJc w:val="left"/>
      <w:pPr>
        <w:ind w:left="2436" w:hanging="298"/>
      </w:pPr>
    </w:lvl>
    <w:lvl w:ilvl="4">
      <w:numFmt w:val="bullet"/>
      <w:lvlText w:val="•"/>
      <w:lvlJc w:val="left"/>
      <w:pPr>
        <w:ind w:left="3212" w:hanging="298"/>
      </w:pPr>
    </w:lvl>
    <w:lvl w:ilvl="5">
      <w:numFmt w:val="bullet"/>
      <w:lvlText w:val="•"/>
      <w:lvlJc w:val="left"/>
      <w:pPr>
        <w:ind w:left="3987" w:hanging="298"/>
      </w:pPr>
    </w:lvl>
    <w:lvl w:ilvl="6">
      <w:numFmt w:val="bullet"/>
      <w:lvlText w:val="•"/>
      <w:lvlJc w:val="left"/>
      <w:pPr>
        <w:ind w:left="4763" w:hanging="298"/>
      </w:pPr>
    </w:lvl>
    <w:lvl w:ilvl="7">
      <w:numFmt w:val="bullet"/>
      <w:lvlText w:val="•"/>
      <w:lvlJc w:val="left"/>
      <w:pPr>
        <w:ind w:left="5538" w:hanging="298"/>
      </w:pPr>
    </w:lvl>
    <w:lvl w:ilvl="8">
      <w:numFmt w:val="bullet"/>
      <w:lvlText w:val="•"/>
      <w:lvlJc w:val="left"/>
      <w:pPr>
        <w:ind w:left="6313" w:hanging="298"/>
      </w:pPr>
    </w:lvl>
  </w:abstractNum>
  <w:abstractNum w:abstractNumId="6" w15:restartNumberingAfterBreak="0">
    <w:nsid w:val="00000408"/>
    <w:multiLevelType w:val="multilevel"/>
    <w:tmpl w:val="0000088B"/>
    <w:lvl w:ilvl="0">
      <w:start w:val="9"/>
      <w:numFmt w:val="upperRoman"/>
      <w:lvlText w:val="%1."/>
      <w:lvlJc w:val="left"/>
      <w:pPr>
        <w:ind w:left="110" w:hanging="324"/>
      </w:pPr>
      <w:rPr>
        <w:rFonts w:ascii="Arial" w:hAnsi="Arial" w:cs="Arial"/>
        <w:b/>
        <w:bCs/>
        <w:color w:val="231F2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886" w:hanging="324"/>
      </w:pPr>
    </w:lvl>
    <w:lvl w:ilvl="2">
      <w:numFmt w:val="bullet"/>
      <w:lvlText w:val="•"/>
      <w:lvlJc w:val="left"/>
      <w:pPr>
        <w:ind w:left="1661" w:hanging="324"/>
      </w:pPr>
    </w:lvl>
    <w:lvl w:ilvl="3">
      <w:numFmt w:val="bullet"/>
      <w:lvlText w:val="•"/>
      <w:lvlJc w:val="left"/>
      <w:pPr>
        <w:ind w:left="2436" w:hanging="324"/>
      </w:pPr>
    </w:lvl>
    <w:lvl w:ilvl="4">
      <w:numFmt w:val="bullet"/>
      <w:lvlText w:val="•"/>
      <w:lvlJc w:val="left"/>
      <w:pPr>
        <w:ind w:left="3212" w:hanging="324"/>
      </w:pPr>
    </w:lvl>
    <w:lvl w:ilvl="5">
      <w:numFmt w:val="bullet"/>
      <w:lvlText w:val="•"/>
      <w:lvlJc w:val="left"/>
      <w:pPr>
        <w:ind w:left="3987" w:hanging="324"/>
      </w:pPr>
    </w:lvl>
    <w:lvl w:ilvl="6">
      <w:numFmt w:val="bullet"/>
      <w:lvlText w:val="•"/>
      <w:lvlJc w:val="left"/>
      <w:pPr>
        <w:ind w:left="4763" w:hanging="324"/>
      </w:pPr>
    </w:lvl>
    <w:lvl w:ilvl="7">
      <w:numFmt w:val="bullet"/>
      <w:lvlText w:val="•"/>
      <w:lvlJc w:val="left"/>
      <w:pPr>
        <w:ind w:left="5538" w:hanging="324"/>
      </w:pPr>
    </w:lvl>
    <w:lvl w:ilvl="8">
      <w:numFmt w:val="bullet"/>
      <w:lvlText w:val="•"/>
      <w:lvlJc w:val="left"/>
      <w:pPr>
        <w:ind w:left="6313" w:hanging="324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."/>
      <w:lvlJc w:val="left"/>
      <w:pPr>
        <w:ind w:left="100" w:hanging="172"/>
      </w:pPr>
      <w:rPr>
        <w:rFonts w:ascii="Arial" w:hAnsi="Arial" w:cs="Arial"/>
        <w:b/>
        <w:bCs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76" w:hanging="172"/>
      </w:pPr>
    </w:lvl>
    <w:lvl w:ilvl="2">
      <w:numFmt w:val="bullet"/>
      <w:lvlText w:val="•"/>
      <w:lvlJc w:val="left"/>
      <w:pPr>
        <w:ind w:left="1653" w:hanging="172"/>
      </w:pPr>
    </w:lvl>
    <w:lvl w:ilvl="3">
      <w:numFmt w:val="bullet"/>
      <w:lvlText w:val="•"/>
      <w:lvlJc w:val="left"/>
      <w:pPr>
        <w:ind w:left="2429" w:hanging="172"/>
      </w:pPr>
    </w:lvl>
    <w:lvl w:ilvl="4">
      <w:numFmt w:val="bullet"/>
      <w:lvlText w:val="•"/>
      <w:lvlJc w:val="left"/>
      <w:pPr>
        <w:ind w:left="3206" w:hanging="172"/>
      </w:pPr>
    </w:lvl>
    <w:lvl w:ilvl="5">
      <w:numFmt w:val="bullet"/>
      <w:lvlText w:val="•"/>
      <w:lvlJc w:val="left"/>
      <w:pPr>
        <w:ind w:left="3982" w:hanging="172"/>
      </w:pPr>
    </w:lvl>
    <w:lvl w:ilvl="6">
      <w:numFmt w:val="bullet"/>
      <w:lvlText w:val="•"/>
      <w:lvlJc w:val="left"/>
      <w:pPr>
        <w:ind w:left="4759" w:hanging="172"/>
      </w:pPr>
    </w:lvl>
    <w:lvl w:ilvl="7">
      <w:numFmt w:val="bullet"/>
      <w:lvlText w:val="•"/>
      <w:lvlJc w:val="left"/>
      <w:pPr>
        <w:ind w:left="5535" w:hanging="172"/>
      </w:pPr>
    </w:lvl>
    <w:lvl w:ilvl="8">
      <w:numFmt w:val="bullet"/>
      <w:lvlText w:val="•"/>
      <w:lvlJc w:val="left"/>
      <w:pPr>
        <w:ind w:left="6311" w:hanging="172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upperRoman"/>
      <w:lvlText w:val="%1."/>
      <w:lvlJc w:val="left"/>
      <w:pPr>
        <w:ind w:left="110" w:hanging="178"/>
      </w:pPr>
      <w:rPr>
        <w:rFonts w:ascii="Arial" w:hAnsi="Arial" w:cs="Arial"/>
        <w:b/>
        <w:bCs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86" w:hanging="178"/>
      </w:pPr>
    </w:lvl>
    <w:lvl w:ilvl="2">
      <w:numFmt w:val="bullet"/>
      <w:lvlText w:val="•"/>
      <w:lvlJc w:val="left"/>
      <w:pPr>
        <w:ind w:left="1661" w:hanging="178"/>
      </w:pPr>
    </w:lvl>
    <w:lvl w:ilvl="3">
      <w:numFmt w:val="bullet"/>
      <w:lvlText w:val="•"/>
      <w:lvlJc w:val="left"/>
      <w:pPr>
        <w:ind w:left="2436" w:hanging="178"/>
      </w:pPr>
    </w:lvl>
    <w:lvl w:ilvl="4">
      <w:numFmt w:val="bullet"/>
      <w:lvlText w:val="•"/>
      <w:lvlJc w:val="left"/>
      <w:pPr>
        <w:ind w:left="3212" w:hanging="178"/>
      </w:pPr>
    </w:lvl>
    <w:lvl w:ilvl="5">
      <w:numFmt w:val="bullet"/>
      <w:lvlText w:val="•"/>
      <w:lvlJc w:val="left"/>
      <w:pPr>
        <w:ind w:left="3987" w:hanging="178"/>
      </w:pPr>
    </w:lvl>
    <w:lvl w:ilvl="6">
      <w:numFmt w:val="bullet"/>
      <w:lvlText w:val="•"/>
      <w:lvlJc w:val="left"/>
      <w:pPr>
        <w:ind w:left="4763" w:hanging="178"/>
      </w:pPr>
    </w:lvl>
    <w:lvl w:ilvl="7">
      <w:numFmt w:val="bullet"/>
      <w:lvlText w:val="•"/>
      <w:lvlJc w:val="left"/>
      <w:pPr>
        <w:ind w:left="5538" w:hanging="178"/>
      </w:pPr>
    </w:lvl>
    <w:lvl w:ilvl="8">
      <w:numFmt w:val="bullet"/>
      <w:lvlText w:val="•"/>
      <w:lvlJc w:val="left"/>
      <w:pPr>
        <w:ind w:left="6313" w:hanging="178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."/>
      <w:lvlJc w:val="left"/>
      <w:pPr>
        <w:ind w:left="266" w:hanging="156"/>
      </w:pPr>
      <w:rPr>
        <w:rFonts w:ascii="Arial" w:hAnsi="Arial" w:cs="Arial"/>
        <w:b/>
        <w:bCs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1026" w:hanging="156"/>
      </w:pPr>
    </w:lvl>
    <w:lvl w:ilvl="2">
      <w:numFmt w:val="bullet"/>
      <w:lvlText w:val="•"/>
      <w:lvlJc w:val="left"/>
      <w:pPr>
        <w:ind w:left="1786" w:hanging="156"/>
      </w:pPr>
    </w:lvl>
    <w:lvl w:ilvl="3">
      <w:numFmt w:val="bullet"/>
      <w:lvlText w:val="•"/>
      <w:lvlJc w:val="left"/>
      <w:pPr>
        <w:ind w:left="2545" w:hanging="156"/>
      </w:pPr>
    </w:lvl>
    <w:lvl w:ilvl="4">
      <w:numFmt w:val="bullet"/>
      <w:lvlText w:val="•"/>
      <w:lvlJc w:val="left"/>
      <w:pPr>
        <w:ind w:left="3305" w:hanging="156"/>
      </w:pPr>
    </w:lvl>
    <w:lvl w:ilvl="5">
      <w:numFmt w:val="bullet"/>
      <w:lvlText w:val="•"/>
      <w:lvlJc w:val="left"/>
      <w:pPr>
        <w:ind w:left="4065" w:hanging="156"/>
      </w:pPr>
    </w:lvl>
    <w:lvl w:ilvl="6">
      <w:numFmt w:val="bullet"/>
      <w:lvlText w:val="•"/>
      <w:lvlJc w:val="left"/>
      <w:pPr>
        <w:ind w:left="4825" w:hanging="156"/>
      </w:pPr>
    </w:lvl>
    <w:lvl w:ilvl="7">
      <w:numFmt w:val="bullet"/>
      <w:lvlText w:val="•"/>
      <w:lvlJc w:val="left"/>
      <w:pPr>
        <w:ind w:left="5585" w:hanging="156"/>
      </w:pPr>
    </w:lvl>
    <w:lvl w:ilvl="8">
      <w:numFmt w:val="bullet"/>
      <w:lvlText w:val="•"/>
      <w:lvlJc w:val="left"/>
      <w:pPr>
        <w:ind w:left="6345" w:hanging="156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upperRoman"/>
      <w:lvlText w:val="%1."/>
      <w:lvlJc w:val="left"/>
      <w:pPr>
        <w:ind w:left="100" w:hanging="169"/>
      </w:pPr>
      <w:rPr>
        <w:rFonts w:ascii="Arial" w:hAnsi="Arial" w:cs="Arial"/>
        <w:b/>
        <w:bCs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76" w:hanging="169"/>
      </w:pPr>
    </w:lvl>
    <w:lvl w:ilvl="2">
      <w:numFmt w:val="bullet"/>
      <w:lvlText w:val="•"/>
      <w:lvlJc w:val="left"/>
      <w:pPr>
        <w:ind w:left="1653" w:hanging="169"/>
      </w:pPr>
    </w:lvl>
    <w:lvl w:ilvl="3">
      <w:numFmt w:val="bullet"/>
      <w:lvlText w:val="•"/>
      <w:lvlJc w:val="left"/>
      <w:pPr>
        <w:ind w:left="2429" w:hanging="169"/>
      </w:pPr>
    </w:lvl>
    <w:lvl w:ilvl="4">
      <w:numFmt w:val="bullet"/>
      <w:lvlText w:val="•"/>
      <w:lvlJc w:val="left"/>
      <w:pPr>
        <w:ind w:left="3206" w:hanging="169"/>
      </w:pPr>
    </w:lvl>
    <w:lvl w:ilvl="5">
      <w:numFmt w:val="bullet"/>
      <w:lvlText w:val="•"/>
      <w:lvlJc w:val="left"/>
      <w:pPr>
        <w:ind w:left="3982" w:hanging="169"/>
      </w:pPr>
    </w:lvl>
    <w:lvl w:ilvl="6">
      <w:numFmt w:val="bullet"/>
      <w:lvlText w:val="•"/>
      <w:lvlJc w:val="left"/>
      <w:pPr>
        <w:ind w:left="4759" w:hanging="169"/>
      </w:pPr>
    </w:lvl>
    <w:lvl w:ilvl="7">
      <w:numFmt w:val="bullet"/>
      <w:lvlText w:val="•"/>
      <w:lvlJc w:val="left"/>
      <w:pPr>
        <w:ind w:left="5535" w:hanging="169"/>
      </w:pPr>
    </w:lvl>
    <w:lvl w:ilvl="8">
      <w:numFmt w:val="bullet"/>
      <w:lvlText w:val="•"/>
      <w:lvlJc w:val="left"/>
      <w:pPr>
        <w:ind w:left="6311" w:hanging="169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upperRoman"/>
      <w:lvlText w:val="%1."/>
      <w:lvlJc w:val="left"/>
      <w:pPr>
        <w:ind w:left="110" w:hanging="153"/>
      </w:pPr>
      <w:rPr>
        <w:rFonts w:ascii="Arial" w:hAnsi="Arial" w:cs="Arial"/>
        <w:b/>
        <w:bCs/>
        <w:color w:val="231F2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886" w:hanging="153"/>
      </w:pPr>
    </w:lvl>
    <w:lvl w:ilvl="2">
      <w:numFmt w:val="bullet"/>
      <w:lvlText w:val="•"/>
      <w:lvlJc w:val="left"/>
      <w:pPr>
        <w:ind w:left="1661" w:hanging="153"/>
      </w:pPr>
    </w:lvl>
    <w:lvl w:ilvl="3">
      <w:numFmt w:val="bullet"/>
      <w:lvlText w:val="•"/>
      <w:lvlJc w:val="left"/>
      <w:pPr>
        <w:ind w:left="2436" w:hanging="153"/>
      </w:pPr>
    </w:lvl>
    <w:lvl w:ilvl="4">
      <w:numFmt w:val="bullet"/>
      <w:lvlText w:val="•"/>
      <w:lvlJc w:val="left"/>
      <w:pPr>
        <w:ind w:left="3212" w:hanging="153"/>
      </w:pPr>
    </w:lvl>
    <w:lvl w:ilvl="5">
      <w:numFmt w:val="bullet"/>
      <w:lvlText w:val="•"/>
      <w:lvlJc w:val="left"/>
      <w:pPr>
        <w:ind w:left="3987" w:hanging="153"/>
      </w:pPr>
    </w:lvl>
    <w:lvl w:ilvl="6">
      <w:numFmt w:val="bullet"/>
      <w:lvlText w:val="•"/>
      <w:lvlJc w:val="left"/>
      <w:pPr>
        <w:ind w:left="4763" w:hanging="153"/>
      </w:pPr>
    </w:lvl>
    <w:lvl w:ilvl="7">
      <w:numFmt w:val="bullet"/>
      <w:lvlText w:val="•"/>
      <w:lvlJc w:val="left"/>
      <w:pPr>
        <w:ind w:left="5538" w:hanging="153"/>
      </w:pPr>
    </w:lvl>
    <w:lvl w:ilvl="8">
      <w:numFmt w:val="bullet"/>
      <w:lvlText w:val="•"/>
      <w:lvlJc w:val="left"/>
      <w:pPr>
        <w:ind w:left="6313" w:hanging="153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upperRoman"/>
      <w:lvlText w:val="%1."/>
      <w:lvlJc w:val="left"/>
      <w:pPr>
        <w:ind w:left="110" w:hanging="184"/>
      </w:pPr>
      <w:rPr>
        <w:rFonts w:ascii="Arial" w:hAnsi="Arial" w:cs="Arial"/>
        <w:b/>
        <w:bCs/>
        <w:color w:val="231F20"/>
        <w:w w:val="99"/>
        <w:sz w:val="20"/>
        <w:szCs w:val="20"/>
      </w:rPr>
    </w:lvl>
    <w:lvl w:ilvl="1">
      <w:numFmt w:val="bullet"/>
      <w:lvlText w:val="•"/>
      <w:lvlJc w:val="left"/>
      <w:pPr>
        <w:ind w:left="886" w:hanging="184"/>
      </w:pPr>
    </w:lvl>
    <w:lvl w:ilvl="2">
      <w:numFmt w:val="bullet"/>
      <w:lvlText w:val="•"/>
      <w:lvlJc w:val="left"/>
      <w:pPr>
        <w:ind w:left="1661" w:hanging="184"/>
      </w:pPr>
    </w:lvl>
    <w:lvl w:ilvl="3">
      <w:numFmt w:val="bullet"/>
      <w:lvlText w:val="•"/>
      <w:lvlJc w:val="left"/>
      <w:pPr>
        <w:ind w:left="2436" w:hanging="184"/>
      </w:pPr>
    </w:lvl>
    <w:lvl w:ilvl="4">
      <w:numFmt w:val="bullet"/>
      <w:lvlText w:val="•"/>
      <w:lvlJc w:val="left"/>
      <w:pPr>
        <w:ind w:left="3212" w:hanging="184"/>
      </w:pPr>
    </w:lvl>
    <w:lvl w:ilvl="5">
      <w:numFmt w:val="bullet"/>
      <w:lvlText w:val="•"/>
      <w:lvlJc w:val="left"/>
      <w:pPr>
        <w:ind w:left="3987" w:hanging="184"/>
      </w:pPr>
    </w:lvl>
    <w:lvl w:ilvl="6">
      <w:numFmt w:val="bullet"/>
      <w:lvlText w:val="•"/>
      <w:lvlJc w:val="left"/>
      <w:pPr>
        <w:ind w:left="4763" w:hanging="184"/>
      </w:pPr>
    </w:lvl>
    <w:lvl w:ilvl="7">
      <w:numFmt w:val="bullet"/>
      <w:lvlText w:val="•"/>
      <w:lvlJc w:val="left"/>
      <w:pPr>
        <w:ind w:left="5538" w:hanging="184"/>
      </w:pPr>
    </w:lvl>
    <w:lvl w:ilvl="8">
      <w:numFmt w:val="bullet"/>
      <w:lvlText w:val="•"/>
      <w:lvlJc w:val="left"/>
      <w:pPr>
        <w:ind w:left="6313" w:hanging="184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40"/>
    <w:rsid w:val="00540341"/>
    <w:rsid w:val="006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938E384-6268-4E1C-9879-79F862E6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hanging="45"/>
      <w:outlineLvl w:val="0"/>
    </w:pPr>
    <w:rPr>
      <w:rFonts w:ascii="Urdu Typesetting" w:hAnsi="Urdu Typesetting" w:cs="Urdu Typesetting"/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1"/>
    <w:qFormat/>
    <w:pPr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10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12161</Words>
  <Characters>66889</Characters>
  <Application>Microsoft Office Word</Application>
  <DocSecurity>0</DocSecurity>
  <Lines>557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GUERRA MARTINEZ</dc:creator>
  <cp:keywords/>
  <dc:description/>
  <cp:lastModifiedBy>GABRIEL GUERRA MARTINEZ</cp:lastModifiedBy>
  <cp:revision>2</cp:revision>
  <dcterms:created xsi:type="dcterms:W3CDTF">2018-02-15T19:58:00Z</dcterms:created>
  <dcterms:modified xsi:type="dcterms:W3CDTF">2018-02-15T19:58:00Z</dcterms:modified>
</cp:coreProperties>
</file>