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  <w:bookmarkStart w:id="0" w:name="_GoBack"/>
      <w:bookmarkEnd w:id="0"/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b/>
          <w:bCs/>
          <w:color w:val="231F20"/>
          <w:sz w:val="26"/>
          <w:szCs w:val="26"/>
        </w:rPr>
      </w:pPr>
    </w:p>
    <w:p w:rsidR="00704958" w:rsidRDefault="00704958" w:rsidP="00704958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color w:val="000000"/>
          <w:sz w:val="26"/>
          <w:szCs w:val="26"/>
        </w:rPr>
      </w:pP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LEY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ORGÁNICA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DEL CONGRESO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GENERAL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DE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LOS ESTADOS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UNIDOS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>MEXICANOS</w:t>
      </w:r>
    </w:p>
    <w:p w:rsidR="00704958" w:rsidRDefault="00704958" w:rsidP="00704958">
      <w:pPr>
        <w:pStyle w:val="Textoindependiente"/>
        <w:kinsoku w:val="0"/>
        <w:overflowPunct w:val="0"/>
        <w:spacing w:before="13"/>
        <w:ind w:left="0" w:firstLine="0"/>
        <w:rPr>
          <w:rFonts w:ascii="Urdu Typesetting" w:hAnsi="Urdu Typesetting" w:cs="Urdu Typesetting"/>
          <w:b/>
          <w:bCs/>
          <w:sz w:val="2"/>
          <w:szCs w:val="2"/>
        </w:rPr>
      </w:pPr>
    </w:p>
    <w:p w:rsidR="00704958" w:rsidRDefault="00704958" w:rsidP="00704958">
      <w:pPr>
        <w:pStyle w:val="Textoindependiente"/>
        <w:kinsoku w:val="0"/>
        <w:overflowPunct w:val="0"/>
        <w:spacing w:line="20" w:lineRule="atLeast"/>
        <w:ind w:left="1657" w:firstLine="0"/>
        <w:rPr>
          <w:rFonts w:ascii="Urdu Typesetting" w:hAnsi="Urdu Typesetting" w:cs="Urdu Typesetting"/>
          <w:sz w:val="2"/>
          <w:szCs w:val="2"/>
        </w:rPr>
      </w:pPr>
      <w:r>
        <w:rPr>
          <w:rFonts w:ascii="Urdu Typesetting" w:hAnsi="Urdu Typesetting" w:cs="Urdu Typesetting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89885" cy="12700"/>
                <wp:effectExtent l="1270" t="2540" r="4445" b="381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885" cy="12700"/>
                          <a:chOff x="0" y="0"/>
                          <a:chExt cx="4551" cy="2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531" cy="20"/>
                          </a:xfrm>
                          <a:custGeom>
                            <a:avLst/>
                            <a:gdLst>
                              <a:gd name="T0" fmla="*/ 0 w 4531"/>
                              <a:gd name="T1" fmla="*/ 0 h 20"/>
                              <a:gd name="T2" fmla="*/ 4530 w 4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1" h="20">
                                <a:moveTo>
                                  <a:pt x="0" y="0"/>
                                </a:moveTo>
                                <a:lnTo>
                                  <a:pt x="45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2C04" id="Group 12" o:spid="_x0000_s1026" style="width:227.55pt;height:1pt;mso-position-horizontal-relative:char;mso-position-vertical-relative:line" coordsize="45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">
                <v:shape id="Freeform 13" o:spid="_x0000_s1027" style="position:absolute;left:10;top:10;width:4531;height:20;visibility:visible;mso-wrap-style:square;v-text-anchor:top" coordsize="4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XV8IA&#10;AADbAAAADwAAAGRycy9kb3ducmV2LnhtbERPTYvCMBC9C/sfwix4kTVVF1m6RpEFRRHEVkGPQzO2&#10;xWZSmqj135sFwds83udMZq2pxI0aV1pWMOhHIIgzq0vOFRz2i68fEM4ja6wsk4IHOZhNPzoTjLW9&#10;c0K31OcihLCLUUHhfR1L6bKCDLq+rYkDd7aNQR9gk0vd4D2Em0oOo2gsDZYcGgqs6a+g7JJejYJk&#10;my4P19P3UY42va0ZPebr82WnVPeznf+C8NT6t/jlXukwfwj/v4Q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p1dXwgAAANsAAAAPAAAAAAAAAAAAAAAAAJgCAABkcnMvZG93&#10;bnJldi54bWxQSwUGAAAAAAQABAD1AAAAhwMAAAAA&#10;" path="m,l4530,e" filled="f" strokecolor="#939598" strokeweight="1pt">
                  <v:path arrowok="t" o:connecttype="custom" o:connectlocs="0,0;4530,0" o:connectangles="0,0"/>
                </v:shape>
                <w10:anchorlock/>
              </v:group>
            </w:pict>
          </mc:Fallback>
        </mc:AlternateContent>
      </w:r>
    </w:p>
    <w:p w:rsidR="00704958" w:rsidRDefault="00704958" w:rsidP="00704958">
      <w:pPr>
        <w:pStyle w:val="Textoindependiente"/>
        <w:kinsoku w:val="0"/>
        <w:overflowPunct w:val="0"/>
        <w:spacing w:before="16"/>
        <w:ind w:left="0" w:firstLine="0"/>
        <w:rPr>
          <w:rFonts w:ascii="Urdu Typesetting" w:hAnsi="Urdu Typesetting" w:cs="Urdu Typesetting"/>
          <w:b/>
          <w:bCs/>
          <w:sz w:val="33"/>
          <w:szCs w:val="33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000000" w:rsidRDefault="00AA69CF">
      <w:pPr>
        <w:pStyle w:val="Textoindependiente"/>
        <w:kinsoku w:val="0"/>
        <w:overflowPunct w:val="0"/>
        <w:spacing w:before="69" w:line="239" w:lineRule="auto"/>
        <w:ind w:left="1168" w:right="278" w:firstLine="0"/>
        <w:jc w:val="both"/>
        <w:rPr>
          <w:rFonts w:ascii="Helvetica Narrow" w:hAnsi="Helvetica Narrow" w:cs="Helvetica Narrow"/>
          <w:color w:val="000000"/>
          <w:sz w:val="18"/>
          <w:szCs w:val="18"/>
        </w:rPr>
      </w:pP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Contiene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reforma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al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numeral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3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artículo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39</w:t>
      </w:r>
      <w:r>
        <w:rPr>
          <w:rFonts w:ascii="Helvetica Narrow" w:hAnsi="Helvetica Narrow" w:cs="Helvetica Narrow"/>
          <w:b/>
          <w:bCs/>
          <w:color w:val="231F20"/>
          <w:spacing w:val="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y</w:t>
      </w:r>
      <w:r>
        <w:rPr>
          <w:rFonts w:ascii="Helvetica Narrow" w:hAnsi="Helvetica Narrow" w:cs="Helvetica Narrow"/>
          <w:b/>
          <w:bCs/>
          <w:color w:val="000000"/>
          <w:spacing w:val="7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numeral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3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artículo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49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la</w:t>
      </w:r>
      <w:r>
        <w:rPr>
          <w:rFonts w:ascii="Helvetica Narrow" w:hAnsi="Helvetica Narrow" w:cs="Helvetica Narrow"/>
          <w:b/>
          <w:bCs/>
          <w:color w:val="00000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 xml:space="preserve">Ley </w:t>
      </w:r>
      <w:r>
        <w:rPr>
          <w:rFonts w:ascii="Helvetica Narrow" w:hAnsi="Helvetica Narrow" w:cs="Helvetica Narrow"/>
          <w:b/>
          <w:bCs/>
          <w:color w:val="000000"/>
          <w:spacing w:val="-1"/>
          <w:sz w:val="18"/>
          <w:szCs w:val="18"/>
        </w:rPr>
        <w:t>Orgánica</w:t>
      </w:r>
      <w:r>
        <w:rPr>
          <w:rFonts w:ascii="Helvetica Narrow" w:hAnsi="Helvetica Narrow" w:cs="Helvetica Narrow"/>
          <w:b/>
          <w:bCs/>
          <w:color w:val="000000"/>
          <w:spacing w:val="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Congreso</w:t>
      </w:r>
      <w:r>
        <w:rPr>
          <w:rFonts w:ascii="Helvetica Narrow" w:hAnsi="Helvetica Narrow" w:cs="Helvetica Narrow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pacing w:val="-1"/>
          <w:sz w:val="18"/>
          <w:szCs w:val="18"/>
        </w:rPr>
        <w:t>General</w:t>
      </w:r>
      <w:r>
        <w:rPr>
          <w:rFonts w:ascii="Helvetica Narrow" w:hAnsi="Helvetica Narrow" w:cs="Helvetica Narrow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000000"/>
          <w:spacing w:val="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los</w:t>
      </w:r>
      <w:r>
        <w:rPr>
          <w:rFonts w:ascii="Helvetica Narrow" w:hAnsi="Helvetica Narrow" w:cs="Helvetica Narrow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Estados</w:t>
      </w:r>
      <w:r>
        <w:rPr>
          <w:rFonts w:ascii="Helvetica Narrow" w:hAnsi="Helvetica Narrow" w:cs="Helvetica Narrow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z w:val="18"/>
          <w:szCs w:val="18"/>
        </w:rPr>
        <w:t>Unidos</w:t>
      </w:r>
      <w:r>
        <w:rPr>
          <w:rFonts w:ascii="Helvetica Narrow" w:hAnsi="Helvetica Narrow" w:cs="Helvetica Narrow"/>
          <w:b/>
          <w:bCs/>
          <w:color w:val="000000"/>
          <w:spacing w:val="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000000"/>
          <w:spacing w:val="-1"/>
          <w:sz w:val="18"/>
          <w:szCs w:val="18"/>
        </w:rPr>
        <w:t>Mexicanos,</w:t>
      </w:r>
      <w:r>
        <w:rPr>
          <w:rFonts w:ascii="Helvetica Narrow" w:hAnsi="Helvetica Narrow" w:cs="Helvetica Narrow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publicado</w:t>
      </w:r>
      <w:r>
        <w:rPr>
          <w:rFonts w:ascii="Helvetica Narrow" w:hAnsi="Helvetica Narrow" w:cs="Helvetica Narrow"/>
          <w:b/>
          <w:bCs/>
          <w:color w:val="231F20"/>
          <w:spacing w:val="10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en</w:t>
      </w:r>
      <w:r>
        <w:rPr>
          <w:rFonts w:ascii="Helvetica Narrow" w:hAnsi="Helvetica Narrow" w:cs="Helvetica Narrow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2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Diario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Oficial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 xml:space="preserve"> de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la Federación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 28 de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diciembre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2017.</w:t>
      </w:r>
    </w:p>
    <w:p w:rsidR="00000000" w:rsidRDefault="00AA69CF">
      <w:pPr>
        <w:pStyle w:val="Textoindependiente"/>
        <w:kinsoku w:val="0"/>
        <w:overflowPunct w:val="0"/>
        <w:spacing w:before="69" w:line="239" w:lineRule="auto"/>
        <w:ind w:left="1168" w:right="278" w:firstLine="0"/>
        <w:jc w:val="both"/>
        <w:rPr>
          <w:rFonts w:ascii="Helvetica Narrow" w:hAnsi="Helvetica Narrow" w:cs="Helvetica Narrow"/>
          <w:color w:val="000000"/>
          <w:sz w:val="18"/>
          <w:szCs w:val="18"/>
        </w:rPr>
        <w:sectPr w:rsidR="00000000">
          <w:type w:val="continuous"/>
          <w:pgSz w:w="10210" w:h="14180"/>
          <w:pgMar w:top="1320" w:right="1420" w:bottom="280" w:left="14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spacing w:line="169" w:lineRule="auto"/>
        <w:ind w:left="2051" w:right="2050" w:firstLine="0"/>
        <w:jc w:val="center"/>
        <w:rPr>
          <w:rFonts w:ascii="Urdu Typesetting" w:hAnsi="Urdu Typesetting" w:cs="Urdu Typesetting"/>
          <w:color w:val="000000"/>
          <w:sz w:val="26"/>
          <w:szCs w:val="26"/>
        </w:rPr>
      </w:pP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lastRenderedPageBreak/>
        <w:t xml:space="preserve">LEY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ORGÁNICA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DEL CONGRESO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GENERAL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DE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LOS ESTADOS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 xml:space="preserve">UNIDOS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</w:rPr>
        <w:t>MEXICANOS</w:t>
      </w:r>
    </w:p>
    <w:p w:rsidR="00000000" w:rsidRDefault="00AA69CF">
      <w:pPr>
        <w:pStyle w:val="Textoindependiente"/>
        <w:kinsoku w:val="0"/>
        <w:overflowPunct w:val="0"/>
        <w:spacing w:before="13"/>
        <w:ind w:left="0" w:firstLine="0"/>
        <w:rPr>
          <w:rFonts w:ascii="Urdu Typesetting" w:hAnsi="Urdu Typesetting" w:cs="Urdu Typesetting"/>
          <w:b/>
          <w:bCs/>
          <w:sz w:val="2"/>
          <w:szCs w:val="2"/>
        </w:rPr>
      </w:pPr>
    </w:p>
    <w:p w:rsidR="00000000" w:rsidRDefault="00704958">
      <w:pPr>
        <w:pStyle w:val="Textoindependiente"/>
        <w:kinsoku w:val="0"/>
        <w:overflowPunct w:val="0"/>
        <w:spacing w:line="20" w:lineRule="atLeast"/>
        <w:ind w:left="1657" w:firstLine="0"/>
        <w:rPr>
          <w:rFonts w:ascii="Urdu Typesetting" w:hAnsi="Urdu Typesetting" w:cs="Urdu Typesetting"/>
          <w:sz w:val="2"/>
          <w:szCs w:val="2"/>
        </w:rPr>
      </w:pPr>
      <w:r>
        <w:rPr>
          <w:rFonts w:ascii="Urdu Typesetting" w:hAnsi="Urdu Typesetting" w:cs="Urdu Typesetting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89885" cy="12700"/>
                <wp:effectExtent l="7620" t="1905" r="7620" b="444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885" cy="12700"/>
                          <a:chOff x="0" y="0"/>
                          <a:chExt cx="4551" cy="2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531" cy="20"/>
                          </a:xfrm>
                          <a:custGeom>
                            <a:avLst/>
                            <a:gdLst>
                              <a:gd name="T0" fmla="*/ 0 w 4531"/>
                              <a:gd name="T1" fmla="*/ 0 h 20"/>
                              <a:gd name="T2" fmla="*/ 4530 w 4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1" h="20">
                                <a:moveTo>
                                  <a:pt x="0" y="0"/>
                                </a:moveTo>
                                <a:lnTo>
                                  <a:pt x="45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AA422" id="Group 2" o:spid="_x0000_s1026" style="width:227.55pt;height:1pt;mso-position-horizontal-relative:char;mso-position-vertical-relative:line" coordsize="45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">
                <v:shape id="Freeform 3" o:spid="_x0000_s1027" style="position:absolute;left:10;top:10;width:4531;height:20;visibility:visible;mso-wrap-style:square;v-text-anchor:top" coordsize="4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su8UA&#10;AADbAAAADwAAAGRycy9kb3ducmV2LnhtbESPQWvCQBCF74L/YRnBS6mbapESXUWEiqUgGoX2OGTH&#10;JJidDdlV47/vHAreZnhv3vtmvuxcrW7UhsqzgbdRAoo497biwsDp+Pn6ASpEZIu1ZzLwoADLRb83&#10;x9T6Ox/olsVCSQiHFA2UMTap1iEvyWEY+YZYtLNvHUZZ20LbFu8S7mo9TpKpdlixNJTY0Lqk/JJd&#10;nYHDLtucrr/vP3ry/bJzk8fq63zZGzMcdKsZqEhdfJr/r7dW8IVefpEB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Wy7xQAAANsAAAAPAAAAAAAAAAAAAAAAAJgCAABkcnMv&#10;ZG93bnJldi54bWxQSwUGAAAAAAQABAD1AAAAigMAAAAA&#10;" path="m,l4530,e" filled="f" strokecolor="#939598" strokeweight="1pt">
                  <v:path arrowok="t" o:connecttype="custom" o:connectlocs="0,0;4530,0" o:connectangles="0,0"/>
                </v:shape>
                <w10:anchorlock/>
              </v:group>
            </w:pict>
          </mc:Fallback>
        </mc:AlternateContent>
      </w:r>
    </w:p>
    <w:p w:rsidR="00000000" w:rsidRDefault="00AA69CF">
      <w:pPr>
        <w:pStyle w:val="Textoindependiente"/>
        <w:kinsoku w:val="0"/>
        <w:overflowPunct w:val="0"/>
        <w:spacing w:before="16"/>
        <w:ind w:left="0" w:firstLine="0"/>
        <w:rPr>
          <w:rFonts w:ascii="Urdu Typesetting" w:hAnsi="Urdu Typesetting" w:cs="Urdu Typesetting"/>
          <w:b/>
          <w:bCs/>
          <w:sz w:val="33"/>
          <w:szCs w:val="33"/>
        </w:rPr>
      </w:pPr>
    </w:p>
    <w:p w:rsidR="00000000" w:rsidRDefault="00AA69CF">
      <w:pPr>
        <w:pStyle w:val="Ttulo1"/>
        <w:kinsoku w:val="0"/>
        <w:overflowPunct w:val="0"/>
        <w:ind w:left="2872" w:right="2872"/>
        <w:jc w:val="center"/>
        <w:rPr>
          <w:b w:val="0"/>
          <w:bCs w:val="0"/>
          <w:color w:val="000000"/>
        </w:rPr>
      </w:pPr>
      <w:r>
        <w:rPr>
          <w:color w:val="231F20"/>
        </w:rPr>
        <w:t>TITULO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PRIMERO</w:t>
      </w:r>
    </w:p>
    <w:p w:rsidR="00000000" w:rsidRDefault="00AA69CF">
      <w:pPr>
        <w:pStyle w:val="Textoindependiente"/>
        <w:kinsoku w:val="0"/>
        <w:overflowPunct w:val="0"/>
        <w:spacing w:before="10"/>
        <w:ind w:left="2872" w:right="2872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Congreso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General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6"/>
          <w:szCs w:val="16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1o.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deposita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divide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otra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2o.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40"/>
        </w:numPr>
        <w:tabs>
          <w:tab w:val="left" w:pos="39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señalan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52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56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40"/>
        </w:numPr>
        <w:tabs>
          <w:tab w:val="left" w:pos="39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funciones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años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Legislatura.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computará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31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</w:rPr>
        <w:t xml:space="preserve"> siguiente.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3o.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9"/>
        </w:numPr>
        <w:tabs>
          <w:tab w:val="left" w:pos="354"/>
        </w:tabs>
        <w:kinsoku w:val="0"/>
        <w:overflowPunct w:val="0"/>
        <w:spacing w:line="250" w:lineRule="auto"/>
        <w:ind w:right="105" w:hanging="283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Cámaras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componen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tendrán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organización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funcionamiento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reglas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funcionamiento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Permanente,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reglamentos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expida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9"/>
        </w:numPr>
        <w:tabs>
          <w:tab w:val="left" w:pos="394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necesitarán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promulgación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 la República,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 podrán</w:t>
      </w:r>
      <w:r>
        <w:rPr>
          <w:color w:val="231F20"/>
        </w:rPr>
        <w:t xml:space="preserve"> ser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veto.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4o.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8"/>
        </w:numPr>
        <w:tabs>
          <w:tab w:val="left" w:pos="402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conformidad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65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66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reunirá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1o.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septiembre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celebrar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ordinarias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partir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1o.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febrero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año,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celebrar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segundo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periodo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ordinarias.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AA69CF">
      <w:pPr>
        <w:pStyle w:val="Textoindependiente"/>
        <w:numPr>
          <w:ilvl w:val="0"/>
          <w:numId w:val="138"/>
        </w:numPr>
        <w:tabs>
          <w:tab w:val="left" w:pos="394"/>
        </w:tabs>
        <w:kinsoku w:val="0"/>
        <w:overflowPunct w:val="0"/>
        <w:spacing w:line="246" w:lineRule="auto"/>
        <w:ind w:right="104" w:hanging="283"/>
        <w:jc w:val="both"/>
        <w:rPr>
          <w:color w:val="000000"/>
        </w:rPr>
      </w:pPr>
      <w:r>
        <w:rPr>
          <w:color w:val="231F20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durará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necesario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10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competencia.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prolongarse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quince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excepto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inicie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encargo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prevista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83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extenderse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año.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prolongarse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allá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año.</w:t>
      </w:r>
    </w:p>
    <w:p w:rsidR="00000000" w:rsidRDefault="00AA69CF">
      <w:pPr>
        <w:pStyle w:val="Textoindependiente"/>
        <w:numPr>
          <w:ilvl w:val="0"/>
          <w:numId w:val="138"/>
        </w:numPr>
        <w:tabs>
          <w:tab w:val="left" w:pos="394"/>
        </w:tabs>
        <w:kinsoku w:val="0"/>
        <w:overflowPunct w:val="0"/>
        <w:spacing w:line="246" w:lineRule="auto"/>
        <w:ind w:right="104" w:hanging="283"/>
        <w:jc w:val="both"/>
        <w:rPr>
          <w:color w:val="000000"/>
        </w:rPr>
        <w:sectPr w:rsidR="00000000">
          <w:pgSz w:w="10210" w:h="14180"/>
          <w:pgMar w:top="102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138"/>
        </w:numPr>
        <w:tabs>
          <w:tab w:val="left" w:pos="394"/>
        </w:tabs>
        <w:kinsoku w:val="0"/>
        <w:overflowPunct w:val="0"/>
        <w:spacing w:before="55" w:line="246" w:lineRule="auto"/>
        <w:ind w:right="119" w:hanging="283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acordarán,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fechas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indicadas.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estuvieren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acuerdo,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resolverá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República.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numPr>
          <w:ilvl w:val="0"/>
          <w:numId w:val="138"/>
        </w:numPr>
        <w:tabs>
          <w:tab w:val="left" w:pos="394"/>
        </w:tabs>
        <w:kinsoku w:val="0"/>
        <w:overflowPunct w:val="0"/>
        <w:spacing w:line="246" w:lineRule="auto"/>
        <w:ind w:right="117" w:hanging="283"/>
        <w:jc w:val="both"/>
        <w:rPr>
          <w:color w:val="000000"/>
        </w:rPr>
      </w:pPr>
      <w:r>
        <w:rPr>
          <w:color w:val="231F20"/>
          <w:spacing w:val="-2"/>
        </w:rPr>
        <w:t>El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Congreso,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Cámaras,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podrán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convocados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periodos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extraordinarios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5o.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7"/>
        </w:numPr>
        <w:tabs>
          <w:tab w:val="left" w:pos="394"/>
        </w:tabs>
        <w:kinsoku w:val="0"/>
        <w:overflowPunct w:val="0"/>
        <w:spacing w:line="246" w:lineRule="auto"/>
        <w:ind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reunirá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conjunta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previenen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69,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84,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85,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86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87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solemnes.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numPr>
          <w:ilvl w:val="0"/>
          <w:numId w:val="137"/>
        </w:numPr>
        <w:tabs>
          <w:tab w:val="left" w:pos="394"/>
        </w:tabs>
        <w:kinsoku w:val="0"/>
        <w:overflowPunct w:val="0"/>
        <w:spacing w:line="246" w:lineRule="auto"/>
        <w:ind w:right="124"/>
        <w:jc w:val="both"/>
        <w:rPr>
          <w:color w:val="000000"/>
        </w:rPr>
      </w:pPr>
      <w:r>
        <w:rPr>
          <w:color w:val="231F20"/>
          <w:spacing w:val="-3"/>
        </w:rPr>
        <w:t>Cuando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sesione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conjuntamente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recinto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ocupe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será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aquél.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6o.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6"/>
        </w:numPr>
        <w:tabs>
          <w:tab w:val="left" w:pos="476"/>
        </w:tabs>
        <w:kinsoku w:val="0"/>
        <w:overflowPunct w:val="0"/>
        <w:spacing w:line="246" w:lineRule="auto"/>
        <w:ind w:right="11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1o.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septiembre,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17:00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1o.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febrero,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11:00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horas,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reunirá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conjunta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inaugurar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periodos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ordinarias.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29"/>
          <w:szCs w:val="29"/>
        </w:rPr>
      </w:pPr>
    </w:p>
    <w:p w:rsidR="00000000" w:rsidRDefault="00AA69CF">
      <w:pPr>
        <w:pStyle w:val="Textoindependiente"/>
        <w:numPr>
          <w:ilvl w:val="0"/>
          <w:numId w:val="136"/>
        </w:numPr>
        <w:tabs>
          <w:tab w:val="left" w:pos="394"/>
        </w:tabs>
        <w:kinsoku w:val="0"/>
        <w:overflowPunct w:val="0"/>
        <w:spacing w:line="246" w:lineRule="auto"/>
        <w:ind w:right="117" w:hanging="283"/>
        <w:jc w:val="both"/>
        <w:rPr>
          <w:color w:val="000000"/>
        </w:rPr>
      </w:pP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iniciarse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periodo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ordinarias,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Directiva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declarará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alta: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abre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hoy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(fecha)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segundo)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  <w:spacing w:val="-2"/>
        </w:rPr>
        <w:t>(primer,</w:t>
      </w:r>
      <w:r>
        <w:rPr>
          <w:color w:val="231F20"/>
        </w:rPr>
        <w:t xml:space="preserve"> segundo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tercer)</w:t>
      </w:r>
      <w:r>
        <w:rPr>
          <w:color w:val="231F20"/>
          <w:spacing w:val="-1"/>
        </w:rPr>
        <w:t xml:space="preserve"> año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(número</w:t>
      </w:r>
      <w:r>
        <w:rPr>
          <w:color w:val="231F20"/>
          <w:spacing w:val="-1"/>
        </w:rPr>
        <w:t xml:space="preserve"> ordinal)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Legislatura”.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7o.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5"/>
        </w:numPr>
        <w:tabs>
          <w:tab w:val="left" w:pos="394"/>
        </w:tabs>
        <w:kinsoku w:val="0"/>
        <w:overflowPunct w:val="0"/>
        <w:spacing w:line="246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primer periodo del Congreso, asistirá el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 la República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presentará 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69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numPr>
          <w:ilvl w:val="0"/>
          <w:numId w:val="135"/>
        </w:numPr>
        <w:tabs>
          <w:tab w:val="left" w:pos="394"/>
        </w:tabs>
        <w:kinsoku w:val="0"/>
        <w:overflowPunct w:val="0"/>
        <w:spacing w:line="248" w:lineRule="auto"/>
        <w:ind w:right="118"/>
        <w:jc w:val="both"/>
        <w:rPr>
          <w:color w:val="000000"/>
        </w:rPr>
      </w:pPr>
      <w:r>
        <w:rPr>
          <w:color w:val="231F20"/>
        </w:rPr>
        <w:t>Antes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arribo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legislador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partidos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políticos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concurran,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representados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Congreso.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Estas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intervenciones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realizarán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creciente,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razón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número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partidista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excederá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quince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minutos.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5"/>
        </w:numPr>
        <w:tabs>
          <w:tab w:val="left" w:pos="394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contestará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concisos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generales,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formalidades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correspondan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acto.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informe;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virtud,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procederán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intervenciones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2"/>
        </w:rPr>
        <w:t xml:space="preserve"> </w:t>
      </w:r>
      <w:r>
        <w:rPr>
          <w:color w:val="231F20"/>
          <w:spacing w:val="-1"/>
        </w:rPr>
        <w:t>interrupciones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5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analizarán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República.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análisis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desarrollará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clasificándose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materias: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interior,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económica, política</w:t>
      </w:r>
      <w:r>
        <w:rPr>
          <w:color w:val="231F20"/>
        </w:rPr>
        <w:t xml:space="preserve"> social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política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exterior.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color w:val="231F20"/>
        </w:rPr>
        <w:t xml:space="preserve">5.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versiones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estenográficas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remitidas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República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conocimiento.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8o.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conjunta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63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constitucional.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9o.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4"/>
        </w:numPr>
        <w:tabs>
          <w:tab w:val="left" w:pos="39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84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constituido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Colegio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Electoral,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concurrencia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miembros,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interino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República.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otorgará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escrutinio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mayoría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miembros</w:t>
      </w:r>
      <w:r>
        <w:rPr>
          <w:color w:val="231F20"/>
          <w:spacing w:val="-1"/>
        </w:rPr>
        <w:t xml:space="preserve"> presentes.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4"/>
        </w:numPr>
        <w:tabs>
          <w:tab w:val="left" w:pos="394"/>
        </w:tabs>
        <w:kinsoku w:val="0"/>
        <w:overflowPunct w:val="0"/>
        <w:spacing w:line="250" w:lineRule="auto"/>
        <w:ind w:right="10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emitirá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elecciones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naturales,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contados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interino.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4"/>
        </w:numPr>
        <w:tabs>
          <w:tab w:val="left" w:pos="394"/>
        </w:tabs>
        <w:kinsoku w:val="0"/>
        <w:overflowPunct w:val="0"/>
        <w:rPr>
          <w:color w:val="000000"/>
        </w:rPr>
      </w:pPr>
      <w:r>
        <w:rPr>
          <w:color w:val="231F20"/>
        </w:rPr>
        <w:t>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"/>
        </w:rPr>
        <w:t xml:space="preserve"> no podrá </w:t>
      </w:r>
      <w:r>
        <w:rPr>
          <w:color w:val="231F20"/>
        </w:rPr>
        <w:t>ser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vetada</w:t>
      </w:r>
      <w:r>
        <w:rPr>
          <w:color w:val="231F20"/>
          <w:spacing w:val="-1"/>
        </w:rPr>
        <w:t xml:space="preserve"> por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interino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3"/>
        </w:numPr>
        <w:tabs>
          <w:tab w:val="left" w:pos="394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llegada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comienzo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presidencial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presentase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electo,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estuviere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hecha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declarada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primero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diciembre,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cesará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ejercicio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cuyo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periodo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haya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concluido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ocupará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interino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ciudadano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designe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Congreso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falta,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provisional,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designe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 Comisión</w:t>
      </w:r>
      <w:r>
        <w:rPr>
          <w:color w:val="231F20"/>
        </w:rPr>
        <w:t xml:space="preserve"> Permanente,</w:t>
      </w:r>
      <w:r>
        <w:rPr>
          <w:color w:val="231F20"/>
          <w:spacing w:val="-1"/>
        </w:rPr>
        <w:t xml:space="preserve"> observándose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3"/>
        </w:numPr>
        <w:tabs>
          <w:tab w:val="left" w:pos="39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conjunta,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designará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interino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>tiempo</w:t>
      </w:r>
      <w:r>
        <w:rPr>
          <w:color w:val="231F20"/>
          <w:spacing w:val="-1"/>
        </w:rPr>
        <w:t xml:space="preserve"> que dure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falta.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3"/>
        </w:numPr>
        <w:tabs>
          <w:tab w:val="left" w:pos="39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dí</w:t>
      </w:r>
      <w:r>
        <w:rPr>
          <w:color w:val="231F20"/>
          <w:spacing w:val="-1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estuviere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reunido,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convocará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resuelva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nombre,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primeros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párrafos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artículo,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interino.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igual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forma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procederá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falta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convierta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absoluta.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1</w:t>
      </w:r>
      <w:r>
        <w:rPr>
          <w:color w:val="231F20"/>
          <w:spacing w:val="-6"/>
        </w:rPr>
        <w:t>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gozan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fuero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color w:val="231F20"/>
        </w:rPr>
        <w:t xml:space="preserve">2.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inviolables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opiniones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manifiesten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desempeño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jamás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reconvenidos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enjuiciados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3.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responsables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delitos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cometan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encargo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delitos,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omisiones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incurran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cargo,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detenidos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ejercitarse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penal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decida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separación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cargo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sujeción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tribunales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comunes.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2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recintos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inviolables.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impedida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mismos,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Presidente </w:t>
      </w:r>
      <w:r>
        <w:rPr>
          <w:color w:val="231F20"/>
          <w:spacing w:val="1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Congreso,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Cámara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respectiva,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Comisión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Permanente,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según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1"/>
        </w:rPr>
        <w:t xml:space="preserve"> bajo</w:t>
      </w:r>
      <w:r>
        <w:rPr>
          <w:color w:val="231F20"/>
        </w:rPr>
        <w:t xml:space="preserve"> cuyo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mando</w:t>
      </w:r>
      <w:r>
        <w:rPr>
          <w:color w:val="231F20"/>
          <w:spacing w:val="-1"/>
        </w:rPr>
        <w:t xml:space="preserve"> quedará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caso.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2"/>
        </w:numPr>
        <w:tabs>
          <w:tab w:val="left" w:pos="394"/>
        </w:tabs>
        <w:kinsoku w:val="0"/>
        <w:overflowPunct w:val="0"/>
        <w:spacing w:line="250" w:lineRule="auto"/>
        <w:ind w:right="107"/>
        <w:jc w:val="both"/>
        <w:rPr>
          <w:color w:val="000000"/>
        </w:rPr>
      </w:pPr>
      <w:r>
        <w:rPr>
          <w:color w:val="231F20"/>
          <w:spacing w:val="2"/>
        </w:rPr>
        <w:t>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Presidente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Congreso,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cada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una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Cámaras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Comisión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3"/>
        </w:rPr>
        <w:t>Permanente,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su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caso,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podrán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solicitar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auxilio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fuerza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pública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para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salvaguardar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inviolabilidad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recintos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parlamentarios;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mediar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autorización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hiciere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fuerza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pública,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decretar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suspensión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fuerza</w:t>
      </w:r>
      <w:r>
        <w:rPr>
          <w:color w:val="231F20"/>
          <w:spacing w:val="-1"/>
        </w:rPr>
        <w:t xml:space="preserve"> hubiere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abandonado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recinto.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ejecutar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mandatos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judiciales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bienes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nacionales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destinados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bienes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interior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recintos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817" w:right="820"/>
        <w:jc w:val="center"/>
        <w:rPr>
          <w:b w:val="0"/>
          <w:bCs w:val="0"/>
          <w:color w:val="000000"/>
        </w:rPr>
      </w:pPr>
      <w:r>
        <w:rPr>
          <w:color w:val="231F20"/>
        </w:rPr>
        <w:t>TITULO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SEGUNDO</w:t>
      </w:r>
    </w:p>
    <w:p w:rsidR="00000000" w:rsidRDefault="00AA69CF">
      <w:pPr>
        <w:pStyle w:val="Textoindependiente"/>
        <w:kinsoku w:val="0"/>
        <w:overflowPunct w:val="0"/>
        <w:spacing w:before="10"/>
        <w:ind w:left="849" w:right="853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Organización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Funcionamiento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Cámara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Diputados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817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CAPITULO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</w:p>
    <w:p w:rsidR="00000000" w:rsidRDefault="00AA69CF">
      <w:pPr>
        <w:pStyle w:val="Textoindependiente"/>
        <w:kinsoku w:val="0"/>
        <w:overflowPunct w:val="0"/>
        <w:spacing w:before="10"/>
        <w:ind w:firstLine="1712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sesión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constitutiva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Cámara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31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el añ</w:t>
      </w:r>
      <w:r>
        <w:rPr>
          <w:color w:val="231F20"/>
          <w:spacing w:val="-1"/>
        </w:rPr>
        <w:t>o de la elección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para la </w:t>
      </w:r>
      <w:r>
        <w:rPr>
          <w:color w:val="231F20"/>
        </w:rPr>
        <w:t>renovación</w:t>
      </w:r>
      <w:r>
        <w:rPr>
          <w:color w:val="231F20"/>
          <w:spacing w:val="-1"/>
        </w:rPr>
        <w:t xml:space="preserve"> de la Cámara, el </w:t>
      </w:r>
      <w:r>
        <w:rPr>
          <w:color w:val="231F20"/>
        </w:rPr>
        <w:t>Secretario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31"/>
        </w:numPr>
        <w:tabs>
          <w:tab w:val="left" w:pos="678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-3"/>
        </w:rPr>
        <w:t>Hará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inventario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copias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certifi</w:t>
      </w:r>
      <w:r>
        <w:rPr>
          <w:color w:val="231F20"/>
        </w:rPr>
        <w:t xml:space="preserve">    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constancias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mayoría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validez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acrediten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copias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certifi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constancias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asignación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proporcional,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expedidas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notificaciones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sentencias </w:t>
      </w:r>
      <w:r>
        <w:rPr>
          <w:color w:val="231F20"/>
          <w:spacing w:val="-1"/>
        </w:rPr>
        <w:t>inatacables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jurisdiccional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electoral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comicios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31"/>
        </w:numPr>
        <w:tabs>
          <w:tab w:val="left" w:pos="678"/>
        </w:tabs>
        <w:kinsoku w:val="0"/>
        <w:overflowPunct w:val="0"/>
        <w:spacing w:line="250" w:lineRule="auto"/>
        <w:ind w:right="113"/>
        <w:jc w:val="both"/>
        <w:rPr>
          <w:color w:val="000000"/>
        </w:rPr>
      </w:pPr>
      <w:r>
        <w:rPr>
          <w:color w:val="231F20"/>
          <w:spacing w:val="-2"/>
        </w:rPr>
        <w:t>Entregará,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hasta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agosto,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credenciales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identificación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electos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constitutiva,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constancias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validez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asignación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proporcional,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anterior;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0"/>
        </w:numPr>
        <w:tabs>
          <w:tab w:val="left" w:pos="678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Preparará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constitutiva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30"/>
        </w:numPr>
        <w:tabs>
          <w:tab w:val="left" w:pos="678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Elaborará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anterioridad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ocupado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legislador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distinguiéndolos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antigüedad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señalando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 hayan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pertenecido, así</w:t>
      </w:r>
      <w:r>
        <w:rPr>
          <w:color w:val="231F20"/>
        </w:rPr>
        <w:t xml:space="preserve"> como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edad.</w:t>
      </w:r>
    </w:p>
    <w:p w:rsidR="00000000" w:rsidRDefault="00AA69CF">
      <w:pPr>
        <w:pStyle w:val="Textoindependiente"/>
        <w:numPr>
          <w:ilvl w:val="0"/>
          <w:numId w:val="130"/>
        </w:numPr>
        <w:tabs>
          <w:tab w:val="left" w:pos="678"/>
        </w:tabs>
        <w:kinsoku w:val="0"/>
        <w:overflowPunct w:val="0"/>
        <w:spacing w:line="250" w:lineRule="auto"/>
        <w:ind w:right="114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131"/>
        </w:numPr>
        <w:tabs>
          <w:tab w:val="left" w:pos="384"/>
        </w:tabs>
        <w:kinsoku w:val="0"/>
        <w:overflowPunct w:val="0"/>
        <w:spacing w:before="55" w:line="250" w:lineRule="auto"/>
        <w:ind w:left="383" w:right="103"/>
        <w:jc w:val="both"/>
        <w:rPr>
          <w:color w:val="000000"/>
        </w:rPr>
      </w:pPr>
      <w:r>
        <w:rPr>
          <w:color w:val="231F20"/>
          <w:spacing w:val="1"/>
        </w:rPr>
        <w:lastRenderedPageBreak/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diputados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electos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motivo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comicios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federales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ordinarios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recibido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constancia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validez,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figuren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constancia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asignación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proporcional </w:t>
      </w:r>
      <w:r>
        <w:rPr>
          <w:color w:val="231F20"/>
          <w:spacing w:val="-2"/>
        </w:rPr>
        <w:t>expedida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políticos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conformidad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materia,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reunirán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29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11:00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horas,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constitutiva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iniciará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1o.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septiembre.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 xml:space="preserve">3.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Secretario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General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notifi</w:t>
      </w:r>
      <w:r>
        <w:rPr>
          <w:color w:val="231F20"/>
        </w:rPr>
        <w:t xml:space="preserve">    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integrantes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nueva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Legislatura,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fecha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señalada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párrafo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anterior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celebración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constitutiva,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entregar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credenciales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acceso.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mandará publicar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avisos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impresos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 mayor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circulación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torno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contenido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9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supuestos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partidos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políticos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cuyos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candidatos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obtenido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constancia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validez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recibido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constancia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asignación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proporcional,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comunicarán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elección,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Parlamentario,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elementos: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29"/>
        </w:numPr>
        <w:tabs>
          <w:tab w:val="left" w:pos="61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denominación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129"/>
        </w:numPr>
        <w:tabs>
          <w:tab w:val="left" w:pos="611"/>
        </w:tabs>
        <w:kinsoku w:val="0"/>
        <w:overflowPunct w:val="0"/>
        <w:spacing w:line="250" w:lineRule="auto"/>
        <w:ind w:right="109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documento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consten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forman;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29"/>
        </w:numPr>
        <w:tabs>
          <w:tab w:val="left" w:pos="611"/>
        </w:tabs>
        <w:kinsoku w:val="0"/>
        <w:overflowPunct w:val="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nombre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84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constitutiva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habrá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 xml:space="preserve">Decanos, </w:t>
      </w:r>
      <w:r>
        <w:rPr>
          <w:color w:val="231F20"/>
        </w:rPr>
        <w:t>constituida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por un </w:t>
      </w:r>
      <w:r>
        <w:rPr>
          <w:color w:val="231F20"/>
        </w:rPr>
        <w:t>Presidente,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Vicepresidentes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Decanos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integra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electos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presentes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hayan </w:t>
      </w:r>
      <w:r>
        <w:rPr>
          <w:color w:val="231F20"/>
          <w:spacing w:val="-1"/>
        </w:rPr>
        <w:t>desempeñado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antigüedad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legislador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federal.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antigüedades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iguales,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precedencia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establecerá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favor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pertenecido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edad.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electo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antigüedad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Decanos.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Vicepresidentes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cuenten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mayores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antigüedades,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procurando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reflejar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pluralidad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asistirán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electos que</w:t>
      </w:r>
      <w:r>
        <w:rPr>
          <w:color w:val="231F20"/>
        </w:rPr>
        <w:t xml:space="preserve"> cuenten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sucesivas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antigüedades.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Presentes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constitutiva,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informará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electos,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credenciales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acceso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mismos,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lista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completa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legisladores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integrarán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identificación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antigüedad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cargos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ellos;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mencionará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Decanos,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solicitándoles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ocupen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lugar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presidium.</w:t>
      </w: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before="55" w:line="250" w:lineRule="auto"/>
        <w:ind w:left="393" w:right="111"/>
        <w:jc w:val="both"/>
        <w:rPr>
          <w:color w:val="000000"/>
        </w:rPr>
      </w:pPr>
      <w:r>
        <w:rPr>
          <w:color w:val="231F20"/>
          <w:spacing w:val="1"/>
        </w:rPr>
        <w:lastRenderedPageBreak/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Presidente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ordenará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comprobación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quórum,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uno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Secretarios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procederá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comprobarlo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constitutiva.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Declarado</w:t>
      </w:r>
      <w:r>
        <w:rPr>
          <w:color w:val="231F20"/>
          <w:spacing w:val="99"/>
        </w:rPr>
        <w:t xml:space="preserve"> </w:t>
      </w:r>
      <w:r>
        <w:rPr>
          <w:color w:val="231F20"/>
          <w:spacing w:val="-1"/>
        </w:rPr>
        <w:t>éste,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abrirá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sesión.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Enseguida,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día,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ceñirá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puntos: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quórum;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constitucional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Decanos;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presentes;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Directiva;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cita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cortesía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ceremonial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esa</w:t>
      </w:r>
      <w:r>
        <w:rPr>
          <w:color w:val="231F20"/>
        </w:rPr>
        <w:t xml:space="preserve"> sesión.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line="250" w:lineRule="auto"/>
        <w:ind w:left="393" w:right="114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pondrá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propio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Aquél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prestará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brazo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extendido: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“Protesto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emanen,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(número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ordinal)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Diputados 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Congreso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pueblo </w:t>
      </w:r>
      <w:r>
        <w:rPr>
          <w:color w:val="231F20"/>
        </w:rPr>
        <w:t>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conferido,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prosperidad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Unión.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hago,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line="250" w:lineRule="auto"/>
        <w:ind w:left="393" w:right="112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resto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permanecerá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tomará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siguiente: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“¿Protestan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emanen,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(número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ordinal)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pueblo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conferido,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mirando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prosperidad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Unión?”.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responderán,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brazo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derecho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extendido: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“¡Si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protesto!”.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Decanos,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contestará: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 hacen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así,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Nación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line="250" w:lineRule="auto"/>
        <w:ind w:left="393" w:right="114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rendido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protestas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referidas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párrafos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anteriores,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line="250" w:lineRule="auto"/>
        <w:ind w:left="393" w:right="114"/>
        <w:jc w:val="both"/>
        <w:rPr>
          <w:color w:val="000000"/>
        </w:rPr>
      </w:pPr>
      <w:r>
        <w:rPr>
          <w:color w:val="231F20"/>
          <w:spacing w:val="-1"/>
        </w:rPr>
        <w:t>Realizadas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declarados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Directiva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Cámara,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Decanos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invitará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integrantes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ocupen 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lugar que 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el presidium,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miembros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ésta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sitio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line="250" w:lineRule="auto"/>
        <w:ind w:left="393" w:right="115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comunicará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Nación,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8"/>
        </w:numPr>
        <w:tabs>
          <w:tab w:val="left" w:pos="394"/>
        </w:tabs>
        <w:kinsoku w:val="0"/>
        <w:overflowPunct w:val="0"/>
        <w:spacing w:line="250" w:lineRule="auto"/>
        <w:ind w:left="393" w:right="114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circunstancia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deba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actuar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concretan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entendimientos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elegir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ésta,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harán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comunicaciones pertinentes a que se refiere el párrafo </w:t>
      </w:r>
      <w:r>
        <w:rPr>
          <w:color w:val="231F20"/>
          <w:spacing w:val="-2"/>
        </w:rPr>
        <w:t>anterior.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27"/>
        </w:numPr>
        <w:tabs>
          <w:tab w:val="left" w:pos="394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declarará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constituida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mediante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siguiente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fórmula: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“La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Diputados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Estados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correspondiente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(número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ordinal)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legalmente</w:t>
      </w:r>
      <w:r>
        <w:rPr>
          <w:color w:val="231F20"/>
        </w:rPr>
        <w:t xml:space="preserve"> constituida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funciones”.</w:t>
      </w:r>
    </w:p>
    <w:p w:rsidR="00000000" w:rsidRDefault="00AA69CF">
      <w:pPr>
        <w:pStyle w:val="Textoindependiente"/>
        <w:numPr>
          <w:ilvl w:val="0"/>
          <w:numId w:val="127"/>
        </w:numPr>
        <w:tabs>
          <w:tab w:val="left" w:pos="394"/>
        </w:tabs>
        <w:kinsoku w:val="0"/>
        <w:overflowPunct w:val="0"/>
        <w:spacing w:line="250" w:lineRule="auto"/>
        <w:ind w:right="112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127"/>
        </w:numPr>
        <w:tabs>
          <w:tab w:val="left" w:pos="384"/>
        </w:tabs>
        <w:kinsoku w:val="0"/>
        <w:overflowPunct w:val="0"/>
        <w:spacing w:before="55" w:line="250" w:lineRule="auto"/>
        <w:ind w:left="383" w:right="109"/>
        <w:jc w:val="both"/>
        <w:rPr>
          <w:color w:val="000000"/>
        </w:rPr>
      </w:pPr>
      <w:r>
        <w:rPr>
          <w:color w:val="231F20"/>
        </w:rPr>
        <w:lastRenderedPageBreak/>
        <w:t>Enseguida,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citará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celebrarse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17:00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1o.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corresponda.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127"/>
        </w:numPr>
        <w:tabs>
          <w:tab w:val="left" w:pos="384"/>
        </w:tabs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estime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procedentes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ceremonial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tomando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criterio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proporcionalidad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función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127"/>
        </w:numPr>
        <w:tabs>
          <w:tab w:val="left" w:pos="384"/>
        </w:tabs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constituida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posterioridad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primer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año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ejercicio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legislativo,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Directiva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formulará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citas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10:00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fechas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señaladas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65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66</w:t>
      </w:r>
      <w:r>
        <w:rPr>
          <w:color w:val="231F20"/>
        </w:rPr>
        <w:t xml:space="preserve"> constitucionales.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127"/>
        </w:numPr>
        <w:tabs>
          <w:tab w:val="left" w:pos="384"/>
        </w:tabs>
        <w:kinsoku w:val="0"/>
        <w:overflowPunct w:val="0"/>
        <w:spacing w:line="250" w:lineRule="auto"/>
        <w:ind w:left="383" w:right="105"/>
        <w:jc w:val="both"/>
        <w:rPr>
          <w:color w:val="000000"/>
        </w:rPr>
      </w:pPr>
      <w:r>
        <w:rPr>
          <w:color w:val="231F20"/>
          <w:spacing w:val="2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diputados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presenten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sean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llamados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al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ejercicio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cargo,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con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posterioridad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rendirán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constitucional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fórmula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prevista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AA69CF">
      <w:pPr>
        <w:pStyle w:val="Textoindependiente"/>
        <w:kinsoku w:val="0"/>
        <w:overflowPunct w:val="0"/>
        <w:spacing w:before="1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Mesa</w:t>
      </w:r>
      <w:r>
        <w:rPr>
          <w:b/>
          <w:bCs/>
          <w:color w:val="231F20"/>
          <w:spacing w:val="-1"/>
        </w:rPr>
        <w:t xml:space="preserve"> Directiva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Primera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1715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integración,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duración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elección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176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17.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electa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propuesto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3"/>
        </w:rPr>
        <w:t>Parlamentario,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pudiendo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optar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éste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último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por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no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ejercer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dicho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derecho.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durarán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</w:t>
      </w:r>
      <w:r>
        <w:rPr>
          <w:color w:val="231F20"/>
        </w:rPr>
        <w:t xml:space="preserve"> reelectos.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elegirá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mediante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contenga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propuestos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cédula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utilizando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sistema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electrónica.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-2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elección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Directiva,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Grupos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Parlamentarios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postularán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quienes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integrarla,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criterios</w:t>
      </w:r>
      <w:r>
        <w:rPr>
          <w:color w:val="231F20"/>
          <w:spacing w:val="-1"/>
        </w:rPr>
        <w:t xml:space="preserve"> 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18.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coordinadores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12:00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horas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inicio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Legislatura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hubiere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electo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 </w:t>
      </w:r>
      <w:r>
        <w:rPr>
          <w:color w:val="231F20"/>
          <w:spacing w:val="-1"/>
        </w:rPr>
        <w:t>Directiva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conforme a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párrafos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anteceden,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ejercerá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aquélla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integrantes, </w:t>
      </w:r>
      <w:r>
        <w:rPr>
          <w:color w:val="231F20"/>
        </w:rPr>
        <w:t>según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citará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Congreso.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ejercer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dichas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más</w:t>
      </w:r>
      <w:r>
        <w:rPr>
          <w:color w:val="231F20"/>
          <w:spacing w:val="-1"/>
        </w:rPr>
        <w:t xml:space="preserve"> allá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5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septiembre.</w:t>
      </w: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94"/>
        </w:tabs>
        <w:kinsoku w:val="0"/>
        <w:overflowPunct w:val="0"/>
        <w:spacing w:before="55" w:line="250" w:lineRule="auto"/>
        <w:ind w:left="393" w:right="116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Directiva 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llevará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preparatoria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ejercicio que </w:t>
      </w:r>
      <w:r>
        <w:rPr>
          <w:color w:val="231F20"/>
        </w:rPr>
        <w:t>corresponda,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garantizando que la presidencia de la </w:t>
      </w:r>
      <w:r>
        <w:rPr>
          <w:color w:val="231F20"/>
        </w:rPr>
        <w:t>Mesa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tales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ejercicios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recaiga,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decreciente,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integrante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dos </w:t>
      </w:r>
      <w:r>
        <w:rPr>
          <w:color w:val="231F20"/>
          <w:spacing w:val="-1"/>
        </w:rPr>
        <w:t>grupos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ejercido.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conducido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concluye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ejercicio.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dicha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alcanza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calificada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requerida,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 Mesa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continuará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logren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entendimientos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necesarios.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6"/>
        </w:numPr>
        <w:tabs>
          <w:tab w:val="left" w:pos="394"/>
        </w:tabs>
        <w:kinsoku w:val="0"/>
        <w:overflowPunct w:val="0"/>
        <w:spacing w:line="250" w:lineRule="auto"/>
        <w:ind w:left="393" w:right="121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ningún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presidencia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Directiva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recaerá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mismo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año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legislativo,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diputado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pertenezca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cuidarán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candidatos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cuenten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trayectoria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comportamiento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acrediten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prudencia,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tolerancia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respeto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convivencia,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 xml:space="preserve">así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experiencia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conducción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asambleas.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19.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25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ausencias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temporales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Vicepresidentes</w:t>
      </w:r>
      <w:r>
        <w:rPr>
          <w:color w:val="231F20"/>
          <w:spacing w:val="7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sustituirán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prelación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electa.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cubrir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ausencias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temporales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directiva.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5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ausencias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fueren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mayores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veintiún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periodos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10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cuarenta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receso,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acordará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designación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“</w:t>
      </w:r>
      <w:r>
        <w:rPr>
          <w:color w:val="231F20"/>
          <w:spacing w:val="-3"/>
        </w:rPr>
        <w:t>Vicepresidente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funciones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Presidente”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considerará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vacante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elegida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Directiva.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Asimismo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efecto,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ausencias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consideradas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vacantes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</w:rPr>
        <w:t xml:space="preserve"> respectiva.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5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oda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5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sólo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removidos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voto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causas: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5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  <w:spacing w:val="2"/>
        </w:rPr>
        <w:t>Transgredir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forma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grave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reiterada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disposiciones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contenidas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4"/>
        </w:rPr>
        <w:t>la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5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  <w:spacing w:val="9"/>
        </w:rPr>
        <w:t>Incumplir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7"/>
        </w:rPr>
        <w:t>los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9"/>
        </w:rPr>
        <w:t>acuerdos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7"/>
        </w:rPr>
        <w:t>del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9"/>
        </w:rPr>
        <w:t>Pleno,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9"/>
        </w:rPr>
        <w:t>cuando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5"/>
        </w:rPr>
        <w:t>se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9"/>
        </w:rPr>
        <w:t>afecten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7"/>
        </w:rPr>
        <w:t>las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11"/>
        </w:rPr>
        <w:t>atribuciones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c)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Dejar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asistir,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reiteradamente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causa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justificada,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</w:pP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 w:line="250" w:lineRule="auto"/>
        <w:ind w:left="2976" w:right="2985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atribuciones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b/>
          <w:bCs/>
          <w:sz w:val="28"/>
          <w:szCs w:val="28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20.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24"/>
        </w:numPr>
        <w:tabs>
          <w:tab w:val="left" w:pos="384"/>
        </w:tabs>
        <w:kinsoku w:val="0"/>
        <w:overflowPunct w:val="0"/>
        <w:spacing w:line="250" w:lineRule="auto"/>
        <w:ind w:right="10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conduce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asegura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debido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debates,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garantiza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prevalezca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4"/>
        </w:numPr>
        <w:tabs>
          <w:tab w:val="left" w:pos="384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Mesa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Directiva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observará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actuación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principios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imparcialidad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6"/>
        </w:rPr>
        <w:t xml:space="preserve"> </w:t>
      </w:r>
      <w:r>
        <w:rPr>
          <w:color w:val="231F20"/>
          <w:spacing w:val="-1"/>
        </w:rPr>
        <w:t>objetividad</w:t>
      </w:r>
      <w:r>
        <w:rPr>
          <w:color w:val="231F20"/>
        </w:rPr>
        <w:t xml:space="preserve"> y 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4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</w:rPr>
        <w:t>Asegurar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Pleno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124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Realizar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interpretación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atribuciones, así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para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adecuada</w:t>
      </w:r>
      <w:r>
        <w:rPr>
          <w:color w:val="231F20"/>
        </w:rPr>
        <w:t xml:space="preserve"> conducción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67" w:right="108" w:hanging="284"/>
        <w:jc w:val="both"/>
        <w:rPr>
          <w:color w:val="000000"/>
        </w:rPr>
      </w:pPr>
      <w:r>
        <w:rPr>
          <w:color w:val="231F20"/>
        </w:rPr>
        <w:t>c)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Formular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cumplir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distinguirá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claramente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requieren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solamente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deliberativos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trámite,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 Dirección</w:t>
      </w:r>
      <w:r>
        <w:rPr>
          <w:color w:val="231F20"/>
        </w:rPr>
        <w:t xml:space="preserve"> y Programación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Trabajos Legislati</w:t>
      </w:r>
      <w:r>
        <w:rPr>
          <w:color w:val="231F20"/>
          <w:spacing w:val="-1"/>
        </w:rPr>
        <w:t>vos;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Incorporar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con carácter </w:t>
      </w:r>
      <w:r>
        <w:rPr>
          <w:color w:val="231F20"/>
          <w:spacing w:val="-1"/>
        </w:rPr>
        <w:t>preferente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 </w:t>
      </w:r>
      <w:r>
        <w:rPr>
          <w:color w:val="231F20"/>
          <w:spacing w:val="-1"/>
        </w:rPr>
        <w:t>discusión</w:t>
      </w:r>
      <w:r>
        <w:rPr>
          <w:color w:val="231F20"/>
        </w:rPr>
        <w:t xml:space="preserve"> y votación,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caso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formulen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1"/>
        </w:rPr>
        <w:t xml:space="preserve"> días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naturales;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2"/>
        </w:rPr>
        <w:t>Determinar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formas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pueden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adaptarse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debates,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deliberaciones,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tomando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parlamentarios;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68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2"/>
        </w:rPr>
        <w:t>Cuidar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dictámenes,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propuestas,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mociones,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comunicados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demás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escritos,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cumplan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regulan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presentación;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68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</w:rPr>
        <w:t>Determinar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conductas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atenten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disciplina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Designar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pertinentes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ceremonial;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Elaborar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anteproyecto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normará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servicio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carrera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parlamentaria,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considere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redacción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instrumento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normativo;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74"/>
        </w:tabs>
        <w:kinsoku w:val="0"/>
        <w:overflowPunct w:val="0"/>
        <w:spacing w:line="250" w:lineRule="auto"/>
        <w:ind w:right="103"/>
        <w:jc w:val="both"/>
        <w:rPr>
          <w:color w:val="000000"/>
        </w:rPr>
      </w:pPr>
      <w:r>
        <w:rPr>
          <w:color w:val="231F20"/>
          <w:spacing w:val="2"/>
        </w:rPr>
        <w:t>Expedir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convocatoria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aprobada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Pleno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propuesta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Junta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designación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Consejero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consejeros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electorales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Instituto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Electoral,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titulares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Mexicanos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reconoce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ejerzan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del Presupuesto de Egresos de la Federación; y</w:t>
      </w: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74"/>
        </w:tabs>
        <w:kinsoku w:val="0"/>
        <w:overflowPunct w:val="0"/>
        <w:spacing w:line="250" w:lineRule="auto"/>
        <w:ind w:right="103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123"/>
        </w:numPr>
        <w:tabs>
          <w:tab w:val="left" w:pos="678"/>
        </w:tabs>
        <w:kinsoku w:val="0"/>
        <w:overflowPunct w:val="0"/>
        <w:spacing w:before="55" w:line="250" w:lineRule="auto"/>
        <w:ind w:left="677" w:right="120"/>
        <w:rPr>
          <w:color w:val="000000"/>
        </w:rPr>
      </w:pPr>
      <w:r>
        <w:rPr>
          <w:color w:val="231F20"/>
          <w:spacing w:val="-1"/>
        </w:rPr>
        <w:lastRenderedPageBreak/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atribuyen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21.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22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dirigida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coordinada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Presidente;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reunirá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semana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periodicidad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recesos.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2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Como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colegiado,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adoptará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consenso,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lograrse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ponderado,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esté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facultado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ello,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representará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tantos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tenga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Parlamentario.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empate,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calidad.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2"/>
        </w:numPr>
        <w:tabs>
          <w:tab w:val="left" w:pos="394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anterior,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Diputado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facultado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ejercer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voto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ponderado,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Vicepresidente.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cuenten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Vicepresidente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ausencia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Vicepresidente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respectivo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ponderado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ejercido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corresponda.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2"/>
        </w:numPr>
        <w:tabs>
          <w:tab w:val="left" w:pos="304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reuniones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concurrirá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voz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voto,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preparará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levantará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correspondiente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llevará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registro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adopten.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spacing w:before="170" w:line="250" w:lineRule="auto"/>
        <w:ind w:left="3131" w:right="3139" w:hanging="1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su </w:t>
      </w:r>
      <w:r>
        <w:rPr>
          <w:color w:val="231F20"/>
        </w:rPr>
        <w:t>presidente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17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22.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2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unidad.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Garantiza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fuero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inviolabilidad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Recinto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1"/>
        </w:numPr>
        <w:tabs>
          <w:tab w:val="left" w:pos="394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conduce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institucionales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Poderes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federativas.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protocolaria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diplomacia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dirigir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velará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equilibrio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libertades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legisladores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eficacia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asimismo,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prevalecer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encima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intereses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particulares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1"/>
        </w:numPr>
        <w:tabs>
          <w:tab w:val="left" w:pos="394"/>
        </w:tabs>
        <w:kinsoku w:val="0"/>
        <w:overflowPunct w:val="0"/>
        <w:spacing w:line="250" w:lineRule="auto"/>
        <w:ind w:right="120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responderá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sólo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Pleno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ejercicio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atribuciones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aparte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rigen.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23.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20"/>
        </w:numPr>
        <w:tabs>
          <w:tab w:val="left" w:pos="394"/>
        </w:tabs>
        <w:kinsoku w:val="0"/>
        <w:overflowPunct w:val="0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1"/>
        </w:rPr>
        <w:t xml:space="preserve"> atribuciones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siguientes: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19"/>
        <w:rPr>
          <w:color w:val="000000"/>
        </w:rPr>
      </w:pPr>
      <w:r>
        <w:rPr>
          <w:color w:val="231F20"/>
          <w:spacing w:val="-1"/>
        </w:rPr>
        <w:t>Presidir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General;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Permanente;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así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reuniones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Conferencia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Dirección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19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387" w:right="108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Programación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Trabajos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Legislativos.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</w:rPr>
        <w:t xml:space="preserve"> formará</w:t>
      </w:r>
      <w:r>
        <w:rPr>
          <w:color w:val="231F20"/>
          <w:spacing w:val="-1"/>
        </w:rPr>
        <w:t xml:space="preserve"> 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integrarla;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388"/>
        </w:tabs>
        <w:kinsoku w:val="0"/>
        <w:overflowPunct w:val="0"/>
        <w:spacing w:line="250" w:lineRule="auto"/>
        <w:ind w:left="387" w:right="106"/>
        <w:jc w:val="both"/>
        <w:rPr>
          <w:color w:val="000000"/>
        </w:rPr>
      </w:pPr>
      <w:r>
        <w:rPr>
          <w:color w:val="231F20"/>
          <w:spacing w:val="-2"/>
        </w:rPr>
        <w:t>Citar,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abrir,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prorrogar,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suspender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levantar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aplazar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68 constitucional;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388"/>
        </w:tabs>
        <w:kinsoku w:val="0"/>
        <w:overflowPunct w:val="0"/>
        <w:spacing w:line="250" w:lineRule="auto"/>
        <w:ind w:left="387" w:right="110"/>
        <w:jc w:val="both"/>
        <w:rPr>
          <w:color w:val="000000"/>
        </w:rPr>
      </w:pPr>
      <w:r>
        <w:rPr>
          <w:color w:val="231F20"/>
          <w:spacing w:val="-1"/>
        </w:rPr>
        <w:t>Conceder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palabra;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dirigir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debates,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deliberaciones;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ordenar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proceda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votaciones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formular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</w:rPr>
        <w:t xml:space="preserve"> correspondiente;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388"/>
        </w:tabs>
        <w:kinsoku w:val="0"/>
        <w:overflowPunct w:val="0"/>
        <w:spacing w:line="250" w:lineRule="auto"/>
        <w:ind w:left="387" w:right="112"/>
        <w:jc w:val="both"/>
        <w:rPr>
          <w:color w:val="000000"/>
        </w:rPr>
      </w:pPr>
      <w:r>
        <w:rPr>
          <w:color w:val="231F20"/>
          <w:spacing w:val="-2"/>
        </w:rPr>
        <w:t>Disponer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necesario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diputados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conduzcan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conforme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normas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rigen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388"/>
        </w:tabs>
        <w:kinsoku w:val="0"/>
        <w:overflowPunct w:val="0"/>
        <w:spacing w:line="250" w:lineRule="auto"/>
        <w:ind w:left="387" w:right="104"/>
        <w:jc w:val="both"/>
        <w:rPr>
          <w:color w:val="000000"/>
        </w:rPr>
      </w:pPr>
      <w:r>
        <w:rPr>
          <w:color w:val="231F20"/>
          <w:spacing w:val="-1"/>
        </w:rPr>
        <w:t>Exigir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público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asistente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imponerlo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motivo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388"/>
        </w:tabs>
        <w:kinsoku w:val="0"/>
        <w:overflowPunct w:val="0"/>
        <w:spacing w:line="250" w:lineRule="auto"/>
        <w:ind w:left="387" w:right="109"/>
        <w:jc w:val="both"/>
        <w:rPr>
          <w:color w:val="000000"/>
        </w:rPr>
      </w:pPr>
      <w:r>
        <w:rPr>
          <w:color w:val="231F20"/>
          <w:spacing w:val="-1"/>
        </w:rPr>
        <w:t>Dar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aplicable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determinar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recaer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cuestiones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7" w:right="103" w:hanging="284"/>
        <w:jc w:val="both"/>
        <w:rPr>
          <w:color w:val="000000"/>
        </w:rPr>
      </w:pPr>
      <w:r>
        <w:rPr>
          <w:color w:val="231F20"/>
        </w:rPr>
        <w:t>g)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5"/>
        </w:rPr>
        <w:t>Firmar,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junto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Secretarios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Secretarios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Cámara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Senadores,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leyes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decretos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expida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Congreso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General;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suscribir,</w:t>
      </w:r>
      <w:r>
        <w:rPr>
          <w:color w:val="231F20"/>
        </w:rPr>
        <w:t xml:space="preserve"> también con </w:t>
      </w:r>
      <w:r>
        <w:rPr>
          <w:color w:val="231F20"/>
          <w:spacing w:val="-1"/>
        </w:rPr>
        <w:t>uno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Secretarios,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 resoluciones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9"/>
        </w:numPr>
        <w:tabs>
          <w:tab w:val="left" w:pos="38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2"/>
        </w:rPr>
        <w:t>Convocar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reuniones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Mesa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Directiva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Cámara,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Legislativos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resoluciones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correspondan;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9"/>
        </w:numPr>
        <w:tabs>
          <w:tab w:val="left" w:pos="38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Comunicar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instrucciones,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observaciones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Dirección </w:t>
      </w:r>
      <w:r>
        <w:rPr>
          <w:color w:val="231F20"/>
        </w:rPr>
        <w:t>y Programación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Legislativos;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8"/>
        </w:numPr>
        <w:tabs>
          <w:tab w:val="left" w:pos="388"/>
        </w:tabs>
        <w:kinsoku w:val="0"/>
        <w:overflowPunct w:val="0"/>
        <w:rPr>
          <w:color w:val="000000"/>
        </w:rPr>
      </w:pPr>
      <w:r>
        <w:rPr>
          <w:color w:val="231F20"/>
        </w:rPr>
        <w:t>Firmar junto con el Secretario General los acuerdos de la Mesa Directiva;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18"/>
        </w:numPr>
        <w:tabs>
          <w:tab w:val="left" w:pos="388"/>
        </w:tabs>
        <w:kinsoku w:val="0"/>
        <w:overflowPunct w:val="0"/>
        <w:rPr>
          <w:color w:val="000000"/>
        </w:rPr>
      </w:pPr>
      <w:r>
        <w:rPr>
          <w:color w:val="231F20"/>
        </w:rPr>
        <w:t>Firmar la correspondencia y demás comunicaciones de la Cámara;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17"/>
        </w:numPr>
        <w:tabs>
          <w:tab w:val="left" w:pos="38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ener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delegarla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resulte</w:t>
      </w:r>
      <w:r>
        <w:rPr>
          <w:color w:val="231F20"/>
          <w:spacing w:val="-1"/>
        </w:rPr>
        <w:t xml:space="preserve"> necesario;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7"/>
        </w:numPr>
        <w:tabs>
          <w:tab w:val="left" w:pos="38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Acordar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Comunicación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competen;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7"/>
        </w:numPr>
        <w:tabs>
          <w:tab w:val="left" w:pos="38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Requerir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asistan,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concurrir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comunicar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correspondan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fundamento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63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64</w:t>
      </w:r>
      <w:r>
        <w:rPr>
          <w:color w:val="231F20"/>
        </w:rPr>
        <w:t xml:space="preserve"> constitucionales;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7"/>
        </w:numPr>
        <w:tabs>
          <w:tab w:val="left" w:pos="388"/>
        </w:tabs>
        <w:kinsoku w:val="0"/>
        <w:overflowPunct w:val="0"/>
        <w:rPr>
          <w:color w:val="000000"/>
        </w:rPr>
      </w:pPr>
      <w:r>
        <w:rPr>
          <w:color w:val="231F20"/>
        </w:rPr>
        <w:t>Ordenar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auxilio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fuerza</w:t>
      </w:r>
      <w:r>
        <w:rPr>
          <w:color w:val="231F20"/>
          <w:spacing w:val="-1"/>
        </w:rPr>
        <w:t xml:space="preserve"> pública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casos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resulten</w:t>
      </w:r>
      <w:r>
        <w:rPr>
          <w:color w:val="231F20"/>
          <w:spacing w:val="-1"/>
        </w:rPr>
        <w:t xml:space="preserve"> necesarios;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17"/>
        </w:numPr>
        <w:tabs>
          <w:tab w:val="left" w:pos="38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prioritaria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juicios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amparo,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controversias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inconstitucionalidad,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94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Mexicanos;</w:t>
      </w:r>
    </w:p>
    <w:p w:rsidR="00000000" w:rsidRDefault="00AA69CF">
      <w:pPr>
        <w:pStyle w:val="Textoindependiente"/>
        <w:numPr>
          <w:ilvl w:val="0"/>
          <w:numId w:val="117"/>
        </w:numPr>
        <w:tabs>
          <w:tab w:val="left" w:pos="388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1200" w:header="720" w:footer="720" w:gutter="0"/>
          <w:cols w:space="720" w:equalWidth="0">
            <w:col w:w="75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77" w:right="118" w:hanging="284"/>
        <w:jc w:val="both"/>
        <w:rPr>
          <w:color w:val="000000"/>
        </w:rPr>
      </w:pPr>
      <w:r>
        <w:rPr>
          <w:color w:val="231F20"/>
        </w:rPr>
        <w:lastRenderedPageBreak/>
        <w:t>q)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verificación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porcentaje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requerido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71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Mexicanos;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77" w:right="119" w:hanging="284"/>
        <w:jc w:val="both"/>
        <w:rPr>
          <w:color w:val="000000"/>
        </w:rPr>
      </w:pPr>
      <w:r>
        <w:rPr>
          <w:color w:val="231F20"/>
        </w:rPr>
        <w:t>r)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atribuyan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relativos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20"/>
        </w:numPr>
        <w:tabs>
          <w:tab w:val="left" w:pos="334"/>
        </w:tabs>
        <w:kinsoku w:val="0"/>
        <w:overflowPunct w:val="0"/>
        <w:ind w:left="333" w:hanging="223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</w:rPr>
        <w:t xml:space="preserve"> y minutas</w:t>
      </w:r>
      <w:r>
        <w:rPr>
          <w:color w:val="231F20"/>
          <w:spacing w:val="-1"/>
        </w:rPr>
        <w:t xml:space="preserve"> preferentes</w:t>
      </w:r>
      <w:r>
        <w:rPr>
          <w:color w:val="231F20"/>
        </w:rPr>
        <w:t xml:space="preserve"> 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2"/>
        </w:rPr>
        <w:t>Turnar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dictamen;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señalamiento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presentado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periodos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anteriores,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esté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pendiente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dictamen,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notificará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conozcan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adquirido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carácter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preferente;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constituya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integre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anticipada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dictaminarán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preferente;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Prevenir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siete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venza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dictaminar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de una </w:t>
      </w:r>
      <w:r>
        <w:rPr>
          <w:color w:val="231F20"/>
        </w:rPr>
        <w:t>comunicación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deberá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publicarse en la </w:t>
      </w:r>
      <w:r>
        <w:rPr>
          <w:color w:val="231F20"/>
        </w:rPr>
        <w:t>Gaceta;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20"/>
        </w:numPr>
        <w:tabs>
          <w:tab w:val="left" w:pos="678"/>
        </w:tabs>
        <w:kinsoku w:val="0"/>
        <w:overflowPunct w:val="0"/>
        <w:spacing w:line="250" w:lineRule="auto"/>
        <w:ind w:right="122"/>
        <w:jc w:val="both"/>
        <w:rPr>
          <w:color w:val="000000"/>
        </w:rPr>
      </w:pPr>
      <w:r>
        <w:rPr>
          <w:color w:val="231F20"/>
          <w:spacing w:val="-1"/>
        </w:rPr>
        <w:t>Emitir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publicidad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concluido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dictaminar.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0"/>
        </w:numPr>
        <w:tabs>
          <w:tab w:val="left" w:pos="394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Asimismo,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Electo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</w:rPr>
        <w:t>Mexicanos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hubiere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hecho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Tribunal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Electoral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Poder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Judicial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Federación,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corresponde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disponer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inmediata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Bando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Solemne;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darlo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próxima;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ordenar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Federación;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necesarias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 difunda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Perió</w:t>
      </w:r>
      <w:r>
        <w:rPr>
          <w:color w:val="231F20"/>
        </w:rPr>
        <w:t>dicos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Oficiales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federativas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fije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principales oficinas públicas de las entidades federativas y de los Municipios.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20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 xml:space="preserve">Si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comenzar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constitucional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presentase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 </w:t>
      </w:r>
      <w:r>
        <w:rPr>
          <w:color w:val="231F20"/>
          <w:spacing w:val="-1"/>
        </w:rPr>
        <w:t>electo,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estuviere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declarada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válida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diciembre,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erija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colegio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electoral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designar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interino,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Constitucional.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Cuarta</w:t>
      </w:r>
    </w:p>
    <w:p w:rsidR="00000000" w:rsidRDefault="00AA69CF">
      <w:pPr>
        <w:pStyle w:val="Textoindependiente"/>
        <w:kinsoku w:val="0"/>
        <w:overflowPunct w:val="0"/>
        <w:spacing w:before="1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Vicepresidentes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Secretarios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24.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16"/>
        </w:numPr>
        <w:tabs>
          <w:tab w:val="left" w:pos="394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asisten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sus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>funciones.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116"/>
        </w:numPr>
        <w:tabs>
          <w:tab w:val="left" w:pos="320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representaciones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protocolarias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asumidas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Vicepresidentes,</w:t>
      </w:r>
      <w:r>
        <w:rPr>
          <w:color w:val="231F20"/>
          <w:spacing w:val="-1"/>
        </w:rPr>
        <w:t xml:space="preserve"> quien</w:t>
      </w:r>
      <w:r>
        <w:rPr>
          <w:color w:val="231F20"/>
        </w:rPr>
        <w:t xml:space="preserve"> será</w:t>
      </w:r>
      <w:r>
        <w:rPr>
          <w:color w:val="231F20"/>
          <w:spacing w:val="-1"/>
        </w:rPr>
        <w:t xml:space="preserve"> nombrado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tal</w:t>
      </w:r>
      <w:r>
        <w:rPr>
          <w:color w:val="231F20"/>
          <w:spacing w:val="-1"/>
        </w:rPr>
        <w:t xml:space="preserve"> efecto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Presidente.</w:t>
      </w:r>
    </w:p>
    <w:p w:rsidR="00000000" w:rsidRDefault="00AA69CF">
      <w:pPr>
        <w:pStyle w:val="Textoindependiente"/>
        <w:numPr>
          <w:ilvl w:val="0"/>
          <w:numId w:val="116"/>
        </w:numPr>
        <w:tabs>
          <w:tab w:val="left" w:pos="320"/>
        </w:tabs>
        <w:kinsoku w:val="0"/>
        <w:overflowPunct w:val="0"/>
        <w:spacing w:line="250" w:lineRule="auto"/>
        <w:ind w:right="117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25.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15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Secretarios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Directiva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tendrán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atribuciones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siguientes: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115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2"/>
        </w:rPr>
        <w:t>Asistir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funciones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relacionadas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conducción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Pleno;</w:t>
      </w:r>
    </w:p>
    <w:p w:rsidR="00000000" w:rsidRDefault="00AA69CF">
      <w:pPr>
        <w:pStyle w:val="Textoindependiente"/>
        <w:numPr>
          <w:ilvl w:val="1"/>
          <w:numId w:val="115"/>
        </w:numPr>
        <w:tabs>
          <w:tab w:val="left" w:pos="668"/>
        </w:tabs>
        <w:kinsoku w:val="0"/>
        <w:overflowPunct w:val="0"/>
        <w:spacing w:before="160" w:line="250" w:lineRule="auto"/>
        <w:ind w:right="108" w:hanging="284"/>
        <w:jc w:val="both"/>
        <w:rPr>
          <w:color w:val="000000"/>
        </w:rPr>
      </w:pPr>
      <w:r>
        <w:rPr>
          <w:color w:val="231F20"/>
          <w:spacing w:val="-2"/>
        </w:rPr>
        <w:t>Comprobar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quórum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Pleno,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llevar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cabo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cómputo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registro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éstas.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efecto,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supervisión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sistema</w:t>
      </w:r>
      <w:r>
        <w:rPr>
          <w:color w:val="231F20"/>
          <w:spacing w:val="-1"/>
        </w:rPr>
        <w:t xml:space="preserve"> electrónico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</w:rPr>
        <w:t xml:space="preserve"> y votación;</w:t>
      </w:r>
    </w:p>
    <w:p w:rsidR="00000000" w:rsidRDefault="00AA69CF">
      <w:pPr>
        <w:pStyle w:val="Textoindependiente"/>
        <w:numPr>
          <w:ilvl w:val="1"/>
          <w:numId w:val="115"/>
        </w:numPr>
        <w:tabs>
          <w:tab w:val="left" w:pos="668"/>
        </w:tabs>
        <w:kinsoku w:val="0"/>
        <w:overflowPunct w:val="0"/>
        <w:spacing w:before="160" w:line="250" w:lineRule="auto"/>
        <w:ind w:right="108" w:hanging="284"/>
        <w:jc w:val="both"/>
        <w:rPr>
          <w:color w:val="000000"/>
        </w:rPr>
      </w:pPr>
      <w:r>
        <w:rPr>
          <w:color w:val="231F20"/>
          <w:spacing w:val="-1"/>
        </w:rPr>
        <w:t>Dar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desahogar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"/>
        </w:rPr>
        <w:t xml:space="preserve"> dispuestos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numPr>
          <w:ilvl w:val="1"/>
          <w:numId w:val="115"/>
        </w:numPr>
        <w:tabs>
          <w:tab w:val="left" w:pos="668"/>
        </w:tabs>
        <w:kinsoku w:val="0"/>
        <w:overflowPunct w:val="0"/>
        <w:spacing w:before="160" w:line="250" w:lineRule="auto"/>
        <w:ind w:right="108" w:hanging="284"/>
        <w:jc w:val="both"/>
        <w:rPr>
          <w:color w:val="000000"/>
        </w:rPr>
      </w:pPr>
      <w:r>
        <w:rPr>
          <w:color w:val="231F20"/>
        </w:rPr>
        <w:t>Supervisar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Pleno,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impriman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distribuyan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oportunamente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entre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3"/>
        </w:rPr>
        <w:t>diputados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iniciativas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dictámenes;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elabore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acta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ponga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consideración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lleve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libro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correspondiente;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conformen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mantengan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expedientes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competencia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Pleno;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asienten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firmen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trámites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correspondientes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expedientes;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integren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libros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registros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cronológico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textual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expida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expida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y se</w:t>
      </w:r>
      <w:r>
        <w:rPr>
          <w:color w:val="231F20"/>
          <w:spacing w:val="-1"/>
        </w:rPr>
        <w:t xml:space="preserve"> imprima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distribuya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Debates;</w:t>
      </w:r>
    </w:p>
    <w:p w:rsidR="00000000" w:rsidRDefault="00AA69CF">
      <w:pPr>
        <w:pStyle w:val="Textoindependiente"/>
        <w:numPr>
          <w:ilvl w:val="0"/>
          <w:numId w:val="114"/>
        </w:numPr>
        <w:tabs>
          <w:tab w:val="left" w:pos="668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</w:rPr>
        <w:t>Firmar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junto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decretos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expedidos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por el Congreso, así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los acuerdos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demás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-1"/>
        </w:rPr>
        <w:t xml:space="preserve"> de 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numPr>
          <w:ilvl w:val="0"/>
          <w:numId w:val="114"/>
        </w:numPr>
        <w:tabs>
          <w:tab w:val="left" w:pos="668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</w:rPr>
        <w:t>Expedir las certificaciones que disponga el Presidente de la Cámara; y</w:t>
      </w:r>
    </w:p>
    <w:p w:rsidR="00000000" w:rsidRDefault="00AA69CF">
      <w:pPr>
        <w:pStyle w:val="Textoindependiente"/>
        <w:kinsoku w:val="0"/>
        <w:overflowPunct w:val="0"/>
        <w:spacing w:before="170"/>
        <w:ind w:left="383" w:firstLine="0"/>
        <w:rPr>
          <w:color w:val="000000"/>
        </w:rPr>
      </w:pPr>
      <w:r>
        <w:rPr>
          <w:color w:val="231F20"/>
          <w:spacing w:val="-1"/>
        </w:rPr>
        <w:t>g)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deriven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actividad</w:t>
      </w:r>
    </w:p>
    <w:p w:rsidR="00000000" w:rsidRDefault="00AA69CF">
      <w:pPr>
        <w:pStyle w:val="Textoindependiente"/>
        <w:kinsoku w:val="0"/>
        <w:overflowPunct w:val="0"/>
        <w:spacing w:before="10"/>
        <w:ind w:left="667" w:firstLine="0"/>
        <w:rPr>
          <w:color w:val="000000"/>
        </w:rPr>
      </w:pPr>
      <w:r>
        <w:rPr>
          <w:color w:val="231F20"/>
        </w:rPr>
        <w:t>parlamentaria, o que les confiera el Presidente de la Cámara.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AA69CF">
      <w:pPr>
        <w:pStyle w:val="Textoindependiente"/>
        <w:numPr>
          <w:ilvl w:val="0"/>
          <w:numId w:val="115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acordará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actuación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000000" w:rsidRDefault="00AA69CF">
      <w:pPr>
        <w:pStyle w:val="Ttulo1"/>
        <w:kinsoku w:val="0"/>
        <w:overflowPunct w:val="0"/>
        <w:ind w:left="813" w:right="82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2110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Grupos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Parlamentarios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26.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Conforme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70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afiliación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partido,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garantizar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libre </w:t>
      </w:r>
      <w:r>
        <w:rPr>
          <w:color w:val="231F20"/>
          <w:spacing w:val="-1"/>
        </w:rPr>
        <w:t>expresión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corrientes</w:t>
      </w:r>
      <w:r>
        <w:rPr>
          <w:color w:val="231F20"/>
          <w:spacing w:val="-1"/>
        </w:rPr>
        <w:t xml:space="preserve"> ideológicas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partido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político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3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  <w:spacing w:val="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sesión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ordinaria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Legislatura,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cada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Grupo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Parlamentario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97"/>
        </w:rPr>
        <w:t xml:space="preserve"> </w:t>
      </w:r>
      <w:r>
        <w:rPr>
          <w:color w:val="231F20"/>
          <w:spacing w:val="1"/>
        </w:rPr>
        <w:t>conformidad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dispone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esta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ley,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entregará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Secretaría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General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84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extoindependiente"/>
        <w:numPr>
          <w:ilvl w:val="1"/>
          <w:numId w:val="113"/>
        </w:numPr>
        <w:tabs>
          <w:tab w:val="left" w:pos="668"/>
        </w:tabs>
        <w:kinsoku w:val="0"/>
        <w:overflowPunct w:val="0"/>
        <w:spacing w:line="225" w:lineRule="exact"/>
        <w:ind w:hanging="294"/>
        <w:rPr>
          <w:color w:val="000000"/>
        </w:rPr>
      </w:pPr>
      <w:r>
        <w:rPr>
          <w:color w:val="231F20"/>
        </w:rPr>
        <w:t>Acta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decisión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constituirse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Grupo,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667" w:firstLine="0"/>
        <w:rPr>
          <w:color w:val="000000"/>
        </w:rPr>
      </w:pPr>
      <w:r>
        <w:rPr>
          <w:color w:val="231F20"/>
        </w:rPr>
        <w:t>especificación del nombre del mismo y lista de sus integrantes;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667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1"/>
          <w:numId w:val="113"/>
        </w:numPr>
        <w:tabs>
          <w:tab w:val="left" w:pos="678"/>
        </w:tabs>
        <w:kinsoku w:val="0"/>
        <w:overflowPunct w:val="0"/>
        <w:spacing w:before="66" w:line="220" w:lineRule="exact"/>
        <w:ind w:right="120"/>
        <w:rPr>
          <w:color w:val="000000"/>
        </w:rPr>
      </w:pPr>
      <w:r>
        <w:rPr>
          <w:color w:val="231F20"/>
          <w:spacing w:val="-2"/>
        </w:rPr>
        <w:lastRenderedPageBreak/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normas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acordadas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miembros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Grupo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funcionamiento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interno,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dispongan los </w:t>
      </w:r>
      <w:r>
        <w:rPr>
          <w:color w:val="231F20"/>
        </w:rPr>
        <w:t>Estatutos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partido político en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militen;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000000" w:rsidRDefault="00AA69CF">
      <w:pPr>
        <w:pStyle w:val="Textoindependiente"/>
        <w:numPr>
          <w:ilvl w:val="1"/>
          <w:numId w:val="113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</w:rPr>
        <w:t>Nombre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diputado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Grupo </w:t>
      </w:r>
      <w:r>
        <w:rPr>
          <w:color w:val="231F20"/>
          <w:spacing w:val="-2"/>
        </w:rPr>
        <w:t>Parlamentario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nombres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quienes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desempeñen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otras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actividades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directivas.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3"/>
        </w:numPr>
        <w:tabs>
          <w:tab w:val="left" w:pos="323"/>
        </w:tabs>
        <w:kinsoku w:val="0"/>
        <w:overflowPunct w:val="0"/>
        <w:spacing w:line="250" w:lineRule="auto"/>
        <w:ind w:left="393" w:right="122"/>
        <w:jc w:val="both"/>
      </w:pPr>
      <w: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primera</w:t>
      </w:r>
      <w:r>
        <w:rPr>
          <w:spacing w:val="-10"/>
        </w:rPr>
        <w:t xml:space="preserve"> </w:t>
      </w:r>
      <w:r>
        <w:t>sesión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rPr>
          <w:spacing w:val="-1"/>
        </w:rPr>
        <w:t>periodo</w:t>
      </w:r>
      <w:r>
        <w:rPr>
          <w:spacing w:val="-10"/>
        </w:rPr>
        <w:t xml:space="preserve"> </w:t>
      </w:r>
      <w:r>
        <w:rPr>
          <w:spacing w:val="-1"/>
        </w:rPr>
        <w:t>ordinario,</w:t>
      </w:r>
      <w:r>
        <w:rPr>
          <w:spacing w:val="-10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rPr>
          <w:spacing w:val="-1"/>
        </w:rPr>
        <w:t>grupo</w:t>
      </w:r>
      <w:r>
        <w:rPr>
          <w:spacing w:val="-10"/>
        </w:rPr>
        <w:t xml:space="preserve"> </w:t>
      </w:r>
      <w:r>
        <w:rPr>
          <w:spacing w:val="-1"/>
        </w:rPr>
        <w:t>parlamentario</w:t>
      </w:r>
      <w:r>
        <w:rPr>
          <w:spacing w:val="-10"/>
        </w:rPr>
        <w:t xml:space="preserve"> </w:t>
      </w:r>
      <w:r>
        <w:rPr>
          <w:spacing w:val="-1"/>
        </w:rPr>
        <w:t>presentará</w:t>
      </w:r>
      <w:r>
        <w:rPr>
          <w:spacing w:val="27"/>
        </w:rPr>
        <w:t xml:space="preserve"> </w:t>
      </w:r>
      <w:r>
        <w:rPr>
          <w:spacing w:val="-1"/>
        </w:rPr>
        <w:t>la agenda</w:t>
      </w:r>
      <w:r>
        <w:t xml:space="preserve"> </w:t>
      </w:r>
      <w:r>
        <w:rPr>
          <w:spacing w:val="-1"/>
        </w:rPr>
        <w:t>legislativa que</w:t>
      </w:r>
      <w:r>
        <w:t xml:space="preserve"> </w:t>
      </w:r>
      <w:r>
        <w:rPr>
          <w:spacing w:val="-1"/>
        </w:rPr>
        <w:t>abordará durante</w:t>
      </w:r>
      <w:r>
        <w:t xml:space="preserve"> </w:t>
      </w:r>
      <w:r>
        <w:rPr>
          <w:spacing w:val="-1"/>
        </w:rPr>
        <w:t xml:space="preserve">el </w:t>
      </w:r>
      <w:r>
        <w:t>transcurso</w:t>
      </w:r>
      <w:r>
        <w:rPr>
          <w:spacing w:val="-1"/>
        </w:rPr>
        <w:t xml:space="preserve"> de éste.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extoindependiente"/>
        <w:numPr>
          <w:ilvl w:val="0"/>
          <w:numId w:val="113"/>
        </w:numPr>
        <w:tabs>
          <w:tab w:val="left" w:pos="447"/>
        </w:tabs>
        <w:kinsoku w:val="0"/>
        <w:overflowPunct w:val="0"/>
        <w:spacing w:line="250" w:lineRule="auto"/>
        <w:ind w:left="393" w:right="119"/>
        <w:jc w:val="both"/>
      </w:pPr>
      <w:r>
        <w:t>El</w:t>
      </w:r>
      <w:r>
        <w:rPr>
          <w:spacing w:val="28"/>
        </w:rPr>
        <w:t xml:space="preserve"> </w:t>
      </w:r>
      <w:r>
        <w:t>Secretario</w:t>
      </w:r>
      <w:r>
        <w:rPr>
          <w:spacing w:val="29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publicar</w:t>
      </w:r>
      <w:r>
        <w:rPr>
          <w:spacing w:val="2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documentos</w:t>
      </w:r>
      <w:r>
        <w:rPr>
          <w:spacing w:val="29"/>
        </w:rPr>
        <w:t xml:space="preserve"> </w:t>
      </w:r>
      <w:r>
        <w:t>constitutivos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 xml:space="preserve">grupos </w:t>
      </w:r>
      <w:r>
        <w:rPr>
          <w:spacing w:val="-1"/>
        </w:rPr>
        <w:t>parlamentarios</w:t>
      </w:r>
      <w:r>
        <w:t xml:space="preserve"> </w:t>
      </w:r>
      <w:r>
        <w:rPr>
          <w:spacing w:val="-8"/>
        </w:rPr>
        <w:t>y</w:t>
      </w:r>
      <w:r>
        <w:rPr>
          <w:spacing w:val="-9"/>
        </w:rPr>
        <w:t>,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inicio</w:t>
      </w:r>
      <w:r>
        <w:t xml:space="preserve"> </w:t>
      </w:r>
      <w:r>
        <w:rPr>
          <w:spacing w:val="-1"/>
        </w:rPr>
        <w:t>de</w:t>
      </w:r>
      <w:r>
        <w:t xml:space="preserve"> cada</w:t>
      </w:r>
      <w:r>
        <w:rPr>
          <w:spacing w:val="-1"/>
        </w:rPr>
        <w:t xml:space="preserve"> periodo</w:t>
      </w:r>
      <w:r>
        <w:t xml:space="preserve"> </w:t>
      </w:r>
      <w:r>
        <w:rPr>
          <w:spacing w:val="-1"/>
        </w:rPr>
        <w:t>de</w:t>
      </w:r>
      <w:r>
        <w:t xml:space="preserve"> sesiones,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agenda</w:t>
      </w:r>
      <w:r>
        <w:t xml:space="preserve"> </w:t>
      </w:r>
      <w:r>
        <w:rPr>
          <w:spacing w:val="-1"/>
        </w:rPr>
        <w:t>legislativa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cada</w:t>
      </w:r>
      <w:r>
        <w:rPr>
          <w:spacing w:val="-2"/>
        </w:rPr>
        <w:t xml:space="preserve"> </w:t>
      </w:r>
      <w:r>
        <w:rPr>
          <w:spacing w:val="-1"/>
        </w:rPr>
        <w:t>uno</w:t>
      </w:r>
      <w:r>
        <w:t xml:space="preserve"> </w:t>
      </w:r>
      <w:r>
        <w:rPr>
          <w:spacing w:val="-1"/>
        </w:rPr>
        <w:t>pretenda abordar</w:t>
      </w:r>
      <w:r>
        <w:t xml:space="preserve"> </w:t>
      </w:r>
      <w:r>
        <w:rPr>
          <w:spacing w:val="-1"/>
        </w:rPr>
        <w:t>durante el</w:t>
      </w:r>
      <w:r>
        <w:t xml:space="preserve"> transcurso</w:t>
      </w:r>
      <w:r>
        <w:rPr>
          <w:spacing w:val="-1"/>
        </w:rPr>
        <w:t xml:space="preserve"> de éste.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extoindependiente"/>
        <w:numPr>
          <w:ilvl w:val="0"/>
          <w:numId w:val="113"/>
        </w:numPr>
        <w:tabs>
          <w:tab w:val="left" w:pos="436"/>
        </w:tabs>
        <w:kinsoku w:val="0"/>
        <w:overflowPunct w:val="0"/>
        <w:spacing w:line="250" w:lineRule="auto"/>
        <w:ind w:left="393" w:right="125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similitud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agendas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comunión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principios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ideológicos,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traduzcan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 conformación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mayorías</w:t>
      </w:r>
      <w:r>
        <w:rPr>
          <w:color w:val="231F20"/>
          <w:spacing w:val="-1"/>
        </w:rPr>
        <w:t xml:space="preserve"> parlamentarias.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27.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12"/>
        </w:numPr>
        <w:tabs>
          <w:tab w:val="left" w:pos="394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3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Coordinador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expresa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voluntad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del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Grupo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Parlamentario;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promueve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6"/>
        </w:rPr>
        <w:t>los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entendimientos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participa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</w:rPr>
        <w:t xml:space="preserve"> y Programación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Trabajos Legislativos.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extoindependiente"/>
        <w:numPr>
          <w:ilvl w:val="0"/>
          <w:numId w:val="112"/>
        </w:numPr>
        <w:tabs>
          <w:tab w:val="left" w:pos="394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1"/>
        </w:rPr>
        <w:t>Durante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ejercicio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Legislatura,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Coordinador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Grupo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Parlamentario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comunicará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ocurran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integración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Grupo.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Coordinadores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2"/>
        </w:rPr>
        <w:t>Parlamentarios,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Presidente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Cámara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llevará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registro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número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2"/>
        </w:rPr>
        <w:t>integrantes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ellos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modificaciones.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Dicho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número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actualizado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servir</w:t>
      </w:r>
      <w:r>
        <w:rPr>
          <w:color w:val="231F20"/>
        </w:rPr>
        <w:t>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cómputos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"/>
        </w:rPr>
        <w:t xml:space="preserve"> ponderado.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24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miembros,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Parlamentarios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proporcionan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información,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otorgan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asesoría,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preparan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elementos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articular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trabajo</w:t>
      </w:r>
      <w:r>
        <w:rPr>
          <w:color w:val="231F20"/>
          <w:spacing w:val="-1"/>
        </w:rPr>
        <w:t xml:space="preserve"> parlamentario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aquéllos.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29.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111"/>
        </w:numPr>
        <w:tabs>
          <w:tab w:val="left" w:pos="394"/>
        </w:tabs>
        <w:kinsoku w:val="0"/>
        <w:overflowPunct w:val="0"/>
        <w:spacing w:line="250" w:lineRule="auto"/>
        <w:ind w:right="121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acordará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asignación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locales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adecuados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ellos.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Adicionalmente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asignaciones,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dispondrá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subvención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mensual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Parlamentario,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fija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carácter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variable,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función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conformen.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extoindependiente"/>
        <w:numPr>
          <w:ilvl w:val="0"/>
          <w:numId w:val="111"/>
        </w:numPr>
        <w:tabs>
          <w:tab w:val="left" w:pos="394"/>
        </w:tabs>
        <w:kinsoku w:val="0"/>
        <w:overflowPunct w:val="0"/>
        <w:spacing w:line="250" w:lineRule="auto"/>
        <w:ind w:right="121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subvenciones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asignen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incorporará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Cuenta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competen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fiscalización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79 constitucional.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documento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remitirá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ejemplar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Interna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numPr>
          <w:ilvl w:val="0"/>
          <w:numId w:val="111"/>
        </w:numPr>
        <w:tabs>
          <w:tab w:val="left" w:pos="394"/>
        </w:tabs>
        <w:kinsoku w:val="0"/>
        <w:overflowPunct w:val="0"/>
        <w:spacing w:line="250" w:lineRule="auto"/>
        <w:ind w:right="121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111"/>
        </w:numPr>
        <w:tabs>
          <w:tab w:val="left" w:pos="384"/>
        </w:tabs>
        <w:kinsoku w:val="0"/>
        <w:overflowPunct w:val="0"/>
        <w:spacing w:before="55"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ocupación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espacios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curules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integrantes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Grupo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Parlamentario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queden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ubicados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área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regular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continua.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asignación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definitiva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correspondan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Grupos </w:t>
      </w:r>
      <w:r>
        <w:rPr>
          <w:color w:val="231F20"/>
          <w:spacing w:val="-1"/>
        </w:rPr>
        <w:t>estará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ello,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Grupos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formularán</w:t>
      </w:r>
      <w:r>
        <w:rPr>
          <w:color w:val="231F20"/>
          <w:spacing w:val="-1"/>
        </w:rPr>
        <w:t xml:space="preserve"> proposiciones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ubicación.</w:t>
      </w:r>
      <w:r>
        <w:rPr>
          <w:color w:val="231F20"/>
        </w:rPr>
        <w:t xml:space="preserve"> 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resolverá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representatividad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decreciente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Grupo,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Grupos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características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inscriban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dejen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pertenecer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integrarse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existente,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considerados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partido,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debiéndoseles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consideraciones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apoyándolos,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conforme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posibilidades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Cámara,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puedan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desempeñ</w:t>
      </w:r>
      <w:r>
        <w:rPr>
          <w:color w:val="231F20"/>
          <w:spacing w:val="-1"/>
        </w:rPr>
        <w:t xml:space="preserve">ar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atribuciones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representación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popular.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AA69CF">
      <w:pPr>
        <w:pStyle w:val="Ttulo1"/>
        <w:kinsoku w:val="0"/>
        <w:overflowPunct w:val="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</w:p>
    <w:p w:rsidR="00000000" w:rsidRDefault="00AA69CF">
      <w:pPr>
        <w:pStyle w:val="Textoindependiente"/>
        <w:kinsoku w:val="0"/>
        <w:overflowPunct w:val="0"/>
        <w:spacing w:before="10"/>
        <w:ind w:left="813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Junta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Coordinación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Política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088" w:right="3096" w:hanging="1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 xml:space="preserve">Primera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integración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31.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10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Junta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Política se </w:t>
      </w:r>
      <w:r>
        <w:rPr>
          <w:color w:val="231F20"/>
          <w:spacing w:val="-1"/>
        </w:rPr>
        <w:t>integra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Coordinadores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 Grupo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Parlamentario.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0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convocada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tenga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número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AA69CF">
      <w:pPr>
        <w:pStyle w:val="Textoindependiente"/>
        <w:numPr>
          <w:ilvl w:val="0"/>
          <w:numId w:val="110"/>
        </w:numPr>
        <w:tabs>
          <w:tab w:val="left" w:pos="384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</w:rPr>
        <w:t>Será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duración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aquel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numPr>
          <w:ilvl w:val="0"/>
          <w:numId w:val="110"/>
        </w:numPr>
        <w:tabs>
          <w:tab w:val="left" w:pos="311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encuentre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supuesto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señalado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2"/>
        </w:rPr>
        <w:t xml:space="preserve"> anterior,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ejercida,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alternada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"/>
        </w:rPr>
        <w:t>ño legislativo,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 los Coordinadores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cuenten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diputados.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presidir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</w:rPr>
        <w:t xml:space="preserve"> será</w:t>
      </w:r>
      <w:r>
        <w:rPr>
          <w:color w:val="231F20"/>
          <w:spacing w:val="-1"/>
        </w:rPr>
        <w:t xml:space="preserve"> determinado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32.</w:t>
      </w: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ausencia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definitiva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Grupo Parlamentario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pertenezca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informará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inmediato,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Junta,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sustituirá.</w:t>
      </w:r>
    </w:p>
    <w:p w:rsidR="00000000" w:rsidRDefault="00AA69CF">
      <w:pPr>
        <w:pStyle w:val="Textoindependiente"/>
        <w:kinsoku w:val="0"/>
        <w:overflowPunct w:val="0"/>
        <w:spacing w:before="160"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2.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sustituidos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temporalmente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reglas</w:t>
      </w:r>
      <w:r>
        <w:rPr>
          <w:color w:val="231F20"/>
          <w:spacing w:val="-1"/>
        </w:rPr>
        <w:t xml:space="preserve"> internas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Parlamentario.</w:t>
      </w:r>
    </w:p>
    <w:p w:rsidR="00000000" w:rsidRDefault="00AA69CF">
      <w:pPr>
        <w:pStyle w:val="Textoindependiente"/>
        <w:kinsoku w:val="0"/>
        <w:overflowPunct w:val="0"/>
        <w:spacing w:before="160" w:line="250" w:lineRule="auto"/>
        <w:ind w:left="383"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33.</w:t>
      </w:r>
    </w:p>
    <w:p w:rsidR="00000000" w:rsidRDefault="00AA69CF">
      <w:pPr>
        <w:pStyle w:val="Textoindependiente"/>
        <w:kinsoku w:val="0"/>
        <w:overflowPunct w:val="0"/>
        <w:spacing w:before="55"/>
        <w:ind w:left="0" w:right="2052" w:firstLine="0"/>
        <w:jc w:val="center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</w:rPr>
        <w:t>Segunda</w:t>
      </w:r>
    </w:p>
    <w:p w:rsidR="00000000" w:rsidRDefault="00AA69CF">
      <w:pPr>
        <w:pStyle w:val="Textoindependiente"/>
        <w:kinsoku w:val="0"/>
        <w:overflowPunct w:val="0"/>
        <w:spacing w:before="10"/>
        <w:ind w:left="0" w:right="2051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naturaleza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atribuciones</w:t>
      </w:r>
    </w:p>
    <w:p w:rsidR="00000000" w:rsidRDefault="00AA69CF">
      <w:pPr>
        <w:pStyle w:val="Textoindependiente"/>
        <w:kinsoku w:val="0"/>
        <w:overflowPunct w:val="0"/>
        <w:spacing w:before="10"/>
        <w:ind w:left="0" w:right="2051" w:firstLine="0"/>
        <w:jc w:val="center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num="2" w:space="720" w:equalWidth="0">
            <w:col w:w="1761" w:space="282"/>
            <w:col w:w="5847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expresión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pluralidad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tanto,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colegiado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impulsan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entendimientos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convergencias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instancias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resulten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necesarios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alcanzar acuerdos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esté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adoptar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decisiones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 constitucional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legalmente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corresponden.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34.</w:t>
      </w:r>
    </w:p>
    <w:p w:rsidR="00000000" w:rsidRDefault="00AA69CF">
      <w:pPr>
        <w:pStyle w:val="Textoindependiente"/>
        <w:numPr>
          <w:ilvl w:val="0"/>
          <w:numId w:val="109"/>
        </w:numPr>
        <w:tabs>
          <w:tab w:val="left" w:pos="394"/>
        </w:tabs>
        <w:kinsoku w:val="0"/>
        <w:overflowPunct w:val="0"/>
        <w:spacing w:before="17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le</w:t>
      </w:r>
      <w:r>
        <w:rPr>
          <w:color w:val="231F20"/>
        </w:rPr>
        <w:t xml:space="preserve"> corresponden </w:t>
      </w:r>
      <w:r>
        <w:rPr>
          <w:color w:val="231F20"/>
          <w:spacing w:val="-1"/>
        </w:rPr>
        <w:t>las atribuciones</w:t>
      </w:r>
      <w:r>
        <w:rPr>
          <w:color w:val="231F20"/>
        </w:rPr>
        <w:t xml:space="preserve"> siguientes: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743"/>
        </w:tabs>
        <w:kinsoku w:val="0"/>
        <w:overflowPunct w:val="0"/>
        <w:spacing w:before="170" w:line="250" w:lineRule="auto"/>
        <w:ind w:right="118" w:hanging="283"/>
        <w:jc w:val="both"/>
        <w:rPr>
          <w:color w:val="000000"/>
        </w:rPr>
      </w:pPr>
      <w:r>
        <w:rPr>
          <w:color w:val="231F20"/>
        </w:rPr>
        <w:t>Impulsar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contenido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-1"/>
        </w:rPr>
        <w:t>agendas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distintos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y con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contenido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propuestas,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 fin de agilizar el trabajo legislativo;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678"/>
        </w:tabs>
        <w:kinsoku w:val="0"/>
        <w:overflowPunct w:val="0"/>
        <w:spacing w:before="160" w:line="250" w:lineRule="auto"/>
        <w:ind w:right="115" w:hanging="284"/>
        <w:jc w:val="both"/>
        <w:rPr>
          <w:color w:val="000000"/>
        </w:rPr>
      </w:pPr>
      <w:r>
        <w:rPr>
          <w:color w:val="231F20"/>
          <w:spacing w:val="2"/>
        </w:rPr>
        <w:t>Presentar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Mesa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Directiva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Pleno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proyectos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puntos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acuerdo,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3"/>
        </w:rPr>
        <w:t>pronunciamientos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declaraciones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entrañen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posición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política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</w:rPr>
        <w:t xml:space="preserve"> colegiado;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678"/>
        </w:tabs>
        <w:kinsoku w:val="0"/>
        <w:overflowPunct w:val="0"/>
        <w:spacing w:before="160" w:line="250" w:lineRule="auto"/>
        <w:ind w:right="113" w:hanging="284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señalamiento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Directivas,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interparlamentarias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nacionales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popular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países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carácter </w:t>
      </w:r>
      <w:r>
        <w:rPr>
          <w:color w:val="231F20"/>
          <w:spacing w:val="5"/>
        </w:rPr>
        <w:t>multilateral;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con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respecto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estas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reuniones,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los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recesos,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Junta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de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podr</w:t>
      </w:r>
      <w:r>
        <w:rPr>
          <w:color w:val="231F20"/>
          <w:spacing w:val="-1"/>
        </w:rPr>
        <w:t>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propuesta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Presidente;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678"/>
        </w:tabs>
        <w:kinsoku w:val="0"/>
        <w:overflowPunct w:val="0"/>
        <w:spacing w:before="160" w:line="250" w:lineRule="auto"/>
        <w:ind w:right="115" w:hanging="283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tercera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legislatura,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iniciativa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preferente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 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oficio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señalando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iniciativas </w:t>
      </w:r>
      <w:r>
        <w:rPr>
          <w:color w:val="231F20"/>
          <w:spacing w:val="-1"/>
        </w:rPr>
        <w:t>presentadas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anterioridad;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678"/>
        </w:tabs>
        <w:kinsoku w:val="0"/>
        <w:overflowPunct w:val="0"/>
        <w:spacing w:before="160"/>
        <w:ind w:hanging="283"/>
        <w:rPr>
          <w:color w:val="000000"/>
        </w:rPr>
      </w:pPr>
      <w:r>
        <w:rPr>
          <w:color w:val="231F20"/>
        </w:rPr>
        <w:t>Aprobar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anteproyecto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678"/>
        </w:tabs>
        <w:kinsoku w:val="0"/>
        <w:overflowPunct w:val="0"/>
        <w:spacing w:before="170" w:line="250" w:lineRule="auto"/>
        <w:ind w:right="119" w:hanging="283"/>
        <w:jc w:val="both"/>
        <w:rPr>
          <w:color w:val="000000"/>
        </w:rPr>
      </w:pPr>
      <w:r>
        <w:rPr>
          <w:color w:val="231F20"/>
        </w:rPr>
        <w:t>Analizar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aprobar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ejecución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presupuestal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Secretaría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donde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establezca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guardan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finanzas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numPr>
          <w:ilvl w:val="1"/>
          <w:numId w:val="109"/>
        </w:numPr>
        <w:tabs>
          <w:tab w:val="left" w:pos="678"/>
        </w:tabs>
        <w:kinsoku w:val="0"/>
        <w:overflowPunct w:val="0"/>
        <w:spacing w:before="160" w:line="250" w:lineRule="auto"/>
        <w:ind w:right="118" w:hanging="283"/>
        <w:jc w:val="both"/>
        <w:rPr>
          <w:color w:val="000000"/>
        </w:rPr>
      </w:pPr>
      <w:r>
        <w:rPr>
          <w:color w:val="231F20"/>
        </w:rPr>
        <w:t>Elaborar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anteproyecto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estatuto,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normará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administrativo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financiero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 considere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redacción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instrumento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normativo;</w:t>
      </w:r>
    </w:p>
    <w:p w:rsidR="00000000" w:rsidRDefault="00AA69CF">
      <w:pPr>
        <w:pStyle w:val="Textoindependiente"/>
        <w:kinsoku w:val="0"/>
        <w:overflowPunct w:val="0"/>
        <w:spacing w:before="160"/>
        <w:ind w:left="394" w:firstLine="0"/>
        <w:rPr>
          <w:color w:val="000000"/>
        </w:rPr>
      </w:pPr>
      <w:r>
        <w:rPr>
          <w:color w:val="231F20"/>
        </w:rPr>
        <w:t>h)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4"/>
        </w:rPr>
        <w:t>Asignar,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términos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esta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ley,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recursos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humanos,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materiales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financieros,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</w:pPr>
      <w:r>
        <w:rPr>
          <w:color w:val="231F20"/>
          <w:spacing w:val="-1"/>
        </w:rPr>
        <w:t xml:space="preserve">así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locales que</w:t>
      </w:r>
      <w:r>
        <w:rPr>
          <w:color w:val="231F20"/>
        </w:rPr>
        <w:t xml:space="preserve"> correspondan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parlamentarios;</w:t>
      </w:r>
    </w:p>
    <w:p w:rsidR="00000000" w:rsidRDefault="00AA69CF">
      <w:pPr>
        <w:pStyle w:val="Textoindependiente"/>
        <w:numPr>
          <w:ilvl w:val="0"/>
          <w:numId w:val="108"/>
        </w:numPr>
        <w:tabs>
          <w:tab w:val="left" w:pos="660"/>
        </w:tabs>
        <w:kinsoku w:val="0"/>
        <w:overflowPunct w:val="0"/>
        <w:spacing w:before="170" w:line="250" w:lineRule="auto"/>
        <w:ind w:right="116" w:hanging="283"/>
        <w:jc w:val="both"/>
        <w:rPr>
          <w:color w:val="000000"/>
        </w:rPr>
      </w:pPr>
      <w:r>
        <w:rPr>
          <w:color w:val="231F20"/>
          <w:spacing w:val="-3"/>
        </w:rPr>
        <w:t>Proponer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Pleno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convocatoria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designación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Consejero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Presidente,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consejeros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electorales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Ó</w:t>
      </w:r>
      <w:r>
        <w:rPr>
          <w:color w:val="231F20"/>
        </w:rPr>
        <w:t>rganos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organismos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autonomía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reconocida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ejerzan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recursos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establecidos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Política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 </w:t>
      </w:r>
      <w:r>
        <w:rPr>
          <w:color w:val="231F20"/>
          <w:spacing w:val="-1"/>
        </w:rPr>
        <w:t>Unidos</w:t>
      </w:r>
      <w:r>
        <w:rPr>
          <w:color w:val="231F20"/>
        </w:rPr>
        <w:t xml:space="preserve"> Mexicanos,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regulan</w:t>
      </w:r>
    </w:p>
    <w:p w:rsidR="00000000" w:rsidRDefault="00AA69CF">
      <w:pPr>
        <w:pStyle w:val="Textoindependiente"/>
        <w:numPr>
          <w:ilvl w:val="0"/>
          <w:numId w:val="108"/>
        </w:numPr>
        <w:tabs>
          <w:tab w:val="left" w:pos="660"/>
        </w:tabs>
        <w:kinsoku w:val="0"/>
        <w:overflowPunct w:val="0"/>
        <w:spacing w:before="170" w:line="250" w:lineRule="auto"/>
        <w:ind w:right="116" w:hanging="283"/>
        <w:jc w:val="both"/>
        <w:rPr>
          <w:color w:val="000000"/>
        </w:rPr>
        <w:sectPr w:rsidR="00000000">
          <w:type w:val="continuous"/>
          <w:pgSz w:w="10210" w:h="14180"/>
          <w:pgMar w:top="132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67" w:right="109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dichos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organismos,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deriven,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consenso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-1"/>
        </w:rPr>
        <w:t xml:space="preserve"> 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8"/>
        </w:numPr>
        <w:tabs>
          <w:tab w:val="left" w:pos="552"/>
        </w:tabs>
        <w:kinsoku w:val="0"/>
        <w:overflowPunct w:val="0"/>
        <w:ind w:left="551" w:hanging="167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atribuyen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relativos.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34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BIS.</w:t>
      </w:r>
    </w:p>
    <w:p w:rsidR="00000000" w:rsidRDefault="00AA69CF">
      <w:pPr>
        <w:pStyle w:val="Textoindependiente"/>
        <w:numPr>
          <w:ilvl w:val="0"/>
          <w:numId w:val="107"/>
        </w:numPr>
        <w:tabs>
          <w:tab w:val="left" w:pos="347"/>
        </w:tabs>
        <w:kinsoku w:val="0"/>
        <w:overflowPunct w:val="0"/>
        <w:spacing w:before="170"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Consejero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consejeros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electorales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Interno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Electoral,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menos,</w:t>
      </w:r>
      <w:r>
        <w:rPr>
          <w:color w:val="231F20"/>
          <w:spacing w:val="-1"/>
        </w:rPr>
        <w:t xml:space="preserve"> deberá</w:t>
      </w:r>
      <w:r>
        <w:rPr>
          <w:color w:val="231F20"/>
        </w:rPr>
        <w:t xml:space="preserve"> contener: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07"/>
        </w:numPr>
        <w:tabs>
          <w:tab w:val="left" w:pos="668"/>
        </w:tabs>
        <w:kinsoku w:val="0"/>
        <w:overflowPunct w:val="0"/>
        <w:spacing w:line="250" w:lineRule="auto"/>
        <w:ind w:right="109"/>
        <w:rPr>
          <w:color w:val="000000"/>
        </w:rPr>
      </w:pP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proceso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designación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convoca,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requisitos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legales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deben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satisfacer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aspirantes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acreditarlos;</w:t>
      </w:r>
    </w:p>
    <w:p w:rsidR="00000000" w:rsidRDefault="00AA69CF">
      <w:pPr>
        <w:pStyle w:val="Textoindependiente"/>
        <w:numPr>
          <w:ilvl w:val="1"/>
          <w:numId w:val="107"/>
        </w:numPr>
        <w:tabs>
          <w:tab w:val="left" w:pos="668"/>
        </w:tabs>
        <w:kinsoku w:val="0"/>
        <w:overflowPunct w:val="0"/>
        <w:spacing w:before="160" w:line="250" w:lineRule="auto"/>
        <w:ind w:right="108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consultar,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ciudadanía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instituciones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educación</w:t>
      </w:r>
      <w:r>
        <w:rPr>
          <w:color w:val="231F20"/>
        </w:rPr>
        <w:t xml:space="preserve"> superior;</w:t>
      </w:r>
    </w:p>
    <w:p w:rsidR="00000000" w:rsidRDefault="00AA69CF">
      <w:pPr>
        <w:pStyle w:val="Textoindependiente"/>
        <w:numPr>
          <w:ilvl w:val="1"/>
          <w:numId w:val="107"/>
        </w:numPr>
        <w:tabs>
          <w:tab w:val="left" w:pos="668"/>
        </w:tabs>
        <w:kinsoku w:val="0"/>
        <w:overflowPunct w:val="0"/>
        <w:spacing w:before="160" w:line="250" w:lineRule="auto"/>
        <w:ind w:right="109"/>
        <w:rPr>
          <w:color w:val="000000"/>
        </w:rPr>
      </w:pPr>
      <w:r>
        <w:rPr>
          <w:color w:val="231F20"/>
          <w:spacing w:val="2"/>
        </w:rPr>
        <w:t>Las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fechas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plazos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cada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una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etapas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procedimiento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designación,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41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Constitucional;</w:t>
      </w:r>
    </w:p>
    <w:p w:rsidR="00000000" w:rsidRDefault="00AA69CF">
      <w:pPr>
        <w:pStyle w:val="Textoindependiente"/>
        <w:numPr>
          <w:ilvl w:val="1"/>
          <w:numId w:val="107"/>
        </w:numPr>
        <w:tabs>
          <w:tab w:val="left" w:pos="668"/>
        </w:tabs>
        <w:kinsoku w:val="0"/>
        <w:overflowPunct w:val="0"/>
        <w:spacing w:before="160"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Tratándose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Contralor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encargará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expedientes,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revisión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documentos,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entrevistas,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procesos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evaluación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contenga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candidatos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aptos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deberá</w:t>
      </w:r>
      <w:r>
        <w:rPr>
          <w:color w:val="231F20"/>
          <w:spacing w:val="85"/>
        </w:rPr>
        <w:t xml:space="preserve"> </w:t>
      </w:r>
      <w:r>
        <w:rPr>
          <w:color w:val="231F20"/>
        </w:rPr>
        <w:t>convocarse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instituciones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superior,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realicen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propuestas;</w:t>
      </w:r>
    </w:p>
    <w:p w:rsidR="00000000" w:rsidRDefault="00AA69CF">
      <w:pPr>
        <w:pStyle w:val="Textoindependiente"/>
        <w:numPr>
          <w:ilvl w:val="1"/>
          <w:numId w:val="107"/>
        </w:numPr>
        <w:tabs>
          <w:tab w:val="left" w:pos="668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  <w:spacing w:val="-1"/>
        </w:rPr>
        <w:t>Tratándose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consejeros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electorales:</w:t>
      </w:r>
    </w:p>
    <w:p w:rsidR="00000000" w:rsidRDefault="00AA69CF">
      <w:pPr>
        <w:pStyle w:val="Textoindependiente"/>
        <w:numPr>
          <w:ilvl w:val="2"/>
          <w:numId w:val="107"/>
        </w:numPr>
        <w:tabs>
          <w:tab w:val="left" w:pos="745"/>
        </w:tabs>
        <w:kinsoku w:val="0"/>
        <w:overflowPunct w:val="0"/>
        <w:spacing w:before="170" w:line="250" w:lineRule="auto"/>
        <w:ind w:right="108" w:hanging="17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encargará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expedientes,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revisión,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contenga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aspirantes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cumplan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establecidos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grupos</w:t>
      </w:r>
      <w:r>
        <w:rPr>
          <w:color w:val="231F20"/>
          <w:spacing w:val="97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formulen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propuestas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base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ella.</w:t>
      </w:r>
    </w:p>
    <w:p w:rsidR="00000000" w:rsidRDefault="00AA69CF">
      <w:pPr>
        <w:pStyle w:val="Textoindependiente"/>
        <w:numPr>
          <w:ilvl w:val="2"/>
          <w:numId w:val="107"/>
        </w:numPr>
        <w:tabs>
          <w:tab w:val="left" w:pos="787"/>
        </w:tabs>
        <w:kinsoku w:val="0"/>
        <w:overflowPunct w:val="0"/>
        <w:spacing w:before="160" w:line="250" w:lineRule="auto"/>
        <w:ind w:right="108" w:hanging="170"/>
        <w:jc w:val="both"/>
        <w:rPr>
          <w:color w:val="000000"/>
        </w:rPr>
      </w:pPr>
      <w:r>
        <w:rPr>
          <w:color w:val="231F20"/>
        </w:rPr>
        <w:t>Presentadas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propuestas,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encargado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entrevistar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evaluar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propuestos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consagre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resultados,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conducentes.</w:t>
      </w:r>
    </w:p>
    <w:p w:rsidR="00000000" w:rsidRDefault="00AA69CF">
      <w:pPr>
        <w:pStyle w:val="Textoindependiente"/>
        <w:kinsoku w:val="0"/>
        <w:overflowPunct w:val="0"/>
        <w:spacing w:before="160"/>
        <w:ind w:left="384" w:firstLine="0"/>
        <w:rPr>
          <w:color w:val="000000"/>
        </w:rPr>
      </w:pPr>
      <w:r>
        <w:rPr>
          <w:color w:val="231F20"/>
        </w:rPr>
        <w:t xml:space="preserve">f) 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Los criterios específicos con que se evaluará a los aspirantes.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7"/>
        </w:numPr>
        <w:tabs>
          <w:tab w:val="left" w:pos="345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consejeros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electorales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Electoral,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procurará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inclusión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paritaria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hombres</w:t>
      </w:r>
      <w:r>
        <w:rPr>
          <w:color w:val="231F20"/>
        </w:rPr>
        <w:t xml:space="preserve"> y mujeres.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6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instalarse,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tardar,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celebre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Legislatura.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Sesionará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semana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periodos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periodicidad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acuerde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 recesos.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Adoptará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ponderado,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representarán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tantos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votos como</w:t>
      </w:r>
      <w:r>
        <w:rPr>
          <w:color w:val="231F20"/>
          <w:spacing w:val="-1"/>
        </w:rPr>
        <w:t xml:space="preserve"> integrantes</w:t>
      </w:r>
      <w:r>
        <w:rPr>
          <w:color w:val="231F20"/>
        </w:rPr>
        <w:t xml:space="preserve"> tenga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Parlamentario.</w:t>
      </w:r>
    </w:p>
    <w:p w:rsidR="00000000" w:rsidRDefault="00AA69CF">
      <w:pPr>
        <w:pStyle w:val="Textoindependiente"/>
        <w:numPr>
          <w:ilvl w:val="0"/>
          <w:numId w:val="106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106"/>
        </w:numPr>
        <w:tabs>
          <w:tab w:val="left" w:pos="394"/>
        </w:tabs>
        <w:kinsoku w:val="0"/>
        <w:overflowPunct w:val="0"/>
        <w:spacing w:before="55" w:line="250" w:lineRule="auto"/>
        <w:ind w:left="393" w:right="99"/>
        <w:jc w:val="both"/>
        <w:rPr>
          <w:color w:val="000000"/>
        </w:rPr>
      </w:pPr>
      <w:r>
        <w:rPr>
          <w:color w:val="231F20"/>
        </w:rPr>
        <w:lastRenderedPageBreak/>
        <w:t>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reuniones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Junta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concurrirá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Secretario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General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Cámara,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voz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voto,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preparará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levantará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correspondiente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llevará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registro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adopten.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872" w:right="286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</w:p>
    <w:p w:rsidR="00000000" w:rsidRDefault="00AA69CF">
      <w:pPr>
        <w:pStyle w:val="Textoindependiente"/>
        <w:kinsoku w:val="0"/>
        <w:overflowPunct w:val="0"/>
        <w:spacing w:before="10"/>
        <w:ind w:firstLine="1098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Presidente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Junta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Coordinación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Política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28"/>
          <w:szCs w:val="28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36.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5"/>
        </w:numPr>
        <w:tabs>
          <w:tab w:val="left" w:pos="394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Corresponden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siguientes: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05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 xml:space="preserve">Convocar </w:t>
      </w:r>
      <w:r>
        <w:rPr>
          <w:color w:val="231F20"/>
        </w:rPr>
        <w:t>y conducir</w:t>
      </w:r>
      <w:r>
        <w:rPr>
          <w:color w:val="231F20"/>
          <w:spacing w:val="-1"/>
        </w:rPr>
        <w:t xml:space="preserve"> las </w:t>
      </w:r>
      <w:r>
        <w:rPr>
          <w:color w:val="231F20"/>
        </w:rPr>
        <w:t>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trabajo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celebre;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105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3"/>
        </w:rPr>
        <w:t>Velar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acuerdos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adopten;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105"/>
        </w:numPr>
        <w:tabs>
          <w:tab w:val="left" w:pos="678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Poner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criterios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teniendo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agenda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presentada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diferentes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pleno;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105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Disponer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anteproyecto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presupuesto anual;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105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deriven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conferidas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Junta.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AA69CF">
      <w:pPr>
        <w:pStyle w:val="Ttulo1"/>
        <w:kinsoku w:val="0"/>
        <w:overflowPunct w:val="0"/>
        <w:ind w:left="2872" w:right="2862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</w:p>
    <w:p w:rsidR="00000000" w:rsidRDefault="00AA69CF">
      <w:pPr>
        <w:pStyle w:val="Textoindependiente"/>
        <w:kinsoku w:val="0"/>
        <w:overflowPunct w:val="0"/>
        <w:spacing w:before="10" w:line="250" w:lineRule="auto"/>
        <w:ind w:left="1475" w:right="1463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1"/>
        </w:rPr>
        <w:t xml:space="preserve"> Conferencia </w:t>
      </w:r>
      <w:r>
        <w:rPr>
          <w:b/>
          <w:bCs/>
          <w:color w:val="231F20"/>
        </w:rPr>
        <w:t>para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Dirección</w:t>
      </w:r>
      <w:r>
        <w:rPr>
          <w:b/>
          <w:bCs/>
          <w:color w:val="231F20"/>
        </w:rPr>
        <w:t xml:space="preserve"> y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Programación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45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3"/>
        </w:rPr>
        <w:t>Trabajos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Legislativos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37.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4"/>
        </w:numPr>
        <w:tabs>
          <w:tab w:val="left" w:pos="394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convocados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Presidentes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exista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4"/>
        </w:numPr>
        <w:tabs>
          <w:tab w:val="left" w:pos="394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preside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supervisa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4"/>
        </w:numPr>
        <w:tabs>
          <w:tab w:val="left" w:pos="394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quedar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integrada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constituido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Política.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reunirá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quince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recesos;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ambos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casos,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Coordinadores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 por lo</w:t>
      </w:r>
      <w:r>
        <w:rPr>
          <w:color w:val="231F20"/>
        </w:rPr>
        <w:t xml:space="preserve"> menos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Parlamentarios.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4"/>
        </w:numPr>
        <w:tabs>
          <w:tab w:val="left" w:pos="394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adoptará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consenso;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alcanzarse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éste,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ponderado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Coordinadores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Parlamentarios.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votará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empate.</w:t>
      </w:r>
    </w:p>
    <w:p w:rsidR="00000000" w:rsidRDefault="00AA69CF">
      <w:pPr>
        <w:pStyle w:val="Textoindependiente"/>
        <w:numPr>
          <w:ilvl w:val="0"/>
          <w:numId w:val="104"/>
        </w:numPr>
        <w:tabs>
          <w:tab w:val="left" w:pos="394"/>
        </w:tabs>
        <w:kinsoku w:val="0"/>
        <w:overflowPunct w:val="0"/>
        <w:spacing w:line="250" w:lineRule="auto"/>
        <w:ind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104"/>
        </w:numPr>
        <w:tabs>
          <w:tab w:val="left" w:pos="384"/>
        </w:tabs>
        <w:kinsoku w:val="0"/>
        <w:overflowPunct w:val="0"/>
        <w:spacing w:before="55" w:line="250" w:lineRule="auto"/>
        <w:ind w:left="383" w:right="109"/>
        <w:jc w:val="both"/>
        <w:rPr>
          <w:color w:val="000000"/>
        </w:rPr>
      </w:pPr>
      <w:r>
        <w:rPr>
          <w:color w:val="231F20"/>
          <w:spacing w:val="-2"/>
        </w:rPr>
        <w:lastRenderedPageBreak/>
        <w:t>Como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Secretario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Conferencia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actuará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Secretario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quien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asistirá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voto,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preparará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necesarios,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levantará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correspondiente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llevará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registro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3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</w:rPr>
        <w:t xml:space="preserve"> tiene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siguientes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atribuciones:</w:t>
      </w:r>
    </w:p>
    <w:p w:rsidR="00000000" w:rsidRDefault="00AA69CF">
      <w:pPr>
        <w:pStyle w:val="Textoindependiente"/>
        <w:numPr>
          <w:ilvl w:val="1"/>
          <w:numId w:val="103"/>
        </w:numPr>
        <w:tabs>
          <w:tab w:val="left" w:pos="668"/>
        </w:tabs>
        <w:kinsoku w:val="0"/>
        <w:overflowPunct w:val="0"/>
        <w:spacing w:before="170" w:line="250" w:lineRule="auto"/>
        <w:ind w:right="108"/>
        <w:jc w:val="both"/>
        <w:rPr>
          <w:color w:val="000000"/>
        </w:rPr>
      </w:pPr>
      <w:r>
        <w:rPr>
          <w:color w:val="231F20"/>
        </w:rPr>
        <w:t>Establecer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teniendo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agendas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desahogo,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básica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formas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seguirán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deliberaciones;</w:t>
      </w:r>
    </w:p>
    <w:p w:rsidR="00000000" w:rsidRDefault="00AA69CF">
      <w:pPr>
        <w:pStyle w:val="Textoindependiente"/>
        <w:numPr>
          <w:ilvl w:val="1"/>
          <w:numId w:val="103"/>
        </w:numPr>
        <w:tabs>
          <w:tab w:val="left" w:pos="668"/>
        </w:tabs>
        <w:kinsoku w:val="0"/>
        <w:overflowPunct w:val="0"/>
        <w:spacing w:before="160" w:line="250" w:lineRule="auto"/>
        <w:ind w:right="100"/>
        <w:jc w:val="both"/>
        <w:rPr>
          <w:color w:val="000000"/>
        </w:rPr>
      </w:pPr>
      <w:r>
        <w:rPr>
          <w:color w:val="231F20"/>
          <w:spacing w:val="7"/>
        </w:rPr>
        <w:t>Proponer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4"/>
        </w:rPr>
        <w:t>al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Pleno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4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7"/>
        </w:rPr>
        <w:t>proyecto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7"/>
        </w:rPr>
        <w:t>Estatuto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5"/>
        </w:rPr>
        <w:t>que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regirá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4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7"/>
        </w:rPr>
        <w:t>organización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4"/>
        </w:rPr>
        <w:t>funcionamiento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Secretaría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General,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Secretarías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Servicios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Financieros,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centros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unidades,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carrera,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AA69CF">
      <w:pPr>
        <w:pStyle w:val="Textoindependiente"/>
        <w:numPr>
          <w:ilvl w:val="1"/>
          <w:numId w:val="103"/>
        </w:numPr>
        <w:tabs>
          <w:tab w:val="left" w:pos="668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</w:rPr>
        <w:t>Impulsar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legislativos;</w:t>
      </w:r>
    </w:p>
    <w:p w:rsidR="00000000" w:rsidRDefault="00AA69CF">
      <w:pPr>
        <w:pStyle w:val="Textoindependiente"/>
        <w:numPr>
          <w:ilvl w:val="1"/>
          <w:numId w:val="103"/>
        </w:numPr>
        <w:tabs>
          <w:tab w:val="left" w:pos="668"/>
        </w:tabs>
        <w:kinsoku w:val="0"/>
        <w:overflowPunct w:val="0"/>
        <w:spacing w:before="160"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Llevar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Contralor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señala</w:t>
      </w:r>
      <w:r>
        <w:rPr>
          <w:color w:val="231F20"/>
          <w:spacing w:val="-1"/>
        </w:rPr>
        <w:t xml:space="preserve"> 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numPr>
          <w:ilvl w:val="1"/>
          <w:numId w:val="103"/>
        </w:numPr>
        <w:tabs>
          <w:tab w:val="left" w:pos="668"/>
        </w:tabs>
        <w:kinsoku w:val="0"/>
        <w:overflowPunct w:val="0"/>
        <w:spacing w:before="16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derivan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relativos.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8"/>
          <w:szCs w:val="18"/>
        </w:rPr>
      </w:pPr>
    </w:p>
    <w:p w:rsidR="00000000" w:rsidRDefault="00AA69CF">
      <w:pPr>
        <w:pStyle w:val="Ttulo1"/>
        <w:kinsoku w:val="0"/>
        <w:overflowPunct w:val="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SEXTO</w:t>
      </w:r>
    </w:p>
    <w:p w:rsidR="00000000" w:rsidRDefault="00AA69CF">
      <w:pPr>
        <w:pStyle w:val="Textoindependiente"/>
        <w:kinsoku w:val="0"/>
        <w:overflowPunct w:val="0"/>
        <w:spacing w:before="1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Comisiones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Comités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038" w:right="3046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 xml:space="preserve">Primera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Comisiones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13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39.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2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constituidos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través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dictámenes,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informes,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opiniones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resoluciones,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contribuyen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cumpla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atribuciones</w:t>
      </w:r>
      <w:r>
        <w:rPr>
          <w:color w:val="231F20"/>
        </w:rPr>
        <w:t xml:space="preserve"> constitucionales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legales.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2"/>
        </w:numPr>
        <w:tabs>
          <w:tab w:val="left" w:pos="384"/>
        </w:tabs>
        <w:kinsoku w:val="0"/>
        <w:overflowPunct w:val="0"/>
        <w:spacing w:line="250" w:lineRule="auto"/>
        <w:ind w:right="108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cumpli</w:t>
      </w:r>
      <w:r>
        <w:rPr>
          <w:color w:val="231F20"/>
        </w:rPr>
        <w:t>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funciones.</w:t>
      </w:r>
    </w:p>
    <w:p w:rsidR="00000000" w:rsidRDefault="00AA69CF">
      <w:pPr>
        <w:pStyle w:val="Textoindependiente"/>
        <w:kinsoku w:val="0"/>
        <w:overflowPunct w:val="0"/>
        <w:spacing w:before="160"/>
        <w:ind w:left="383" w:firstLine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ordinarias</w:t>
      </w:r>
      <w:r>
        <w:rPr>
          <w:color w:val="231F20"/>
        </w:rPr>
        <w:t xml:space="preserve"> serán: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</w:pPr>
    </w:p>
    <w:p w:rsidR="00000000" w:rsidRDefault="00AA69CF">
      <w:pPr>
        <w:pStyle w:val="Textoindependiente"/>
        <w:numPr>
          <w:ilvl w:val="0"/>
          <w:numId w:val="10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Agricultura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Sistemas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Riego;</w:t>
      </w:r>
    </w:p>
    <w:p w:rsidR="00000000" w:rsidRDefault="00AA69CF">
      <w:pPr>
        <w:pStyle w:val="Textoindependiente"/>
        <w:numPr>
          <w:ilvl w:val="0"/>
          <w:numId w:val="101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</w:pPr>
      <w:r>
        <w:rPr>
          <w:color w:val="231F20"/>
        </w:rPr>
        <w:t>Agua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Saneamiento;</w:t>
      </w:r>
    </w:p>
    <w:p w:rsidR="00000000" w:rsidRDefault="00AA69CF">
      <w:pPr>
        <w:pStyle w:val="Textoindependiente"/>
        <w:numPr>
          <w:ilvl w:val="0"/>
          <w:numId w:val="100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</w:pPr>
      <w:r>
        <w:rPr>
          <w:color w:val="231F20"/>
        </w:rPr>
        <w:t>Asuntos Frontera Norte;</w:t>
      </w:r>
    </w:p>
    <w:p w:rsidR="00000000" w:rsidRDefault="00AA69CF">
      <w:pPr>
        <w:pStyle w:val="Textoindependiente"/>
        <w:numPr>
          <w:ilvl w:val="0"/>
          <w:numId w:val="100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</w:pPr>
      <w:r>
        <w:rPr>
          <w:color w:val="231F20"/>
        </w:rPr>
        <w:t>Asuntos Frontera Sur-Sureste;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</w:pPr>
      <w:r>
        <w:rPr>
          <w:color w:val="231F20"/>
        </w:rPr>
        <w:t>Asuntos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Indígenas;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</w:pPr>
      <w:r>
        <w:rPr>
          <w:color w:val="231F20"/>
        </w:rPr>
        <w:t>Asuntos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Migratorios;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</w:pPr>
      <w:r>
        <w:rPr>
          <w:color w:val="231F20"/>
        </w:rPr>
        <w:t>Atención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2"/>
        </w:rPr>
        <w:t xml:space="preserve"> Vulnerables;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895"/>
        </w:tabs>
        <w:kinsoku w:val="0"/>
        <w:overflowPunct w:val="0"/>
        <w:spacing w:before="78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55"/>
        <w:ind w:left="904"/>
        <w:rPr>
          <w:color w:val="000000"/>
        </w:rPr>
      </w:pPr>
      <w:r>
        <w:rPr>
          <w:color w:val="231F20"/>
          <w:spacing w:val="-1"/>
        </w:rPr>
        <w:lastRenderedPageBreak/>
        <w:t>Cambio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Climático;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 xml:space="preserve">Ciencia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Tecnología;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Ciudad de</w:t>
      </w:r>
      <w:r>
        <w:rPr>
          <w:color w:val="231F20"/>
        </w:rPr>
        <w:t xml:space="preserve"> México;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Competitividad;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Comunicaciones;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Cultura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Cinematografía;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Defensa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Nacional;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Deporte;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Derechos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Niñez;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Derechos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Humanos;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Desarrollo</w:t>
      </w:r>
      <w:r>
        <w:rPr>
          <w:color w:val="231F20"/>
        </w:rPr>
        <w:t xml:space="preserve"> Metropolitano;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Desarrollo</w:t>
      </w:r>
      <w:r>
        <w:rPr>
          <w:color w:val="231F20"/>
        </w:rPr>
        <w:t xml:space="preserve"> Municipal;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Rural;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Desarrollo</w:t>
      </w:r>
      <w:r>
        <w:rPr>
          <w:color w:val="231F20"/>
        </w:rPr>
        <w:t xml:space="preserve"> Social;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  <w:spacing w:val="-1"/>
        </w:rPr>
        <w:t>Desarrollo Urbano</w:t>
      </w:r>
      <w:r>
        <w:rPr>
          <w:color w:val="231F20"/>
        </w:rPr>
        <w:t xml:space="preserve"> y Ordenamiento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Territorial;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Economía;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Educación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Educativos;</w:t>
      </w:r>
    </w:p>
    <w:p w:rsidR="00000000" w:rsidRDefault="00AA69CF">
      <w:pPr>
        <w:pStyle w:val="Textoindependiente"/>
        <w:numPr>
          <w:ilvl w:val="0"/>
          <w:numId w:val="99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Energía;</w:t>
      </w:r>
    </w:p>
    <w:p w:rsidR="00000000" w:rsidRDefault="00AA69CF">
      <w:pPr>
        <w:pStyle w:val="Textoindependiente"/>
        <w:numPr>
          <w:ilvl w:val="0"/>
          <w:numId w:val="98"/>
        </w:numPr>
        <w:tabs>
          <w:tab w:val="left" w:pos="905"/>
        </w:tabs>
        <w:kinsoku w:val="0"/>
        <w:overflowPunct w:val="0"/>
        <w:spacing w:before="83"/>
        <w:rPr>
          <w:color w:val="000000"/>
        </w:rPr>
      </w:pPr>
      <w:r>
        <w:rPr>
          <w:color w:val="231F20"/>
        </w:rPr>
        <w:t>Fomento Cooperativo y Economía Social;</w:t>
      </w:r>
    </w:p>
    <w:p w:rsidR="00000000" w:rsidRDefault="00AA69CF">
      <w:pPr>
        <w:pStyle w:val="Textoindependiente"/>
        <w:numPr>
          <w:ilvl w:val="0"/>
          <w:numId w:val="98"/>
        </w:numPr>
        <w:tabs>
          <w:tab w:val="left" w:pos="905"/>
        </w:tabs>
        <w:kinsoku w:val="0"/>
        <w:overflowPunct w:val="0"/>
        <w:spacing w:before="83"/>
        <w:rPr>
          <w:color w:val="000000"/>
        </w:rPr>
      </w:pPr>
      <w:r>
        <w:rPr>
          <w:color w:val="231F20"/>
        </w:rPr>
        <w:t>Fortalecimiento al Federalismo;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83"/>
        <w:ind w:firstLine="0"/>
        <w:rPr>
          <w:color w:val="000000"/>
        </w:rPr>
      </w:pPr>
      <w:r>
        <w:rPr>
          <w:color w:val="231F20"/>
        </w:rPr>
        <w:t>Ganadería;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83"/>
        <w:ind w:left="904"/>
        <w:rPr>
          <w:color w:val="000000"/>
        </w:rPr>
      </w:pPr>
      <w:r>
        <w:rPr>
          <w:color w:val="231F20"/>
        </w:rPr>
        <w:t>Gobernación;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83"/>
        <w:ind w:left="904"/>
        <w:rPr>
          <w:color w:val="000000"/>
        </w:rPr>
      </w:pPr>
      <w:r>
        <w:rPr>
          <w:color w:val="231F20"/>
          <w:spacing w:val="-1"/>
        </w:rPr>
        <w:t>Hacienda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Crédit</w:t>
      </w:r>
      <w:r>
        <w:rPr>
          <w:color w:val="231F20"/>
          <w:spacing w:val="-1"/>
        </w:rPr>
        <w:t>o</w:t>
      </w:r>
      <w:r>
        <w:rPr>
          <w:color w:val="231F20"/>
        </w:rPr>
        <w:t xml:space="preserve"> Público;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83"/>
        <w:ind w:left="904"/>
        <w:rPr>
          <w:color w:val="000000"/>
        </w:rPr>
      </w:pPr>
      <w:r>
        <w:rPr>
          <w:color w:val="231F20"/>
          <w:spacing w:val="-1"/>
        </w:rPr>
        <w:t>Igualdad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Género;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Infraestructura;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Justicia;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Juventud;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Marina;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Medio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Ambiente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Recursos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Naturales;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Pesca;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/>
        <w:ind w:left="904"/>
        <w:rPr>
          <w:color w:val="000000"/>
        </w:rPr>
      </w:pPr>
      <w:r>
        <w:rPr>
          <w:color w:val="231F20"/>
        </w:rPr>
        <w:t>Población;</w:t>
      </w:r>
    </w:p>
    <w:p w:rsidR="00000000" w:rsidRDefault="00AA69CF">
      <w:pPr>
        <w:pStyle w:val="Textoindependiente"/>
        <w:numPr>
          <w:ilvl w:val="0"/>
          <w:numId w:val="97"/>
        </w:numPr>
        <w:tabs>
          <w:tab w:val="left" w:pos="905"/>
        </w:tabs>
        <w:kinsoku w:val="0"/>
        <w:overflowPunct w:val="0"/>
        <w:spacing w:before="78" w:line="321" w:lineRule="auto"/>
        <w:ind w:right="3712" w:firstLine="0"/>
        <w:rPr>
          <w:color w:val="000000"/>
        </w:rPr>
      </w:pPr>
      <w:r>
        <w:rPr>
          <w:color w:val="231F20"/>
        </w:rPr>
        <w:t>Presupuesto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Cuenta</w:t>
      </w:r>
      <w:r>
        <w:rPr>
          <w:color w:val="231F20"/>
        </w:rPr>
        <w:t xml:space="preserve"> Pública;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XL.</w:t>
      </w:r>
      <w:r>
        <w:rPr>
          <w:color w:val="231F20"/>
          <w:w w:val="95"/>
        </w:rPr>
        <w:tab/>
      </w:r>
      <w:r>
        <w:rPr>
          <w:color w:val="231F20"/>
        </w:rPr>
        <w:t>Protección</w:t>
      </w:r>
      <w:r>
        <w:rPr>
          <w:color w:val="231F20"/>
          <w:spacing w:val="-1"/>
        </w:rPr>
        <w:t xml:space="preserve"> Civil;</w:t>
      </w:r>
    </w:p>
    <w:p w:rsidR="00000000" w:rsidRDefault="00AA69CF">
      <w:pPr>
        <w:pStyle w:val="Textoindependiente"/>
        <w:tabs>
          <w:tab w:val="left" w:pos="904"/>
        </w:tabs>
        <w:kinsoku w:val="0"/>
        <w:overflowPunct w:val="0"/>
        <w:spacing w:before="2" w:line="321" w:lineRule="auto"/>
        <w:ind w:left="110" w:right="4257" w:firstLine="0"/>
        <w:rPr>
          <w:color w:val="000000"/>
        </w:rPr>
      </w:pPr>
      <w:r>
        <w:rPr>
          <w:color w:val="231F20"/>
          <w:w w:val="95"/>
        </w:rPr>
        <w:t>XLI.</w:t>
      </w:r>
      <w:r>
        <w:rPr>
          <w:color w:val="231F20"/>
          <w:w w:val="95"/>
        </w:rPr>
        <w:tab/>
      </w:r>
      <w:r>
        <w:rPr>
          <w:color w:val="231F20"/>
        </w:rPr>
        <w:t>Puntos</w:t>
      </w:r>
      <w:r>
        <w:rPr>
          <w:color w:val="231F20"/>
          <w:spacing w:val="-1"/>
        </w:rPr>
        <w:t xml:space="preserve"> Constitucionales;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XLII.</w:t>
      </w:r>
      <w:r>
        <w:rPr>
          <w:color w:val="231F20"/>
          <w:w w:val="95"/>
        </w:rPr>
        <w:tab/>
      </w:r>
      <w:r>
        <w:rPr>
          <w:color w:val="231F20"/>
          <w:spacing w:val="-1"/>
        </w:rPr>
        <w:t xml:space="preserve">Radio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Televisión;</w:t>
      </w:r>
    </w:p>
    <w:p w:rsidR="00000000" w:rsidRDefault="00AA69CF">
      <w:pPr>
        <w:pStyle w:val="Textoindependiente"/>
        <w:tabs>
          <w:tab w:val="left" w:pos="904"/>
        </w:tabs>
        <w:kinsoku w:val="0"/>
        <w:overflowPunct w:val="0"/>
        <w:spacing w:before="2" w:line="321" w:lineRule="auto"/>
        <w:ind w:left="110" w:right="4513" w:firstLine="0"/>
        <w:rPr>
          <w:color w:val="000000"/>
        </w:rPr>
      </w:pPr>
      <w:r>
        <w:rPr>
          <w:color w:val="231F20"/>
          <w:w w:val="95"/>
        </w:rPr>
        <w:t>XLIII.</w:t>
      </w:r>
      <w:r>
        <w:rPr>
          <w:color w:val="231F20"/>
          <w:w w:val="95"/>
        </w:rPr>
        <w:tab/>
      </w:r>
      <w:r>
        <w:rPr>
          <w:color w:val="231F20"/>
          <w:spacing w:val="-1"/>
        </w:rPr>
        <w:t>Recursos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Hidráulicos;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XLIV.</w:t>
      </w:r>
      <w:r>
        <w:rPr>
          <w:color w:val="231F20"/>
          <w:spacing w:val="-5"/>
        </w:rPr>
        <w:tab/>
      </w:r>
      <w:r>
        <w:rPr>
          <w:color w:val="231F20"/>
          <w:spacing w:val="-1"/>
        </w:rPr>
        <w:t>Reforma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Agraria;</w:t>
      </w:r>
    </w:p>
    <w:p w:rsidR="00000000" w:rsidRDefault="00AA69CF">
      <w:pPr>
        <w:pStyle w:val="Textoindependiente"/>
        <w:tabs>
          <w:tab w:val="left" w:pos="904"/>
        </w:tabs>
        <w:kinsoku w:val="0"/>
        <w:overflowPunct w:val="0"/>
        <w:spacing w:before="2" w:line="321" w:lineRule="auto"/>
        <w:ind w:left="110" w:right="4457" w:firstLine="0"/>
        <w:rPr>
          <w:color w:val="000000"/>
        </w:rPr>
      </w:pPr>
      <w:r>
        <w:rPr>
          <w:color w:val="231F20"/>
          <w:spacing w:val="-9"/>
        </w:rPr>
        <w:t>XL</w:t>
      </w:r>
      <w:r>
        <w:rPr>
          <w:color w:val="231F20"/>
          <w:spacing w:val="-10"/>
        </w:rPr>
        <w:t>V.</w:t>
      </w:r>
      <w:r>
        <w:rPr>
          <w:color w:val="231F20"/>
          <w:spacing w:val="-10"/>
        </w:rPr>
        <w:tab/>
      </w:r>
      <w:r>
        <w:rPr>
          <w:color w:val="231F20"/>
          <w:spacing w:val="-1"/>
        </w:rPr>
        <w:t>Relaciones</w:t>
      </w:r>
      <w:r>
        <w:rPr>
          <w:color w:val="231F20"/>
        </w:rPr>
        <w:t xml:space="preserve"> Exteriores;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  <w:w w:val="95"/>
        </w:rPr>
        <w:t>XLVI.</w:t>
      </w:r>
      <w:r>
        <w:rPr>
          <w:color w:val="231F20"/>
          <w:spacing w:val="-3"/>
          <w:w w:val="95"/>
        </w:rPr>
        <w:tab/>
      </w:r>
      <w:r>
        <w:rPr>
          <w:color w:val="231F20"/>
        </w:rPr>
        <w:t>Salud;</w:t>
      </w:r>
    </w:p>
    <w:p w:rsidR="00000000" w:rsidRDefault="00AA69CF">
      <w:pPr>
        <w:pStyle w:val="Textoindependiente"/>
        <w:tabs>
          <w:tab w:val="left" w:pos="904"/>
        </w:tabs>
        <w:kinsoku w:val="0"/>
        <w:overflowPunct w:val="0"/>
        <w:spacing w:before="2" w:line="321" w:lineRule="auto"/>
        <w:ind w:left="110" w:right="4779" w:firstLine="0"/>
        <w:rPr>
          <w:color w:val="000000"/>
        </w:rPr>
      </w:pPr>
      <w:r>
        <w:rPr>
          <w:color w:val="231F20"/>
          <w:spacing w:val="-3"/>
          <w:w w:val="95"/>
        </w:rPr>
        <w:t>XLVII.</w:t>
      </w:r>
      <w:r>
        <w:rPr>
          <w:color w:val="231F20"/>
          <w:spacing w:val="-3"/>
          <w:w w:val="95"/>
        </w:rPr>
        <w:tab/>
      </w:r>
      <w:r>
        <w:rPr>
          <w:color w:val="231F20"/>
        </w:rPr>
        <w:t>Seguridad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Pública;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  <w:w w:val="95"/>
        </w:rPr>
        <w:t>XLVIII.</w:t>
      </w:r>
      <w:r>
        <w:rPr>
          <w:color w:val="231F20"/>
          <w:spacing w:val="-3"/>
          <w:w w:val="95"/>
        </w:rPr>
        <w:tab/>
      </w:r>
      <w:r>
        <w:rPr>
          <w:color w:val="231F20"/>
        </w:rPr>
        <w:t>Seguridad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Social;</w:t>
      </w:r>
    </w:p>
    <w:p w:rsidR="00000000" w:rsidRDefault="00AA69CF">
      <w:pPr>
        <w:pStyle w:val="Textoindependiente"/>
        <w:tabs>
          <w:tab w:val="left" w:pos="904"/>
        </w:tabs>
        <w:kinsoku w:val="0"/>
        <w:overflowPunct w:val="0"/>
        <w:spacing w:before="2" w:line="321" w:lineRule="auto"/>
        <w:ind w:left="110" w:right="4779" w:firstLine="0"/>
        <w:rPr>
          <w:color w:val="000000"/>
        </w:rPr>
        <w:sectPr w:rsidR="00000000">
          <w:pgSz w:w="10210" w:h="14180"/>
          <w:pgMar w:top="740" w:right="1420" w:bottom="280" w:left="1420" w:header="720" w:footer="720" w:gutter="0"/>
          <w:cols w:space="720" w:equalWidth="0">
            <w:col w:w="7370"/>
          </w:cols>
          <w:noEndnote/>
        </w:sectPr>
      </w:pPr>
    </w:p>
    <w:p w:rsidR="00000000" w:rsidRDefault="00AA69CF">
      <w:pPr>
        <w:pStyle w:val="Textoindependiente"/>
        <w:tabs>
          <w:tab w:val="left" w:pos="894"/>
        </w:tabs>
        <w:kinsoku w:val="0"/>
        <w:overflowPunct w:val="0"/>
        <w:spacing w:before="55"/>
        <w:ind w:left="100" w:firstLine="0"/>
        <w:rPr>
          <w:color w:val="000000"/>
        </w:rPr>
      </w:pPr>
      <w:r>
        <w:rPr>
          <w:color w:val="231F20"/>
          <w:w w:val="95"/>
        </w:rPr>
        <w:lastRenderedPageBreak/>
        <w:t>XLIX.</w:t>
      </w:r>
      <w:r>
        <w:rPr>
          <w:color w:val="231F20"/>
          <w:w w:val="95"/>
        </w:rPr>
        <w:tab/>
      </w:r>
      <w:r>
        <w:rPr>
          <w:color w:val="231F20"/>
          <w:spacing w:val="-2"/>
        </w:rPr>
        <w:t xml:space="preserve">Trabajo </w:t>
      </w:r>
      <w:r>
        <w:rPr>
          <w:color w:val="231F20"/>
        </w:rPr>
        <w:t>y Previsión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Social;</w:t>
      </w:r>
    </w:p>
    <w:p w:rsidR="00000000" w:rsidRDefault="00AA69CF">
      <w:pPr>
        <w:pStyle w:val="Textoindependiente"/>
        <w:tabs>
          <w:tab w:val="left" w:pos="894"/>
        </w:tabs>
        <w:kinsoku w:val="0"/>
        <w:overflowPunct w:val="0"/>
        <w:spacing w:before="78" w:line="321" w:lineRule="auto"/>
        <w:ind w:left="100" w:right="4163" w:firstLine="0"/>
        <w:rPr>
          <w:color w:val="000000"/>
        </w:rPr>
      </w:pPr>
      <w:r>
        <w:rPr>
          <w:color w:val="231F20"/>
          <w:spacing w:val="-1"/>
          <w:w w:val="95"/>
        </w:rPr>
        <w:t>L.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</w:rPr>
        <w:t>Transparencia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Anticorrupción;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  <w:w w:val="95"/>
        </w:rPr>
        <w:t>LI.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</w:rPr>
        <w:t>Transportes;</w:t>
      </w:r>
    </w:p>
    <w:p w:rsidR="00000000" w:rsidRDefault="00AA69CF">
      <w:pPr>
        <w:pStyle w:val="Textoindependiente"/>
        <w:tabs>
          <w:tab w:val="left" w:pos="894"/>
        </w:tabs>
        <w:kinsoku w:val="0"/>
        <w:overflowPunct w:val="0"/>
        <w:spacing w:before="2"/>
        <w:ind w:left="100" w:firstLine="0"/>
        <w:rPr>
          <w:color w:val="000000"/>
        </w:rPr>
      </w:pPr>
      <w:r>
        <w:rPr>
          <w:color w:val="231F20"/>
          <w:spacing w:val="-1"/>
          <w:w w:val="95"/>
        </w:rPr>
        <w:t>LII.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2"/>
        </w:rPr>
        <w:t xml:space="preserve">Turismo, </w:t>
      </w:r>
      <w:r>
        <w:rPr>
          <w:color w:val="231F20"/>
        </w:rPr>
        <w:t>y</w:t>
      </w:r>
    </w:p>
    <w:p w:rsidR="00000000" w:rsidRDefault="00AA69CF">
      <w:pPr>
        <w:pStyle w:val="Textoindependiente"/>
        <w:tabs>
          <w:tab w:val="left" w:pos="894"/>
        </w:tabs>
        <w:kinsoku w:val="0"/>
        <w:overflowPunct w:val="0"/>
        <w:spacing w:before="78"/>
        <w:ind w:left="100" w:firstLine="0"/>
        <w:rPr>
          <w:color w:val="000000"/>
        </w:rPr>
      </w:pPr>
      <w:r>
        <w:rPr>
          <w:color w:val="231F20"/>
          <w:spacing w:val="-1"/>
          <w:w w:val="95"/>
        </w:rPr>
        <w:t>LIII.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2"/>
        </w:rPr>
        <w:t>Vivienda.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sz w:val="23"/>
          <w:szCs w:val="23"/>
        </w:rPr>
      </w:pPr>
    </w:p>
    <w:p w:rsidR="00000000" w:rsidRDefault="00AA69CF">
      <w:pPr>
        <w:pStyle w:val="Textoindependiente"/>
        <w:numPr>
          <w:ilvl w:val="0"/>
          <w:numId w:val="102"/>
        </w:numPr>
        <w:tabs>
          <w:tab w:val="left" w:pos="354"/>
        </w:tabs>
        <w:kinsoku w:val="0"/>
        <w:overflowPunct w:val="0"/>
        <w:spacing w:line="260" w:lineRule="auto"/>
        <w:ind w:right="108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establecidas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evaluatorio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26,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apartado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cuarto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93,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otorgadas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 dependencia y entidades de 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Administración Pública Federal.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40.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23"/>
          <w:szCs w:val="23"/>
        </w:rPr>
      </w:pPr>
    </w:p>
    <w:p w:rsidR="00000000" w:rsidRDefault="00AA69CF">
      <w:pPr>
        <w:pStyle w:val="Textoindependiente"/>
        <w:numPr>
          <w:ilvl w:val="0"/>
          <w:numId w:val="96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 xml:space="preserve">Las </w:t>
      </w:r>
      <w:r>
        <w:rPr>
          <w:color w:val="231F20"/>
        </w:rPr>
        <w:t>comisiones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ordinarias que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establecen en este artículo desarrollan las </w:t>
      </w:r>
      <w:r>
        <w:rPr>
          <w:color w:val="231F20"/>
        </w:rPr>
        <w:t>tareas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específicas que en cada caso se señalan.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6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Régimen,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Reglamentos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Prácticas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Parlamentarias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veinte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experiencia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1"/>
        </w:rPr>
        <w:t xml:space="preserve"> estarán</w:t>
      </w:r>
      <w:r>
        <w:rPr>
          <w:color w:val="231F20"/>
        </w:rPr>
        <w:t xml:space="preserve"> representados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misma. Se</w:t>
      </w:r>
      <w:r>
        <w:rPr>
          <w:color w:val="231F20"/>
          <w:spacing w:val="-1"/>
        </w:rPr>
        <w:t xml:space="preserve"> encargará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96"/>
        </w:numPr>
        <w:tabs>
          <w:tab w:val="left" w:pos="668"/>
        </w:tabs>
        <w:kinsoku w:val="0"/>
        <w:overflowPunct w:val="0"/>
        <w:spacing w:line="250" w:lineRule="auto"/>
        <w:ind w:right="108"/>
        <w:rPr>
          <w:color w:val="000000"/>
        </w:rPr>
      </w:pPr>
      <w:r>
        <w:rPr>
          <w:color w:val="231F20"/>
        </w:rPr>
        <w:t>Preparar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adecuar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rigen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</w:rPr>
        <w:t xml:space="preserve"> camarales;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96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Dictaminar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referente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distinciones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otorguen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decidan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plantearle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</w:rPr>
        <w:t xml:space="preserve"> constituidos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virtud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96"/>
        </w:numPr>
        <w:tabs>
          <w:tab w:val="left" w:pos="668"/>
        </w:tabs>
        <w:kinsoku w:val="0"/>
        <w:overflowPunct w:val="0"/>
        <w:spacing w:line="250" w:lineRule="auto"/>
        <w:ind w:right="108" w:hanging="228"/>
        <w:rPr>
          <w:color w:val="000000"/>
        </w:rPr>
      </w:pPr>
      <w:r>
        <w:rPr>
          <w:color w:val="231F20"/>
          <w:spacing w:val="1"/>
        </w:rPr>
        <w:t>Impulsar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realizar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versen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sobre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normativas,</w:t>
      </w:r>
      <w:r>
        <w:rPr>
          <w:color w:val="231F20"/>
          <w:spacing w:val="85"/>
        </w:rPr>
        <w:t xml:space="preserve"> </w:t>
      </w:r>
      <w:r>
        <w:rPr>
          <w:color w:val="231F20"/>
        </w:rPr>
        <w:t>regímenes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prácticas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6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</w:rPr>
        <w:t>(Se</w:t>
      </w:r>
      <w:r>
        <w:rPr>
          <w:color w:val="231F20"/>
          <w:spacing w:val="-1"/>
        </w:rPr>
        <w:t xml:space="preserve"> Deroga)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color w:val="231F20"/>
        </w:rPr>
        <w:t xml:space="preserve">4.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Vigilancia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Auditoría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Federación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tareas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marca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correspondiente</w:t>
      </w:r>
      <w:r>
        <w:rPr>
          <w:color w:val="231F20"/>
          <w:spacing w:val="-1"/>
        </w:rPr>
        <w:t xml:space="preserve"> ley</w:t>
      </w:r>
      <w:r>
        <w:rPr>
          <w:color w:val="231F20"/>
        </w:rPr>
        <w:t xml:space="preserve"> reglamentaria.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5.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Jurisdiccional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integrará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mínimo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12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máximo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16,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designen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habrán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conformar,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requiera,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instructora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encargada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2"/>
        </w:rPr>
        <w:t>ley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reglamentaria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Título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Cuarto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materia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responsabilidades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servidores</w:t>
      </w:r>
      <w:r>
        <w:rPr>
          <w:color w:val="231F20"/>
          <w:spacing w:val="-1"/>
        </w:rPr>
        <w:t xml:space="preserve"> públicos.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rPr>
          <w:color w:val="000000"/>
        </w:rPr>
      </w:pPr>
      <w:r>
        <w:rPr>
          <w:color w:val="231F20"/>
        </w:rPr>
        <w:t xml:space="preserve">1.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investigación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constituyen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carácter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transitorio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ejercicio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de la facultad a que se refiere el párrafo tercero del artí</w:t>
      </w:r>
      <w:r>
        <w:rPr>
          <w:color w:val="231F20"/>
        </w:rPr>
        <w:t>culo 93 constitucional.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396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42.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96"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estimen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necesarias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hacerse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cargo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específi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establezca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señalará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objeto,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nú</w:t>
      </w:r>
      <w:r>
        <w:rPr>
          <w:color w:val="231F20"/>
          <w:spacing w:val="-1"/>
        </w:rPr>
        <w:t>mero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conformarán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efectuar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encomendado.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Cumplido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extinguirán.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agotado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especial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final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informará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conducente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Legislativos,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extinción.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spacing w:line="250" w:lineRule="auto"/>
        <w:ind w:left="3100" w:right="3104" w:hanging="1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integración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396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43.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97"/>
        </w:tabs>
        <w:kinsoku w:val="0"/>
        <w:overflowPunct w:val="0"/>
        <w:spacing w:line="263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encargo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misma,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aquéllas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conozcan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cuales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constituirse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más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tardar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tercera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sesión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ordinaria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9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legislatura.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pertenecer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ellas;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efectos,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computará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pertenencia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jurisdiccional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investigación.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42"/>
        </w:tabs>
        <w:kinsoku w:val="0"/>
        <w:overflowPunct w:val="0"/>
        <w:spacing w:line="263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Hacienda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Crédito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Cuenta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Pública,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podrán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tener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treinta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miembros;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incrementarán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incorporar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diputado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alcanzado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integrarse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razón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proporción,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necesario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pierdan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-1"/>
        </w:rPr>
        <w:t xml:space="preserve"> proporcional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67"/>
        </w:tabs>
        <w:kinsoku w:val="0"/>
        <w:overflowPunct w:val="0"/>
        <w:spacing w:line="263" w:lineRule="auto"/>
        <w:ind w:right="114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tomará 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cuenta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pluralidad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representada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formulará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propuestas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criterio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proporcionalidad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conformación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97"/>
        </w:tabs>
        <w:kinsoku w:val="0"/>
        <w:overflowPunct w:val="0"/>
        <w:spacing w:line="263" w:lineRule="auto"/>
        <w:ind w:right="114"/>
        <w:jc w:val="both"/>
        <w:rPr>
          <w:color w:val="000000"/>
        </w:rPr>
      </w:pPr>
      <w:r>
        <w:rPr>
          <w:color w:val="231F20"/>
          <w:spacing w:val="-2"/>
        </w:rPr>
        <w:t>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proponer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integración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comisiones,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Junta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postulará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también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diputados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presidirlas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fungir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secretarios.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cuidará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incorpore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pertenecientes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distintos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suerte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refleje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proporción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representen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cuenta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antecedentes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experiencia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20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dimensión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permita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sus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integrantes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miembros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totalidad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comisiones,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dará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-3"/>
        </w:rPr>
        <w:t>preferencia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inclusión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solicite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Coordinador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Grupo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correspondiente.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37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"/>
        </w:rPr>
        <w:t xml:space="preserve">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diputado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separa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Parlamentario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pertenecía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momento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conformarse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propio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sustitución.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97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integrantes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Mesa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Directiva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Cámara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formarán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parte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las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comisiones.</w:t>
      </w:r>
    </w:p>
    <w:p w:rsidR="00000000" w:rsidRDefault="00AA69CF">
      <w:pPr>
        <w:pStyle w:val="Textoindependiente"/>
        <w:numPr>
          <w:ilvl w:val="0"/>
          <w:numId w:val="95"/>
        </w:numPr>
        <w:tabs>
          <w:tab w:val="left" w:pos="397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 w:line="250" w:lineRule="auto"/>
        <w:ind w:left="2382" w:right="2392" w:firstLine="779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Complementarias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4"/>
          <w:szCs w:val="14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44.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4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obligados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acudir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puntualmente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sus</w:t>
      </w:r>
    </w:p>
    <w:p w:rsidR="00000000" w:rsidRDefault="00AA69CF">
      <w:pPr>
        <w:pStyle w:val="Textoindependiente"/>
        <w:kinsoku w:val="0"/>
        <w:overflowPunct w:val="0"/>
        <w:spacing w:before="6"/>
        <w:ind w:left="383" w:firstLine="0"/>
        <w:rPr>
          <w:color w:val="000000"/>
        </w:rPr>
      </w:pPr>
      <w:r>
        <w:rPr>
          <w:color w:val="231F20"/>
        </w:rPr>
        <w:t>reuniones y sólo podrá</w:t>
      </w:r>
      <w:r>
        <w:rPr>
          <w:color w:val="231F20"/>
        </w:rPr>
        <w:t>n faltar por causa justificada y debidamente comunicada.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4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pertenezcan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miembros</w:t>
      </w:r>
    </w:p>
    <w:p w:rsidR="00000000" w:rsidRDefault="00AA69CF">
      <w:pPr>
        <w:pStyle w:val="Textoindependiente"/>
        <w:kinsoku w:val="0"/>
        <w:overflowPunct w:val="0"/>
        <w:spacing w:before="6"/>
        <w:ind w:left="383" w:firstLine="0"/>
        <w:rPr>
          <w:color w:val="000000"/>
        </w:rPr>
      </w:pPr>
      <w:r>
        <w:rPr>
          <w:color w:val="231F20"/>
        </w:rPr>
        <w:t>de las comisiones podrá solicitar su sustitución temporal o definitiva.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4"/>
        </w:numPr>
        <w:tabs>
          <w:tab w:val="left" w:pos="384"/>
        </w:tabs>
        <w:kinsoku w:val="0"/>
        <w:overflowPunct w:val="0"/>
        <w:spacing w:line="246" w:lineRule="auto"/>
        <w:ind w:right="106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contarán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tareas,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espacio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necesario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trabajo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celebración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plenarias.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4"/>
        </w:numPr>
        <w:tabs>
          <w:tab w:val="left" w:pos="384"/>
        </w:tabs>
        <w:kinsoku w:val="0"/>
        <w:overflowPunct w:val="0"/>
        <w:spacing w:line="246" w:lineRule="auto"/>
        <w:ind w:right="105"/>
        <w:jc w:val="both"/>
        <w:rPr>
          <w:color w:val="000000"/>
        </w:rPr>
      </w:pP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comisiones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podrán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establecer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subcomisiones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grupos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trabajo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el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tareas.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subcomisiones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buscará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reflejar la pluralidad de los Grupos Parlamentarios representados en la Comisión.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45.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presidentes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ordinarias,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éstas,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podrán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solicitar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dependencias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 cuando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discuta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materias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documentación,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reservada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 xml:space="preserve">El titular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dependencia</w:t>
      </w:r>
      <w:r>
        <w:rPr>
          <w:color w:val="231F20"/>
        </w:rPr>
        <w:t xml:space="preserve"> o </w:t>
      </w:r>
      <w:r>
        <w:rPr>
          <w:color w:val="231F20"/>
          <w:spacing w:val="-1"/>
        </w:rPr>
        <w:t>entidad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obligado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proporcionar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razonable;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remitida,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dirigirse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oficialmente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queja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dependencia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República.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3"/>
        </w:numPr>
        <w:tabs>
          <w:tab w:val="left" w:pos="384"/>
        </w:tabs>
        <w:kinsoku w:val="0"/>
        <w:overflowPunct w:val="0"/>
        <w:spacing w:line="256" w:lineRule="auto"/>
        <w:ind w:right="102"/>
        <w:jc w:val="both"/>
        <w:rPr>
          <w:color w:val="000000"/>
        </w:rPr>
      </w:pPr>
      <w:r>
        <w:rPr>
          <w:color w:val="231F20"/>
          <w:spacing w:val="2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comisiones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ordinarias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cuya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materia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corresponde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con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ramos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4"/>
        </w:rPr>
        <w:t>la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harán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estudio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refiere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7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competencia.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efecto,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formularán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documento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consten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conclusiones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análisis.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requerir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ramo,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comparecencia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servidores públicos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dependencia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propia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comisión.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conclusiones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4"/>
        </w:rPr>
        <w:t xml:space="preserve"> </w:t>
      </w:r>
      <w:r>
        <w:rPr>
          <w:color w:val="231F20"/>
          <w:spacing w:val="-3"/>
        </w:rPr>
        <w:t>desprenden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situaciones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importancia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trascendencia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requieran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presencia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Dependencia,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Jefe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Departamento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Administrativo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comparezca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Pleno.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Asimismo,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segundo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</w:rPr>
        <w:t xml:space="preserve"> constitucional.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6" w:lineRule="auto"/>
        <w:ind w:left="383" w:right="106"/>
        <w:jc w:val="both"/>
        <w:rPr>
          <w:color w:val="000000"/>
        </w:rPr>
      </w:pPr>
      <w:r>
        <w:rPr>
          <w:color w:val="231F20"/>
        </w:rPr>
        <w:t>5.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competencia,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darán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fundada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Cuenta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Pública,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base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informes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rindan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Poder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Ejecutivo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Federal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demás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entidades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fiscalizadas,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79,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Constitución.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Dichas </w:t>
      </w:r>
      <w:r>
        <w:rPr>
          <w:color w:val="231F20"/>
          <w:spacing w:val="-1"/>
        </w:rPr>
        <w:t>opiniones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enviadas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sesenta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informes.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fundada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aportaciones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esa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aspectos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presupuestales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específicos,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cumplimiento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objetivos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ramo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Administración</w:t>
      </w:r>
    </w:p>
    <w:p w:rsidR="00000000" w:rsidRDefault="00AA69CF">
      <w:pPr>
        <w:pStyle w:val="Textoindependiente"/>
        <w:kinsoku w:val="0"/>
        <w:overflowPunct w:val="0"/>
        <w:spacing w:line="256" w:lineRule="auto"/>
        <w:ind w:left="383" w:right="106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</w:rPr>
        <w:lastRenderedPageBreak/>
        <w:t>Pública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consideradas 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Pública.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92"/>
        </w:numPr>
        <w:tabs>
          <w:tab w:val="left" w:pos="394"/>
        </w:tabs>
        <w:kinsoku w:val="0"/>
        <w:overflowPunct w:val="0"/>
        <w:ind w:hanging="284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tareas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siguientes: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Elaborar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programa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trabajo;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spacing w:line="250" w:lineRule="auto"/>
        <w:ind w:right="124"/>
        <w:jc w:val="both"/>
        <w:rPr>
          <w:color w:val="000000"/>
        </w:rPr>
      </w:pPr>
      <w:r>
        <w:rPr>
          <w:color w:val="231F20"/>
          <w:spacing w:val="-1"/>
        </w:rPr>
        <w:t>Rendir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semestral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Legislativos;</w:t>
      </w: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Organizar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mantener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archivo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todos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turnados,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entregado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</w:rPr>
        <w:t xml:space="preserve"> siguiente;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Sesionar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cuando </w:t>
      </w:r>
      <w:r>
        <w:rPr>
          <w:color w:val="231F20"/>
        </w:rPr>
        <w:t>menos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vez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al </w:t>
      </w:r>
      <w:r>
        <w:rPr>
          <w:color w:val="231F20"/>
        </w:rPr>
        <w:t>mes;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Resolver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 les</w:t>
      </w:r>
      <w:r>
        <w:rPr>
          <w:color w:val="231F20"/>
        </w:rPr>
        <w:t xml:space="preserve"> turne;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spacing w:line="250" w:lineRule="auto"/>
        <w:ind w:right="121"/>
        <w:jc w:val="both"/>
        <w:rPr>
          <w:color w:val="000000"/>
        </w:rPr>
      </w:pPr>
      <w:r>
        <w:rPr>
          <w:color w:val="231F20"/>
          <w:spacing w:val="-2"/>
        </w:rPr>
        <w:t>Dictaminar,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turnadas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acordados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Conferencia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</w:rPr>
        <w:t xml:space="preserve"> y Programación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Legislativos;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92"/>
        </w:numPr>
        <w:tabs>
          <w:tab w:val="left" w:pos="678"/>
        </w:tabs>
        <w:kinsoku w:val="0"/>
        <w:overflowPunct w:val="0"/>
        <w:spacing w:line="250" w:lineRule="auto"/>
        <w:ind w:right="122"/>
        <w:jc w:val="both"/>
        <w:rPr>
          <w:color w:val="000000"/>
        </w:rPr>
      </w:pPr>
      <w:r>
        <w:rPr>
          <w:color w:val="231F20"/>
          <w:spacing w:val="2"/>
        </w:rPr>
        <w:t>Realizar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actividades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deriven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esta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ley,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ordenamientos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aplicables,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tomados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adopten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 xml:space="preserve">por </w:t>
      </w:r>
      <w:r>
        <w:rPr>
          <w:color w:val="231F20"/>
        </w:rPr>
        <w:t>sí mismas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materia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materias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2"/>
        </w:numPr>
        <w:tabs>
          <w:tab w:val="left" w:pos="395"/>
        </w:tabs>
        <w:kinsoku w:val="0"/>
        <w:overflowPunct w:val="0"/>
        <w:spacing w:line="250" w:lineRule="auto"/>
        <w:ind w:right="121" w:hanging="28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miembros.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empate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repetirse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votación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 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empate 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discutirá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inmediata,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aquél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persistiere,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resuelto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definitiva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dando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cuenta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posiciones,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escuchando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oradores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y 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reglas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rigen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Asamblea.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94" w:right="115" w:firstLine="0"/>
        <w:jc w:val="both"/>
        <w:rPr>
          <w:color w:val="000000"/>
        </w:rPr>
      </w:pP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proyectos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dictamen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Sección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Instructora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comisiones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encargadas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imputaciones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fincamiento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 responsabilidades,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político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procedencia,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pasarán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votados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respectivos.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28"/>
          <w:szCs w:val="28"/>
        </w:rPr>
      </w:pPr>
    </w:p>
    <w:p w:rsidR="00000000" w:rsidRDefault="00AA69CF">
      <w:pPr>
        <w:pStyle w:val="Ttulo1"/>
        <w:kinsoku w:val="0"/>
        <w:overflowPunct w:val="0"/>
        <w:spacing w:line="250" w:lineRule="auto"/>
        <w:ind w:left="3207" w:right="3220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Cuarta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Comités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46.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1"/>
        </w:numPr>
        <w:tabs>
          <w:tab w:val="left" w:pos="394"/>
        </w:tabs>
        <w:kinsoku w:val="0"/>
        <w:overflowPunct w:val="0"/>
        <w:spacing w:line="250" w:lineRule="auto"/>
        <w:ind w:right="122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comités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auxiliar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actividades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constituyen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diferentes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comisiones.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endrán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señale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creación.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1"/>
        </w:numPr>
        <w:tabs>
          <w:tab w:val="left" w:pos="394"/>
        </w:tabs>
        <w:kinsoku w:val="0"/>
        <w:overflowPunct w:val="0"/>
        <w:spacing w:line="250" w:lineRule="auto"/>
        <w:ind w:right="121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orientación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informativa,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peticiones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formulen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ó</w:t>
      </w:r>
      <w:r>
        <w:rPr>
          <w:color w:val="231F20"/>
          <w:spacing w:val="-1"/>
        </w:rPr>
        <w:t>rganos,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Información,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Gestoría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Quejas.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91"/>
        </w:numPr>
        <w:tabs>
          <w:tab w:val="left" w:pos="426"/>
        </w:tabs>
        <w:kinsoku w:val="0"/>
        <w:overflowPunct w:val="0"/>
        <w:spacing w:line="250" w:lineRule="auto"/>
        <w:ind w:right="121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auxiliar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administrativas,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habrá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Administración.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será</w:t>
      </w:r>
    </w:p>
    <w:p w:rsidR="00000000" w:rsidRDefault="00AA69CF">
      <w:pPr>
        <w:pStyle w:val="Textoindependiente"/>
        <w:numPr>
          <w:ilvl w:val="0"/>
          <w:numId w:val="91"/>
        </w:numPr>
        <w:tabs>
          <w:tab w:val="left" w:pos="426"/>
        </w:tabs>
        <w:kinsoku w:val="0"/>
        <w:overflowPunct w:val="0"/>
        <w:spacing w:line="250" w:lineRule="auto"/>
        <w:ind w:right="121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383" w:right="108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propuesto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Pleno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señalar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objeto,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atribuciones,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Comité,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recaer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aquélla.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1"/>
        </w:numPr>
        <w:tabs>
          <w:tab w:val="left" w:pos="432"/>
        </w:tabs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consulta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legislativa,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integrará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atenderá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legislativos.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constituido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integren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Decanos,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conservando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composición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estructura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jerárquica.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1"/>
        </w:numPr>
        <w:tabs>
          <w:tab w:val="left" w:pos="426"/>
        </w:tabs>
        <w:kinsoku w:val="0"/>
        <w:overflowPunct w:val="0"/>
        <w:spacing w:line="250" w:lineRule="auto"/>
        <w:ind w:left="383" w:right="105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propondrá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constituir “grupos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amistad”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vínculos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bilaterales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representación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popular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países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México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sostenga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relaciones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diplomáticas.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ligada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conformaron,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pudiendo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legislatura.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tulo1"/>
        <w:kinsoku w:val="0"/>
        <w:overflowPunct w:val="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SEPTIMO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1441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Organización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Té</w:t>
      </w:r>
      <w:r>
        <w:rPr>
          <w:b/>
          <w:bCs/>
          <w:color w:val="231F20"/>
        </w:rPr>
        <w:t>cnica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Administrativa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47.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ejecución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tareas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permitan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mejor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cumplimiento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legislativas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eficiente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necesidades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administrativas y financieras, la Cá</w:t>
      </w:r>
      <w:r>
        <w:rPr>
          <w:color w:val="231F20"/>
        </w:rPr>
        <w:t>mara cuenta con una Secretaría General.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2.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 integrantes de los servicios parlamentarios, administrativos y financieros.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3.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Igualdad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Género.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872" w:right="2827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Primera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1742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Secretaría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General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Cámara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48.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0"/>
        </w:numPr>
        <w:tabs>
          <w:tab w:val="left" w:pos="384"/>
        </w:tabs>
        <w:kinsoku w:val="0"/>
        <w:overflowPunct w:val="0"/>
        <w:spacing w:line="250" w:lineRule="auto"/>
        <w:ind w:right="10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observa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actuación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ordenamientos,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políticas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lineamientos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respectivos;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supervisión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Diputados.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prestación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dichos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queda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cargo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Servicios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Parlamentarios y la Secretaría de Servicios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Administrativos y Financieros.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0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nombrado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Legislativos,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 xml:space="preserve">Legislatura, pudiendo </w:t>
      </w:r>
      <w:r>
        <w:rPr>
          <w:color w:val="231F20"/>
        </w:rPr>
        <w:t>ser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reelecto;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continuará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hasta 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</w:rPr>
        <w:t xml:space="preserve"> correspondiente.</w:t>
      </w:r>
    </w:p>
    <w:p w:rsidR="00000000" w:rsidRDefault="00AA69CF">
      <w:pPr>
        <w:pStyle w:val="Textoindependiente"/>
        <w:numPr>
          <w:ilvl w:val="0"/>
          <w:numId w:val="90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90"/>
        </w:numPr>
        <w:tabs>
          <w:tab w:val="left" w:pos="394"/>
        </w:tabs>
        <w:kinsoku w:val="0"/>
        <w:overflowPunct w:val="0"/>
        <w:spacing w:before="55"/>
        <w:ind w:left="393"/>
        <w:rPr>
          <w:color w:val="000000"/>
        </w:rPr>
      </w:pPr>
      <w:r>
        <w:rPr>
          <w:color w:val="231F20"/>
        </w:rPr>
        <w:lastRenderedPageBreak/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"/>
        </w:rPr>
        <w:t xml:space="preserve"> designado</w:t>
      </w:r>
      <w:r>
        <w:rPr>
          <w:color w:val="231F20"/>
        </w:rPr>
        <w:t xml:space="preserve"> Secretario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requiere: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mexicano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nacimiento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nacionalidad,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goce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derechos;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Haber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cumplido</w:t>
      </w:r>
      <w:r>
        <w:rPr>
          <w:color w:val="231F20"/>
        </w:rPr>
        <w:t xml:space="preserve"> treinta</w:t>
      </w:r>
      <w:r>
        <w:rPr>
          <w:color w:val="231F20"/>
          <w:spacing w:val="-1"/>
        </w:rPr>
        <w:t xml:space="preserve"> años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edad;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 xml:space="preserve">Contar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profesional legalmente expedido;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Acreditar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conocimientos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experiencia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cargo;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</w:rPr>
        <w:t xml:space="preserve"> sido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últimos</w:t>
      </w:r>
      <w:r>
        <w:rPr>
          <w:color w:val="231F20"/>
        </w:rPr>
        <w:t xml:space="preserve"> cinco </w:t>
      </w:r>
      <w:r>
        <w:rPr>
          <w:color w:val="231F20"/>
          <w:spacing w:val="-1"/>
        </w:rPr>
        <w:t>años</w:t>
      </w:r>
      <w:r>
        <w:rPr>
          <w:color w:val="231F20"/>
        </w:rPr>
        <w:t xml:space="preserve"> miembro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dirigencia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nacional,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estatal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partido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político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candidato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puesto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popular;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condenado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delito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intencional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ameritado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pena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privación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libertad.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0"/>
        </w:numPr>
        <w:tabs>
          <w:tab w:val="left" w:pos="394"/>
        </w:tabs>
        <w:kinsoku w:val="0"/>
        <w:overflowPunct w:val="0"/>
        <w:ind w:left="393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la</w:t>
      </w:r>
      <w:r>
        <w:rPr>
          <w:color w:val="231F20"/>
          <w:spacing w:val="-1"/>
        </w:rPr>
        <w:t xml:space="preserve"> Cámara</w:t>
      </w:r>
      <w:r>
        <w:rPr>
          <w:color w:val="231F20"/>
        </w:rPr>
        <w:t xml:space="preserve"> tiene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siguientes: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90"/>
        </w:numPr>
        <w:tabs>
          <w:tab w:val="left" w:pos="678"/>
        </w:tabs>
        <w:kinsoku w:val="0"/>
        <w:overflowPunct w:val="0"/>
        <w:spacing w:line="250" w:lineRule="auto"/>
        <w:ind w:right="102"/>
        <w:jc w:val="both"/>
        <w:rPr>
          <w:color w:val="000000"/>
        </w:rPr>
      </w:pPr>
      <w:r>
        <w:rPr>
          <w:color w:val="231F20"/>
        </w:rPr>
        <w:t>Preparar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necesarios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constitutiva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109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previstos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b)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Fungir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Trabajos Legislativos;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9"/>
        </w:numPr>
        <w:tabs>
          <w:tab w:val="left" w:pos="678"/>
        </w:tabs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color w:val="231F20"/>
          <w:spacing w:val="-1"/>
        </w:rPr>
        <w:t>Dirigir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supervisar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correcto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Administrativos y Financieros;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89"/>
        </w:numPr>
        <w:tabs>
          <w:tab w:val="left" w:pos="678"/>
        </w:tabs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color w:val="231F20"/>
        </w:rPr>
        <w:t>Ejecutar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supervisar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vigilar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cumplan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políticas,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lineamientos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Programación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Legislativos,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prestación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parlamentarios y administrativos y financieros;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e)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Formular los programas anuales de naturaleza administrativa y financiera; y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77" w:right="98" w:hanging="284"/>
        <w:jc w:val="both"/>
        <w:rPr>
          <w:color w:val="000000"/>
        </w:rPr>
      </w:pPr>
      <w:r>
        <w:rPr>
          <w:color w:val="231F20"/>
        </w:rPr>
        <w:t>f)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Informar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trimestralmente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Legislativos,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políticas,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lineamientos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adoptados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ésta,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prestación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servicios parlamentarios y administrativos y financieros.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872" w:right="286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</w:p>
    <w:p w:rsidR="00000000" w:rsidRDefault="00AA69CF">
      <w:pPr>
        <w:pStyle w:val="Textoindependiente"/>
        <w:kinsoku w:val="0"/>
        <w:overflowPunct w:val="0"/>
        <w:spacing w:before="10"/>
        <w:ind w:firstLine="1425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Secretaría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Servicios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Parlamentarios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28"/>
          <w:szCs w:val="28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49.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8"/>
        </w:numPr>
        <w:tabs>
          <w:tab w:val="left" w:pos="394"/>
        </w:tabs>
        <w:kinsoku w:val="0"/>
        <w:overflowPunct w:val="0"/>
        <w:ind w:hanging="27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confiere unidad de acción a los servicios siguientes: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8"/>
        </w:numPr>
        <w:tabs>
          <w:tab w:val="left" w:pos="678"/>
        </w:tabs>
        <w:kinsoku w:val="0"/>
        <w:overflowPunct w:val="0"/>
        <w:ind w:right="98"/>
        <w:jc w:val="both"/>
        <w:rPr>
          <w:color w:val="000000"/>
        </w:rPr>
      </w:pPr>
      <w:r>
        <w:rPr>
          <w:color w:val="231F20"/>
          <w:spacing w:val="1"/>
        </w:rPr>
        <w:t>Servicios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Asistencia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Técnica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Presidencia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Mesa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Directiva,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2"/>
        </w:rPr>
        <w:t>comprende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de: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comunicaciones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correspondencia;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turnos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control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de</w:t>
      </w:r>
    </w:p>
    <w:p w:rsidR="00000000" w:rsidRDefault="00AA69CF">
      <w:pPr>
        <w:pStyle w:val="Textoindependiente"/>
        <w:numPr>
          <w:ilvl w:val="1"/>
          <w:numId w:val="88"/>
        </w:numPr>
        <w:tabs>
          <w:tab w:val="left" w:pos="678"/>
        </w:tabs>
        <w:kinsoku w:val="0"/>
        <w:overflowPunct w:val="0"/>
        <w:ind w:right="98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667" w:right="105" w:firstLine="0"/>
        <w:jc w:val="both"/>
        <w:rPr>
          <w:color w:val="000000"/>
        </w:rPr>
      </w:pPr>
      <w:r>
        <w:rPr>
          <w:color w:val="231F20"/>
          <w:spacing w:val="6"/>
        </w:rPr>
        <w:lastRenderedPageBreak/>
        <w:t>documentos;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certificación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autentificación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6"/>
        </w:rPr>
        <w:t>documental;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6"/>
        </w:rPr>
        <w:t>instrumentos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7"/>
        </w:rPr>
        <w:t>de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identificación y diligencias relacionados con el fuero de los legisladores; registro </w:t>
      </w:r>
      <w:r>
        <w:rPr>
          <w:color w:val="231F20"/>
          <w:spacing w:val="3"/>
        </w:rPr>
        <w:t>biográfi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integrantes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legislaturas;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protocolo,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ceremonial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-1"/>
        </w:rPr>
        <w:t xml:space="preserve"> públicas;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8"/>
        </w:numPr>
        <w:tabs>
          <w:tab w:val="left" w:pos="668"/>
        </w:tabs>
        <w:kinsoku w:val="0"/>
        <w:overflowPunct w:val="0"/>
        <w:ind w:left="667" w:right="105"/>
        <w:jc w:val="both"/>
        <w:rPr>
          <w:color w:val="000000"/>
        </w:rPr>
      </w:pPr>
      <w:r>
        <w:rPr>
          <w:color w:val="231F20"/>
        </w:rPr>
        <w:t>Servicios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de: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preparación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decreto;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distribución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conocimiento;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3"/>
        </w:rPr>
        <w:t>apoyo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Secretarios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verificar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quórum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asistencia;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cómputo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votaciones;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estadística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Pleno;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elaboración,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 resoluciones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adopte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8"/>
        </w:numPr>
        <w:tabs>
          <w:tab w:val="left" w:pos="668"/>
        </w:tabs>
        <w:kinsoku w:val="0"/>
        <w:overflowPunct w:val="0"/>
        <w:ind w:left="667" w:right="105"/>
        <w:jc w:val="both"/>
        <w:rPr>
          <w:color w:val="000000"/>
        </w:rPr>
      </w:pPr>
      <w:r>
        <w:rPr>
          <w:color w:val="231F20"/>
        </w:rPr>
        <w:t>Servicios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de: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organización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través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Secretario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Técnico;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mismas;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guardan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Comisiones;</w:t>
      </w:r>
      <w:r>
        <w:rPr>
          <w:color w:val="231F20"/>
        </w:rPr>
        <w:t xml:space="preserve"> y registro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elaboración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reuniones;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8"/>
        </w:numPr>
        <w:tabs>
          <w:tab w:val="left" w:pos="668"/>
        </w:tabs>
        <w:kinsoku w:val="0"/>
        <w:overflowPunct w:val="0"/>
        <w:ind w:left="667"/>
        <w:rPr>
          <w:color w:val="000000"/>
        </w:rPr>
      </w:pPr>
      <w:r>
        <w:rPr>
          <w:color w:val="231F20"/>
          <w:spacing w:val="-1"/>
        </w:rPr>
        <w:t>Servicios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Debates,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comprende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de: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integral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</w:p>
    <w:p w:rsidR="00000000" w:rsidRDefault="00AA69CF">
      <w:pPr>
        <w:pStyle w:val="Textoindependiente"/>
        <w:kinsoku w:val="0"/>
        <w:overflowPunct w:val="0"/>
        <w:ind w:left="667" w:firstLine="0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Versión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Estenográfica;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Debates;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Gaceta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Parlamentaria;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ind w:left="667" w:right="108" w:hanging="284"/>
        <w:jc w:val="both"/>
        <w:rPr>
          <w:color w:val="000000"/>
        </w:rPr>
      </w:pPr>
      <w:r>
        <w:rPr>
          <w:color w:val="231F20"/>
        </w:rPr>
        <w:t>e)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Archivo,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formación,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clasificación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custodia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expedientes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Comisiones;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documental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y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legisladores;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ind w:left="667" w:right="109" w:hanging="284"/>
        <w:jc w:val="both"/>
        <w:rPr>
          <w:color w:val="000000"/>
        </w:rPr>
      </w:pPr>
      <w:r>
        <w:rPr>
          <w:color w:val="231F20"/>
        </w:rPr>
        <w:t>f)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Bibliotecas,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de: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acervo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libros;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hemeroteca;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videoteca;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multimedia;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museografía;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informática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88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Dirección,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estructura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oficinas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requieran,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 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disponga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Estatuto.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88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también,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adscritos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centros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finanzas públicas;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investigaciones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parlamentarias;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estudios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opinión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pública;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sustentable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soberanía</w:t>
      </w:r>
      <w:r>
        <w:rPr>
          <w:color w:val="231F20"/>
          <w:spacing w:val="-1"/>
        </w:rPr>
        <w:t xml:space="preserve"> alimentaria,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logro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género.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50.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numPr>
          <w:ilvl w:val="0"/>
          <w:numId w:val="87"/>
        </w:numPr>
        <w:tabs>
          <w:tab w:val="left" w:pos="384"/>
        </w:tabs>
        <w:kinsoku w:val="0"/>
        <w:overflowPunct w:val="0"/>
        <w:ind w:right="10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imparcialidad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compilación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acuerdos,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precedentes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prácticas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parlamentarias.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7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"/>
        </w:rPr>
        <w:t xml:space="preserve"> 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corresponde: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87"/>
        </w:numPr>
        <w:tabs>
          <w:tab w:val="left" w:pos="668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</w:rPr>
        <w:t>Asistir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funciones;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él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responsabilidad;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suplirlo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pueda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concurrir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7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Dirigir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trabajos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áreas</w:t>
      </w:r>
      <w:r>
        <w:rPr>
          <w:color w:val="231F20"/>
        </w:rPr>
        <w:t xml:space="preserve"> a </w:t>
      </w:r>
      <w:r>
        <w:rPr>
          <w:color w:val="231F20"/>
          <w:spacing w:val="-1"/>
        </w:rPr>
        <w:t>él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adscritas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acordar</w:t>
      </w:r>
      <w:r>
        <w:rPr>
          <w:color w:val="231F20"/>
        </w:rPr>
        <w:t xml:space="preserve"> con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titulares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7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Realizar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organización,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funcionamiento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procedimientos</w:t>
      </w:r>
    </w:p>
    <w:p w:rsidR="00000000" w:rsidRDefault="00AA69CF">
      <w:pPr>
        <w:pStyle w:val="Textoindependiente"/>
        <w:numPr>
          <w:ilvl w:val="1"/>
          <w:numId w:val="87"/>
        </w:numPr>
        <w:tabs>
          <w:tab w:val="left" w:pos="668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77" w:right="119" w:firstLine="0"/>
        <w:rPr>
          <w:color w:val="000000"/>
        </w:rPr>
      </w:pPr>
      <w:r>
        <w:rPr>
          <w:color w:val="231F20"/>
        </w:rPr>
        <w:lastRenderedPageBreak/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promover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investigaciones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parlamentario comparado;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tabs>
          <w:tab w:val="left" w:pos="4584"/>
        </w:tabs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d)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3"/>
        </w:rPr>
        <w:t>Cumplir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funciones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confi</w:t>
      </w:r>
      <w:r>
        <w:rPr>
          <w:color w:val="231F20"/>
          <w:spacing w:val="-3"/>
        </w:rPr>
        <w:tab/>
        <w:t>esta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ordenamientos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relativos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</w:p>
    <w:p w:rsidR="00000000" w:rsidRDefault="00AA69CF">
      <w:pPr>
        <w:pStyle w:val="Textoindependiente"/>
        <w:kinsoku w:val="0"/>
        <w:overflowPunct w:val="0"/>
        <w:spacing w:before="10"/>
        <w:ind w:firstLine="724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Secretaría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Servicios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Administrativos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Financieros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14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51.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Financieros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funcionarios de carrera y confiere unidad de acción a los servicios siguientes: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Servicios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Recursos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Humanos,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comprende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aspectos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administrativos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carrera;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reclutamiento,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promoción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evaluación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externo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carrera;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nóminas;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prestaciones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sociales;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expedientes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laborales;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3"/>
        </w:rPr>
        <w:t>Servicio</w:t>
      </w:r>
      <w:r>
        <w:rPr>
          <w:color w:val="231F20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6"/>
        </w:rPr>
        <w:t>T</w:t>
      </w:r>
      <w:r>
        <w:rPr>
          <w:color w:val="231F20"/>
          <w:spacing w:val="-3"/>
        </w:rPr>
        <w:t>esorería</w:t>
      </w:r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qu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comprend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lo</w:t>
      </w:r>
      <w:r>
        <w:rPr>
          <w:color w:val="231F20"/>
        </w:rPr>
        <w:t>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</w:rPr>
        <w:t>: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programació</w:t>
      </w:r>
      <w:r>
        <w:rPr>
          <w:color w:val="231F20"/>
        </w:rPr>
        <w:t>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presupuesto</w:t>
      </w:r>
      <w:r>
        <w:rPr>
          <w:color w:val="231F20"/>
        </w:rPr>
        <w:t>;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 xml:space="preserve">control </w:t>
      </w:r>
      <w:r>
        <w:rPr>
          <w:color w:val="231F20"/>
        </w:rPr>
        <w:t>presupuestal;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contabilidad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pública;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finanzas;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manuales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procedimientos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administrativos;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Servicios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Materiales,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de: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inventario,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provisión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control de bienes muebles, materiales de oficina y papelería; y adquisiciones de recursos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materiales</w:t>
      </w:r>
      <w:r>
        <w:rPr>
          <w:color w:val="231F20"/>
        </w:rPr>
        <w:t>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Servicios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Informática,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de: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mantenimiento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bienes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inmuebles;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alimentación;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servicios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generales;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apoyo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técnico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94"/>
        </w:rPr>
        <w:t xml:space="preserve"> </w:t>
      </w:r>
      <w:r>
        <w:rPr>
          <w:color w:val="231F20"/>
          <w:spacing w:val="-1"/>
        </w:rPr>
        <w:t>adquisiciones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bienes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informáticos;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mantenimiento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equipo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cómputo; y asesorí</w:t>
      </w:r>
      <w:r>
        <w:rPr>
          <w:color w:val="231F20"/>
        </w:rPr>
        <w:t>a y planificación informática;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-2"/>
        </w:rPr>
        <w:t>Servicios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Jurídicos,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comprende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asesoría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atención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legales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aspectos</w:t>
      </w:r>
      <w:r>
        <w:rPr>
          <w:color w:val="231F20"/>
        </w:rPr>
        <w:t xml:space="preserve"> consultivo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contencioso;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Servicios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Seguridad,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vigilancia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cuidado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bienes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muebles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inmuebles;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seguridad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personas;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control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acceso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externo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interno;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86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Médicos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Diputados.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2.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Dirección,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estructura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oficinas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requieran,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 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disponga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Estatuto.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color w:val="231F20"/>
        </w:rPr>
        <w:t xml:space="preserve">1.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Secretario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Servicios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4"/>
        </w:rPr>
        <w:t>Administrativos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Financieros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vela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por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eficiente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funcionamiento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competen.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85"/>
        </w:numPr>
        <w:tabs>
          <w:tab w:val="left" w:pos="394"/>
        </w:tabs>
        <w:kinsoku w:val="0"/>
        <w:overflowPunct w:val="0"/>
        <w:spacing w:before="55"/>
        <w:rPr>
          <w:color w:val="000000"/>
        </w:rPr>
      </w:pPr>
      <w:r>
        <w:rPr>
          <w:color w:val="231F20"/>
        </w:rPr>
        <w:lastRenderedPageBreak/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"/>
        </w:rPr>
        <w:t xml:space="preserve"> 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corresponde: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85"/>
        </w:numPr>
        <w:tabs>
          <w:tab w:val="left" w:pos="67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Asistir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funciones;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él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responsabilidad;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suplirlo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pueda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concurrir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5"/>
        </w:numPr>
        <w:tabs>
          <w:tab w:val="left" w:pos="67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Dirigir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trabajos</w:t>
      </w:r>
      <w:r>
        <w:rPr>
          <w:color w:val="231F20"/>
          <w:spacing w:val="-1"/>
        </w:rPr>
        <w:t xml:space="preserve"> de las áreas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él adscritas</w:t>
      </w:r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acordar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 </w:t>
      </w:r>
      <w:r>
        <w:rPr>
          <w:color w:val="231F20"/>
        </w:rPr>
        <w:t>titulares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cada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84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Realizar estudios de carácter administrativo y financiero de la Cámara; y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4"/>
        </w:numPr>
        <w:tabs>
          <w:tab w:val="left" w:pos="678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-3"/>
        </w:rPr>
        <w:t>Cumplir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funciones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confi</w:t>
      </w:r>
      <w:r>
        <w:rPr>
          <w:color w:val="231F20"/>
        </w:rPr>
        <w:t xml:space="preserve">      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esta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ordenamientos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relativos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 la actividad administrativa y financiera.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872" w:right="2872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Cuarta</w:t>
      </w:r>
    </w:p>
    <w:p w:rsidR="00000000" w:rsidRDefault="00AA69CF">
      <w:pPr>
        <w:pStyle w:val="Textoindependiente"/>
        <w:kinsoku w:val="0"/>
        <w:overflowPunct w:val="0"/>
        <w:spacing w:before="10"/>
        <w:ind w:firstLine="1582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otros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Organos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Técnicos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Cámara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53.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3"/>
        </w:numPr>
        <w:tabs>
          <w:tab w:val="left" w:pos="351"/>
        </w:tabs>
        <w:kinsoku w:val="0"/>
        <w:overflowPunct w:val="0"/>
        <w:spacing w:line="250" w:lineRule="auto"/>
        <w:ind w:right="106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Interna,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practicar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auditorías,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revisiones,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investigaciones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verificaciones;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quejas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>denuncias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aplicar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procedimientos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sanciones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inherentes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responsabilidades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administrativas;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conocer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recursos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revocación,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conformidad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Administrativas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llevar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derivados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inconformidades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contratistas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proveedores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aplicable.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ubica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ámbito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Conferencia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Programación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Trabajos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a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trimestral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sobre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funciones.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nombrado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Conferencia,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83"/>
        </w:numPr>
        <w:tabs>
          <w:tab w:val="left" w:pos="394"/>
        </w:tabs>
        <w:kinsoku w:val="0"/>
        <w:overflowPunct w:val="0"/>
        <w:spacing w:line="250" w:lineRule="auto"/>
        <w:ind w:right="112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Interna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cuenta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Auditoría,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 Evaluación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Quejas,</w:t>
      </w:r>
      <w:r>
        <w:rPr>
          <w:color w:val="231F20"/>
          <w:spacing w:val="-1"/>
        </w:rPr>
        <w:t xml:space="preserve"> Denuncias</w:t>
      </w:r>
      <w:r>
        <w:rPr>
          <w:color w:val="231F20"/>
        </w:rPr>
        <w:t xml:space="preserve"> 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Inconformidades.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3"/>
        </w:numPr>
        <w:tabs>
          <w:tab w:val="left" w:pos="678"/>
        </w:tabs>
        <w:kinsoku w:val="0"/>
        <w:overflowPunct w:val="0"/>
        <w:spacing w:line="250" w:lineRule="auto"/>
        <w:ind w:right="102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elaborar,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aplicar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verificar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cumplimiento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auditoría,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realizar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auditorías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aclaración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observaciones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hasta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solventación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y/o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elaboración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8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responsabilidades;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vigilar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manejo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financieros,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humanos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materiales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lleven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82"/>
        </w:numPr>
        <w:tabs>
          <w:tab w:val="left" w:pos="67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Evaluación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diseñar,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implantar,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supervisar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evaluar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mecanismos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gestión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administrativas de la Cá</w:t>
      </w:r>
      <w:r>
        <w:rPr>
          <w:color w:val="231F20"/>
        </w:rPr>
        <w:t>mara y participar en actos de fiscalización.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82"/>
        </w:numPr>
        <w:tabs>
          <w:tab w:val="left" w:pos="610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Quejas,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Denuncias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Inconformidades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investigar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quejas,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denuncias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inconformidades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interpuestas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servidores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públicos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desempeño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funciones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motivo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ellas,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notificar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inicio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procedimiento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administrativa, investigar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substanciar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procedimientos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responsabilidades</w:t>
      </w:r>
    </w:p>
    <w:p w:rsidR="00000000" w:rsidRDefault="00AA69CF">
      <w:pPr>
        <w:pStyle w:val="Textoindependiente"/>
        <w:numPr>
          <w:ilvl w:val="0"/>
          <w:numId w:val="82"/>
        </w:numPr>
        <w:tabs>
          <w:tab w:val="left" w:pos="610"/>
        </w:tabs>
        <w:kinsoku w:val="0"/>
        <w:overflowPunct w:val="0"/>
        <w:spacing w:line="250" w:lineRule="auto"/>
        <w:ind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77" w:right="114" w:firstLine="0"/>
        <w:jc w:val="both"/>
        <w:rPr>
          <w:color w:val="000000"/>
        </w:rPr>
      </w:pPr>
      <w:r>
        <w:rPr>
          <w:color w:val="231F20"/>
          <w:spacing w:val="2"/>
        </w:rPr>
        <w:lastRenderedPageBreak/>
        <w:t>administrativas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inconformidades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previstos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disposiciones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legales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9"/>
        </w:rPr>
        <w:t xml:space="preserve"> </w:t>
      </w:r>
      <w:r>
        <w:rPr>
          <w:color w:val="231F20"/>
          <w:spacing w:val="-1"/>
        </w:rPr>
        <w:t>normativas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aplicables,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dictar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correspondientes,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imponer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Administrativas 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Públicos;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atender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intervenir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diferentes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105"/>
        </w:rPr>
        <w:t xml:space="preserve"> </w:t>
      </w:r>
      <w:r>
        <w:rPr>
          <w:color w:val="231F20"/>
          <w:spacing w:val="-1"/>
        </w:rPr>
        <w:t>impugnación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interponer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correspondan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intervenga,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representar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jurisdiccionales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locales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Coordinación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Comunicación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Social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tiene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cargo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difusión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actividades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sirve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enlace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comunicación,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publicaciones.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depende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Directiva.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funciones,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 personal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integre,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rige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 en el</w:t>
      </w:r>
      <w:r>
        <w:rPr>
          <w:color w:val="231F20"/>
        </w:rPr>
        <w:t xml:space="preserve"> Estatuto.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Unidad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Capacitación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Formación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Permanente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integrantes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servicios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administrativo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financiero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órgano </w:t>
      </w:r>
      <w:r>
        <w:rPr>
          <w:color w:val="231F20"/>
          <w:spacing w:val="-2"/>
        </w:rPr>
        <w:t>técnico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responsable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formación,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actualización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especialización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candidatos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ingresar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ramas,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Estatuto respectivo.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cargo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nombrado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establezca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Carrera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estructura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oficinas que se requieran.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81"/>
        </w:numPr>
        <w:tabs>
          <w:tab w:val="left" w:pos="359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Género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técnico responsable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asegurar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institucionalización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perspectiva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género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cultura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organizacional,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1"/>
        </w:numPr>
        <w:tabs>
          <w:tab w:val="left" w:pos="612"/>
        </w:tabs>
        <w:kinsoku w:val="0"/>
        <w:overflowPunct w:val="0"/>
        <w:ind w:firstLine="0"/>
        <w:jc w:val="both"/>
        <w:rPr>
          <w:color w:val="000000"/>
        </w:rPr>
      </w:pPr>
      <w:r>
        <w:rPr>
          <w:color w:val="231F20"/>
          <w:spacing w:val="-1"/>
        </w:rPr>
        <w:t>Proponer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orientadas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sustantiva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81"/>
        </w:numPr>
        <w:tabs>
          <w:tab w:val="left" w:pos="646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1"/>
        </w:rPr>
        <w:t>Coadyuvar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instancias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promover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ambientes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libres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acoso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laboral,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acoso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hostigamiento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1"/>
        </w:numPr>
        <w:tabs>
          <w:tab w:val="left" w:pos="649"/>
        </w:tabs>
        <w:kinsoku w:val="0"/>
        <w:overflowPunct w:val="0"/>
        <w:spacing w:line="250" w:lineRule="auto"/>
        <w:ind w:right="115" w:firstLine="0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instancias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competentes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políticas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laborales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orientadas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113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sustantiva,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menoscabo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principios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imparcialidad,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objetividad,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productividad,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imparcialidad,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</w:rPr>
        <w:t xml:space="preserve"> y compromiso</w:t>
      </w:r>
      <w:r>
        <w:rPr>
          <w:color w:val="231F20"/>
          <w:spacing w:val="-1"/>
        </w:rPr>
        <w:t xml:space="preserve"> institucional;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1"/>
        </w:numPr>
        <w:tabs>
          <w:tab w:val="left" w:pos="632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1"/>
        </w:rPr>
        <w:t>Colaborar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centro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logro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género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elaboración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publicaciones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contenidos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editoriales 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consoliden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proceso 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institucionalización</w:t>
      </w:r>
      <w:r>
        <w:rPr>
          <w:color w:val="231F20"/>
        </w:rPr>
        <w:t xml:space="preserve"> e</w:t>
      </w:r>
      <w:r>
        <w:rPr>
          <w:color w:val="231F20"/>
          <w:spacing w:val="-1"/>
        </w:rPr>
        <w:t xml:space="preserve"> implementación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perspectiva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género;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1"/>
        </w:numPr>
        <w:tabs>
          <w:tab w:val="left" w:pos="631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1"/>
        </w:rPr>
        <w:t>Contribuir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especialización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niveles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perspectiva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género</w:t>
      </w:r>
      <w:r>
        <w:rPr>
          <w:color w:val="231F20"/>
        </w:rPr>
        <w:t xml:space="preserve"> e</w:t>
      </w:r>
      <w:r>
        <w:rPr>
          <w:color w:val="231F20"/>
          <w:spacing w:val="-1"/>
        </w:rPr>
        <w:t xml:space="preserve"> igualdad</w:t>
      </w:r>
      <w:r>
        <w:rPr>
          <w:color w:val="231F20"/>
        </w:rPr>
        <w:t xml:space="preserve"> sustantiva,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1"/>
        </w:numPr>
        <w:tabs>
          <w:tab w:val="left" w:pos="574"/>
        </w:tabs>
        <w:kinsoku w:val="0"/>
        <w:overflowPunct w:val="0"/>
        <w:spacing w:line="250" w:lineRule="auto"/>
        <w:ind w:right="119" w:firstLine="0"/>
        <w:jc w:val="both"/>
        <w:rPr>
          <w:color w:val="000000"/>
        </w:rPr>
      </w:pPr>
      <w:r>
        <w:rPr>
          <w:color w:val="231F20"/>
          <w:spacing w:val="-1"/>
        </w:rPr>
        <w:t>Coadyuvar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centro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logro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género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producción</w:t>
      </w:r>
      <w:r>
        <w:rPr>
          <w:color w:val="231F20"/>
        </w:rPr>
        <w:t xml:space="preserve"> y sistematización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perspectiva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género.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81"/>
        </w:numPr>
        <w:tabs>
          <w:tab w:val="left" w:pos="316"/>
        </w:tabs>
        <w:kinsoku w:val="0"/>
        <w:overflowPunct w:val="0"/>
        <w:ind w:left="315" w:hanging="205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Unidad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estará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cargo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Coordinador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nombrado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establezca</w:t>
      </w:r>
    </w:p>
    <w:p w:rsidR="00000000" w:rsidRDefault="00AA69CF">
      <w:pPr>
        <w:pStyle w:val="Textoindependiente"/>
        <w:numPr>
          <w:ilvl w:val="0"/>
          <w:numId w:val="81"/>
        </w:numPr>
        <w:tabs>
          <w:tab w:val="left" w:pos="316"/>
        </w:tabs>
        <w:kinsoku w:val="0"/>
        <w:overflowPunct w:val="0"/>
        <w:ind w:left="315" w:hanging="205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383" w:right="105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Estatuto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Técnica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Administrativa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Servicio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Carrera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suficiente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eficaz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desempeño,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 xml:space="preserve">así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 in</w:t>
      </w:r>
      <w:r>
        <w:rPr>
          <w:color w:val="231F20"/>
          <w:spacing w:val="-1"/>
        </w:rPr>
        <w:t>fraestructura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adecuada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para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funcionamiento.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tulo1"/>
        <w:kinsoku w:val="0"/>
        <w:overflowPunct w:val="0"/>
        <w:spacing w:line="250" w:lineRule="auto"/>
        <w:ind w:left="2737" w:right="2745" w:hanging="1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Quinta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Generales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170"/>
        <w:ind w:left="383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56.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0"/>
        </w:numPr>
        <w:tabs>
          <w:tab w:val="left" w:pos="384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Estatuto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organización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funcionamiento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Secretarías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carrera,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menos</w:t>
      </w:r>
      <w:r>
        <w:rPr>
          <w:color w:val="231F20"/>
          <w:spacing w:val="-1"/>
        </w:rPr>
        <w:t xml:space="preserve"> deberá</w:t>
      </w:r>
      <w:r>
        <w:rPr>
          <w:color w:val="231F20"/>
        </w:rPr>
        <w:t xml:space="preserve"> contener: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0"/>
        </w:numPr>
        <w:tabs>
          <w:tab w:val="left" w:pos="668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estructura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cada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Secretarías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sus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relaciones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mando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supervisión;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383" w:firstLine="0"/>
        <w:jc w:val="both"/>
        <w:rPr>
          <w:color w:val="000000"/>
        </w:rPr>
      </w:pPr>
      <w:r>
        <w:rPr>
          <w:color w:val="231F20"/>
        </w:rPr>
        <w:t>b)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direcciones,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oficinas,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centros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unidades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que</w:t>
      </w:r>
    </w:p>
    <w:p w:rsidR="00000000" w:rsidRDefault="00AA69CF">
      <w:pPr>
        <w:pStyle w:val="Textoindependiente"/>
        <w:kinsoku w:val="0"/>
        <w:overflowPunct w:val="0"/>
        <w:spacing w:before="10"/>
        <w:ind w:left="667" w:firstLine="0"/>
        <w:rPr>
          <w:color w:val="000000"/>
        </w:rPr>
      </w:pPr>
      <w:r>
        <w:rPr>
          <w:color w:val="231F20"/>
          <w:spacing w:val="-1"/>
        </w:rPr>
        <w:t>integran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carrera.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9"/>
        </w:numPr>
        <w:tabs>
          <w:tab w:val="left" w:pos="384"/>
        </w:tabs>
        <w:kinsoku w:val="0"/>
        <w:overflowPunct w:val="0"/>
        <w:ind w:right="4"/>
        <w:jc w:val="center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conformación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jc w:val="both"/>
        <w:rPr>
          <w:color w:val="000000"/>
        </w:rPr>
      </w:pPr>
      <w:r>
        <w:rPr>
          <w:color w:val="231F20"/>
        </w:rPr>
        <w:t>y administrativo y financiero de carrera, se ajustarán a las siguientes bases: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79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Cuerpos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Legislativa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Administrativa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integran </w:t>
      </w:r>
      <w:r>
        <w:rPr>
          <w:color w:val="231F20"/>
          <w:spacing w:val="2"/>
        </w:rPr>
        <w:t>por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niveles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rangos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propios,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diferenciados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cargos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puestos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estructura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orgánica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niveles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rangos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permiten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promoción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Cuerpos,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desarrolla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carrera,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puedan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colaborar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conjunto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exclusiva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permanentemente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</w:rPr>
        <w:t xml:space="preserve"> cargo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puesto;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8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ingreso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Cuerpos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acreditar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señale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cumplido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imparta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Capacitación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 Formación Permanente;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78"/>
        </w:numPr>
        <w:tabs>
          <w:tab w:val="left" w:pos="668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titulares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administrativo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financiero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rango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ocupar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puesto,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 regularán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 las disposiciones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Estatuto;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78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permanencia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promoción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sujetará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acreditación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exámenes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actualización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especialización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imparta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Unidad,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evaluación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establezca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Estatuto.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79"/>
        </w:numPr>
        <w:tabs>
          <w:tab w:val="left" w:pos="384"/>
        </w:tabs>
        <w:kinsoku w:val="0"/>
        <w:overflowPunct w:val="0"/>
        <w:spacing w:line="250" w:lineRule="auto"/>
        <w:ind w:right="10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sistemas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adscripción,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movimientos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cargos,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compensaciones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adicionales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remociones,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servicios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carrera</w:t>
      </w:r>
      <w:r>
        <w:rPr>
          <w:color w:val="231F20"/>
          <w:spacing w:val="-1"/>
        </w:rPr>
        <w:t xml:space="preserve"> de la Cámara,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desarrollará</w:t>
      </w:r>
      <w:r>
        <w:rPr>
          <w:color w:val="231F20"/>
          <w:spacing w:val="-1"/>
        </w:rPr>
        <w:t>n en el</w:t>
      </w:r>
      <w:r>
        <w:rPr>
          <w:color w:val="231F20"/>
        </w:rPr>
        <w:t xml:space="preserve"> Estatuto.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79"/>
        </w:numPr>
        <w:tabs>
          <w:tab w:val="left" w:pos="384"/>
        </w:tabs>
        <w:kinsoku w:val="0"/>
        <w:overflowPunct w:val="0"/>
        <w:ind w:right="8"/>
        <w:jc w:val="center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considerados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jc w:val="both"/>
        <w:rPr>
          <w:color w:val="000000"/>
        </w:rPr>
      </w:pPr>
      <w:r>
        <w:rPr>
          <w:color w:val="231F20"/>
        </w:rPr>
        <w:t>confianza,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laborales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regirán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right="118" w:firstLine="0"/>
        <w:jc w:val="both"/>
        <w:rPr>
          <w:color w:val="000000"/>
        </w:rPr>
      </w:pPr>
      <w:r>
        <w:rPr>
          <w:color w:val="231F20"/>
        </w:rPr>
        <w:lastRenderedPageBreak/>
        <w:t>fracción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XIV</w:t>
      </w:r>
      <w:r>
        <w:rPr>
          <w:color w:val="231F20"/>
          <w:spacing w:val="-1"/>
        </w:rPr>
        <w:t xml:space="preserve"> 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Apartado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123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 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por 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Estatuto.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reciban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prestaciones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celebrarán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convenios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pertinentes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Trabajadores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Estado.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OCT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VO</w:t>
      </w:r>
    </w:p>
    <w:p w:rsidR="00000000" w:rsidRDefault="00AA69CF">
      <w:pPr>
        <w:pStyle w:val="Textoindependiente"/>
        <w:kinsoku w:val="0"/>
        <w:overflowPunct w:val="0"/>
        <w:spacing w:before="10" w:line="250" w:lineRule="auto"/>
        <w:ind w:left="2254" w:right="119" w:hanging="1961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Designación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Titulares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Órganos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Internos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Control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29"/>
          <w:w w:val="99"/>
        </w:rPr>
        <w:t xml:space="preserve"> </w:t>
      </w:r>
      <w:r>
        <w:rPr>
          <w:b/>
          <w:bCs/>
          <w:color w:val="231F20"/>
        </w:rPr>
        <w:t>Órganos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1"/>
        </w:rPr>
        <w:t>Constitucionales</w:t>
      </w:r>
      <w:r>
        <w:rPr>
          <w:b/>
          <w:bCs/>
          <w:color w:val="231F20"/>
          <w:spacing w:val="-24"/>
        </w:rPr>
        <w:t xml:space="preserve"> </w:t>
      </w:r>
      <w:r>
        <w:rPr>
          <w:b/>
          <w:bCs/>
          <w:color w:val="231F20"/>
          <w:spacing w:val="-1"/>
        </w:rPr>
        <w:t>Autónomos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590" w:right="2597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Primera</w:t>
      </w:r>
    </w:p>
    <w:p w:rsidR="00000000" w:rsidRDefault="00AA69CF">
      <w:pPr>
        <w:pStyle w:val="Textoindependiente"/>
        <w:kinsoku w:val="0"/>
        <w:overflowPunct w:val="0"/>
        <w:spacing w:before="10"/>
        <w:ind w:firstLine="2015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Naturaleza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Constitucional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57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BIS.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74,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VIII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Pol</w:t>
      </w:r>
      <w:r>
        <w:rPr>
          <w:color w:val="231F20"/>
        </w:rPr>
        <w:t>ítica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designar,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reconocida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ejerzan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Federación.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</w:p>
    <w:p w:rsidR="00000000" w:rsidRDefault="00AA69CF">
      <w:pPr>
        <w:pStyle w:val="Textoindependiente"/>
        <w:kinsoku w:val="0"/>
        <w:overflowPunct w:val="0"/>
        <w:spacing w:before="10"/>
        <w:ind w:firstLine="1959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Proceso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para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Designación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57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TER.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7"/>
        </w:numPr>
        <w:tabs>
          <w:tab w:val="left" w:pos="334"/>
        </w:tabs>
        <w:kinsoku w:val="0"/>
        <w:overflowPunct w:val="0"/>
        <w:spacing w:line="250" w:lineRule="auto"/>
        <w:ind w:right="117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titulares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Órganos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llevará</w:t>
      </w:r>
      <w:r>
        <w:rPr>
          <w:color w:val="231F20"/>
        </w:rPr>
        <w:t xml:space="preserve"> a cabo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7"/>
        </w:numPr>
        <w:tabs>
          <w:tab w:val="left" w:pos="661"/>
        </w:tabs>
        <w:kinsoku w:val="0"/>
        <w:overflowPunct w:val="0"/>
        <w:spacing w:line="250" w:lineRule="auto"/>
        <w:ind w:right="114" w:firstLine="0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Junta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Política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propondrá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87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Interno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2"/>
        </w:rPr>
        <w:t>correspondiente,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deberá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contemplar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aspirantes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acompañen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su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intereses,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7"/>
        </w:numPr>
        <w:tabs>
          <w:tab w:val="left" w:pos="653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</w:rPr>
        <w:t>Esta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abierta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personas,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contendrá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etapas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completas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procedimiento,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fechas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límite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improrrogables,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satisfacer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aspirantes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acreditarlos;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7"/>
        </w:numPr>
        <w:tabs>
          <w:tab w:val="left" w:pos="627"/>
        </w:tabs>
        <w:kinsoku w:val="0"/>
        <w:overflowPunct w:val="0"/>
        <w:spacing w:line="250" w:lineRule="auto"/>
        <w:ind w:right="119" w:firstLine="0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Interno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reconocida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ejerzan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establezcan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autónomos;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7"/>
        </w:numPr>
        <w:tabs>
          <w:tab w:val="left" w:pos="640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expedirá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pública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Interno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Control,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publicarse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Parlamentaria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Diputados,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web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preferentemente,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periódicos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circulación</w:t>
      </w:r>
      <w:r>
        <w:rPr>
          <w:color w:val="231F20"/>
          <w:spacing w:val="-1"/>
        </w:rPr>
        <w:t xml:space="preserve"> nacional;</w:t>
      </w:r>
    </w:p>
    <w:p w:rsidR="00000000" w:rsidRDefault="00AA69CF">
      <w:pPr>
        <w:pStyle w:val="Textoindependiente"/>
        <w:numPr>
          <w:ilvl w:val="1"/>
          <w:numId w:val="77"/>
        </w:numPr>
        <w:tabs>
          <w:tab w:val="left" w:pos="640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103" w:right="108" w:firstLine="0"/>
        <w:jc w:val="both"/>
        <w:rPr>
          <w:color w:val="000000"/>
        </w:rPr>
      </w:pPr>
      <w:r>
        <w:rPr>
          <w:color w:val="231F20"/>
        </w:rPr>
        <w:lastRenderedPageBreak/>
        <w:t>e)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abierto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 recibirán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aspirantes,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duplicado,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documentación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artículo,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Mesa </w:t>
      </w:r>
      <w:r>
        <w:rPr>
          <w:color w:val="231F20"/>
          <w:spacing w:val="1"/>
        </w:rPr>
        <w:t>Directiva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turnará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expedientes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Comisiones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Unidas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Transparencia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Anticorrupción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Vigilancia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encargarán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realizar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revisión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correspondiente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determinar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aspirantes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acreditan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exigidos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correspondientes;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297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Anticorrupción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Vigilancia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 Auditoría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determinen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alguno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aspirantes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cumple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requisitos,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desechar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solicitud;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348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Anticorrupción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Vigilancia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elaborarán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publicarse 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Gaceta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Parlamentaria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página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web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y contendrá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6"/>
        </w:numPr>
        <w:tabs>
          <w:tab w:val="left" w:pos="712"/>
        </w:tabs>
        <w:kinsoku w:val="0"/>
        <w:overflowPunct w:val="0"/>
        <w:spacing w:line="250" w:lineRule="auto"/>
        <w:ind w:right="108" w:firstLine="43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listado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aspirantes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cumplido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exigidos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correspondientes;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6"/>
        </w:numPr>
        <w:tabs>
          <w:tab w:val="left" w:pos="752"/>
        </w:tabs>
        <w:kinsoku w:val="0"/>
        <w:overflowPunct w:val="0"/>
        <w:spacing w:line="250" w:lineRule="auto"/>
        <w:ind w:right="109" w:firstLine="43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cuentan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aspirantes,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desechada,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recoger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documentación</w:t>
      </w:r>
      <w:r>
        <w:rPr>
          <w:color w:val="231F20"/>
        </w:rPr>
        <w:t xml:space="preserve"> y fecha</w:t>
      </w:r>
      <w:r>
        <w:rPr>
          <w:color w:val="231F20"/>
          <w:spacing w:val="-1"/>
        </w:rPr>
        <w:t xml:space="preserve"> límite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3" w:right="108" w:firstLine="437"/>
        <w:jc w:val="both"/>
        <w:rPr>
          <w:color w:val="000000"/>
        </w:rPr>
      </w:pPr>
      <w:r>
        <w:rPr>
          <w:color w:val="231F20"/>
        </w:rPr>
        <w:t>III.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hora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verificativo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comparecencias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-1"/>
        </w:rPr>
        <w:t>Comisiones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Transparencia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Anticorrupción;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Vigilancia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Auditoría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Superior de la Federación, de los aspirantes que hayan cumplido con los requisitos </w:t>
      </w:r>
      <w:r>
        <w:rPr>
          <w:color w:val="231F20"/>
          <w:spacing w:val="-1"/>
        </w:rPr>
        <w:t>exigidos,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garantizar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garantía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audiencia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posible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cargo;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339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desahogado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comparecencias,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Unidas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Transparencia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Anticorrupción;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Vigilancia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sesionarán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conjunta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finalidad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integrar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revisar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los </w:t>
      </w:r>
      <w:r>
        <w:rPr>
          <w:color w:val="231F20"/>
          <w:spacing w:val="-1"/>
        </w:rPr>
        <w:t>expedientes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entrevistas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formulación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contenga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candidatos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llegar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314"/>
        </w:tabs>
        <w:kinsoku w:val="0"/>
        <w:overflowPunct w:val="0"/>
        <w:spacing w:line="250" w:lineRule="auto"/>
        <w:ind w:right="102" w:firstLine="0"/>
        <w:jc w:val="both"/>
        <w:rPr>
          <w:color w:val="000000"/>
        </w:rPr>
      </w:pPr>
      <w:r>
        <w:rPr>
          <w:color w:val="231F20"/>
          <w:spacing w:val="3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Grupos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Parlamentarios,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través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Junta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Coordinación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Política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determinarán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más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amplio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consenso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posible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atendiendo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consideraciones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recomendaciones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establezca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dictamen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Comisiones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Unidas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2"/>
        </w:rPr>
        <w:t>Transparencia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2"/>
        </w:rPr>
        <w:t>Anticorrupción;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Vigilancia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2"/>
        </w:rPr>
        <w:t>Auditoría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Superior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candidato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Interno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Control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286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Pleno l</w:t>
      </w:r>
      <w:r>
        <w:rPr>
          <w:color w:val="231F20"/>
        </w:rPr>
        <w:t xml:space="preserve">a propuesta a que se refiere el inciso </w:t>
      </w:r>
      <w:r>
        <w:rPr>
          <w:color w:val="231F20"/>
          <w:spacing w:val="-2"/>
        </w:rPr>
        <w:t>anterior,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 procederá a su discusión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establezca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335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</w:rPr>
        <w:t>Aprobado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candidato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apruebe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Capítulo,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rendirá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1"/>
        </w:rPr>
        <w:t xml:space="preserve"> 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sesión.</w:t>
      </w:r>
    </w:p>
    <w:p w:rsidR="00000000" w:rsidRDefault="00AA69CF">
      <w:pPr>
        <w:pStyle w:val="Textoindependiente"/>
        <w:numPr>
          <w:ilvl w:val="0"/>
          <w:numId w:val="76"/>
        </w:numPr>
        <w:tabs>
          <w:tab w:val="left" w:pos="335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  <w:sectPr w:rsidR="00000000">
          <w:pgSz w:w="10210" w:h="14180"/>
          <w:pgMar w:top="740" w:right="1420" w:bottom="280" w:left="1200" w:header="720" w:footer="720" w:gutter="0"/>
          <w:cols w:space="720" w:equalWidth="0">
            <w:col w:w="75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2046" w:right="2050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</w:p>
    <w:p w:rsidR="00000000" w:rsidRDefault="00AA69CF">
      <w:pPr>
        <w:pStyle w:val="Textoindependiente"/>
        <w:kinsoku w:val="0"/>
        <w:overflowPunct w:val="0"/>
        <w:spacing w:before="10"/>
        <w:ind w:firstLine="3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Responsabilidad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Titulares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Ó</w:t>
      </w:r>
      <w:r>
        <w:rPr>
          <w:b/>
          <w:bCs/>
          <w:color w:val="231F20"/>
        </w:rPr>
        <w:t>rganos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Internos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Control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57</w:t>
      </w:r>
      <w:r>
        <w:rPr>
          <w:b/>
          <w:bCs/>
          <w:color w:val="231F20"/>
        </w:rPr>
        <w:t xml:space="preserve"> QUÁTER.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5"/>
        </w:numPr>
        <w:tabs>
          <w:tab w:val="left" w:pos="315"/>
        </w:tabs>
        <w:kinsoku w:val="0"/>
        <w:overflowPunct w:val="0"/>
        <w:spacing w:line="250" w:lineRule="auto"/>
        <w:ind w:right="114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Diputados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través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instancia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determine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ley</w:t>
      </w:r>
      <w:r>
        <w:rPr>
          <w:color w:val="231F20"/>
          <w:spacing w:val="-7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podrá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investigar,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  <w:spacing w:val="-2"/>
        </w:rPr>
        <w:t>sustanciar,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graves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reconocida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Constitución y que ejerzan recursos del Presupuesto de Egresos de la Federación.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5"/>
        </w:numPr>
        <w:tabs>
          <w:tab w:val="left" w:pos="351"/>
        </w:tabs>
        <w:kinsoku w:val="0"/>
        <w:overflowPunct w:val="0"/>
        <w:spacing w:line="250" w:lineRule="auto"/>
        <w:ind w:right="112" w:hanging="283"/>
        <w:jc w:val="both"/>
        <w:rPr>
          <w:color w:val="000000"/>
        </w:rPr>
      </w:pPr>
      <w:r>
        <w:rPr>
          <w:color w:val="231F20"/>
        </w:rPr>
        <w:t>Asimismo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competente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investigar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sustanciar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administrativas graves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Tribunal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Administrativa,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conformidad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dispuesto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General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Responsabilidades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Administrativas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jurídicas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5"/>
        </w:numPr>
        <w:tabs>
          <w:tab w:val="left" w:pos="359"/>
        </w:tabs>
        <w:kinsoku w:val="0"/>
        <w:overflowPunct w:val="0"/>
        <w:spacing w:line="250" w:lineRule="auto"/>
        <w:ind w:right="114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funciones,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instancia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garantizar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separación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á</w:t>
      </w:r>
      <w:r>
        <w:rPr>
          <w:color w:val="231F20"/>
          <w:spacing w:val="-1"/>
        </w:rPr>
        <w:t>reas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encargadas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investigación,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sustanciación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procedimientos,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Administrativas.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57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QUINQUIES.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1"/>
        </w:rPr>
        <w:t>1.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Cualquier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persona,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cuando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presuma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titulares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Órganos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Internos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Control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cualquiera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organismos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constitucionales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autónomos,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haya</w:t>
      </w:r>
      <w:r>
        <w:rPr>
          <w:color w:val="231F20"/>
          <w:spacing w:val="90"/>
        </w:rPr>
        <w:t xml:space="preserve"> </w:t>
      </w:r>
      <w:r>
        <w:rPr>
          <w:color w:val="231F20"/>
          <w:spacing w:val="-1"/>
        </w:rPr>
        <w:t>incurrido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supuestos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previstos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Cuarto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 </w:t>
      </w:r>
      <w:r>
        <w:rPr>
          <w:color w:val="231F20"/>
          <w:spacing w:val="-1"/>
        </w:rPr>
        <w:t>Unidos</w:t>
      </w:r>
      <w:r>
        <w:rPr>
          <w:color w:val="231F20"/>
        </w:rPr>
        <w:t xml:space="preserve"> Mexicanos,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denuncias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acompañándola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evidencias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sustente.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ind w:left="2047" w:right="2050"/>
        <w:jc w:val="center"/>
        <w:rPr>
          <w:b w:val="0"/>
          <w:bCs w:val="0"/>
          <w:color w:val="000000"/>
        </w:rPr>
      </w:pPr>
      <w:r>
        <w:rPr>
          <w:color w:val="231F20"/>
        </w:rPr>
        <w:t>TITULO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TERCERO</w:t>
      </w:r>
    </w:p>
    <w:p w:rsidR="00000000" w:rsidRDefault="00AA69CF">
      <w:pPr>
        <w:pStyle w:val="Textoindependiente"/>
        <w:kinsoku w:val="0"/>
        <w:overflowPunct w:val="0"/>
        <w:spacing w:before="10"/>
        <w:ind w:left="817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Organización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Funcionamiento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Cámara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Senadores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817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CAPITULO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</w:p>
    <w:p w:rsidR="00000000" w:rsidRDefault="00AA69CF">
      <w:pPr>
        <w:pStyle w:val="Textoindependiente"/>
        <w:kinsoku w:val="0"/>
        <w:overflowPunct w:val="0"/>
        <w:spacing w:before="10"/>
        <w:ind w:firstLine="1685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Sesión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Constitutiva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Cámara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58.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4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Parlamentarios: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74"/>
        </w:numPr>
        <w:tabs>
          <w:tab w:val="left" w:pos="678"/>
        </w:tabs>
        <w:kinsoku w:val="0"/>
        <w:overflowPunct w:val="0"/>
        <w:spacing w:line="250" w:lineRule="auto"/>
        <w:ind w:right="113"/>
        <w:jc w:val="both"/>
        <w:rPr>
          <w:color w:val="000000"/>
        </w:rPr>
      </w:pPr>
      <w:r>
        <w:rPr>
          <w:color w:val="231F20"/>
          <w:spacing w:val="-1"/>
        </w:rPr>
        <w:t>Hará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inventario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copias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certificadas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constancias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acrediten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electos por 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vías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Constitució</w:t>
      </w:r>
      <w:r>
        <w:rPr>
          <w:color w:val="231F20"/>
          <w:spacing w:val="-1"/>
        </w:rPr>
        <w:t>n establezca, expedidas 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notificaciones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sentencias </w:t>
      </w:r>
      <w:r>
        <w:rPr>
          <w:color w:val="231F20"/>
          <w:spacing w:val="-1"/>
        </w:rPr>
        <w:t>inatacables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jurisdiccional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electoral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comicios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senadores;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74"/>
        </w:numPr>
        <w:tabs>
          <w:tab w:val="left" w:pos="678"/>
        </w:tabs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color w:val="231F20"/>
          <w:spacing w:val="-2"/>
        </w:rPr>
        <w:t>Entregará,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hasta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agosto,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credenciales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identificación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electos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constitutiva,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constancias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validez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minoría,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asignación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proporcional,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anterior;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numPr>
          <w:ilvl w:val="1"/>
          <w:numId w:val="74"/>
        </w:numPr>
        <w:tabs>
          <w:tab w:val="left" w:pos="678"/>
        </w:tabs>
        <w:kinsoku w:val="0"/>
        <w:overflowPunct w:val="0"/>
        <w:spacing w:line="250" w:lineRule="auto"/>
        <w:ind w:right="112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67" w:right="108" w:hanging="284"/>
        <w:jc w:val="both"/>
        <w:rPr>
          <w:color w:val="000000"/>
        </w:rPr>
      </w:pPr>
      <w:r>
        <w:rPr>
          <w:color w:val="231F20"/>
        </w:rPr>
        <w:lastRenderedPageBreak/>
        <w:t>c.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Preparará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lista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Senadores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electos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nueva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legislatura,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distinguiendo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ocupado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anteriormente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Senador,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antigüedad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función,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edad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decreciente.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electos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reunirán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salón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29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11:00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horas,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constitutiva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2.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notificará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nueva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señalada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celebraci</w:t>
      </w:r>
      <w:r>
        <w:rPr>
          <w:color w:val="231F20"/>
        </w:rPr>
        <w:t>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constitutiva,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entregar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credenciales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acceso.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vez,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mandará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difundir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avisos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mayor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circulación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nacional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torno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contenido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Exclusivamente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constitutiva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habrá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Decanos,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formada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Vicepresidentes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Secretarios.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decreciente,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desempeñ</w:t>
      </w:r>
      <w:r>
        <w:rPr>
          <w:color w:val="231F20"/>
          <w:spacing w:val="-1"/>
        </w:rPr>
        <w:t>ado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antigüedad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Senador.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antigüedades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iguales,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precedencia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establecerá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edad.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84"/>
        </w:tabs>
        <w:kinsoku w:val="0"/>
        <w:overflowPunct w:val="0"/>
        <w:spacing w:line="250" w:lineRule="auto"/>
        <w:ind w:right="107"/>
        <w:jc w:val="both"/>
        <w:rPr>
          <w:color w:val="000000"/>
        </w:rPr>
      </w:pPr>
      <w:r>
        <w:rPr>
          <w:color w:val="231F20"/>
          <w:spacing w:val="-1"/>
        </w:rPr>
        <w:t>Si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ningún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miembro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hubiese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desempeñado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anteriormente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acudirá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 </w:t>
      </w:r>
      <w:r>
        <w:rPr>
          <w:color w:val="231F20"/>
        </w:rPr>
        <w:t>mayor</w:t>
      </w:r>
      <w:r>
        <w:rPr>
          <w:color w:val="231F20"/>
          <w:spacing w:val="-1"/>
        </w:rPr>
        <w:t xml:space="preserve"> antigüedad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diputado</w:t>
      </w:r>
      <w:r>
        <w:rPr>
          <w:color w:val="231F20"/>
        </w:rPr>
        <w:t xml:space="preserve"> 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defecto,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diputado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local.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Senador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electo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cuente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mayor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antigüedad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será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Presidente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Decanos.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Igual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criterio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seguirá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secretarios,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sucesivamente.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tuviere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antigüedad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parlamentaria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Decanos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formará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decreciente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edad.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Presentes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constitutiva,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informar</w:t>
      </w:r>
      <w:r>
        <w:rPr>
          <w:color w:val="231F20"/>
          <w:spacing w:val="-1"/>
        </w:rPr>
        <w:t>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cuenta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documentación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mencionará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nombre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quienes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ocupar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Decanos,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solicitándoles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ocupen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lugares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presidium.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Decanos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ordenará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lista,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secretarios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comprobará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constitutiva.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Declarado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quórum,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abrirá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sesión.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Enseguida,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 xml:space="preserve">día, </w:t>
      </w:r>
      <w:r>
        <w:rPr>
          <w:color w:val="231F20"/>
        </w:rPr>
        <w:t>mismo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ceñirá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cumplimiento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puntos: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81"/>
        </w:tabs>
        <w:kinsoku w:val="0"/>
        <w:overflowPunct w:val="0"/>
        <w:ind w:hanging="407"/>
        <w:rPr>
          <w:color w:val="000000"/>
        </w:rPr>
      </w:pPr>
      <w:r>
        <w:rPr>
          <w:color w:val="231F20"/>
        </w:rPr>
        <w:t>Pase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  <w:spacing w:val="-1"/>
        </w:rPr>
        <w:t>Declaración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quórum;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81"/>
        </w:tabs>
        <w:kinsoku w:val="0"/>
        <w:overflowPunct w:val="0"/>
        <w:ind w:left="780"/>
        <w:rPr>
          <w:color w:val="000000"/>
        </w:rPr>
      </w:pPr>
      <w:r>
        <w:rPr>
          <w:color w:val="231F20"/>
        </w:rPr>
        <w:t>Protesta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Decanos;</w:t>
      </w: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81"/>
        </w:tabs>
        <w:kinsoku w:val="0"/>
        <w:overflowPunct w:val="0"/>
        <w:ind w:left="78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91"/>
        </w:tabs>
        <w:kinsoku w:val="0"/>
        <w:overflowPunct w:val="0"/>
        <w:spacing w:before="55"/>
        <w:rPr>
          <w:color w:val="000000"/>
        </w:rPr>
      </w:pPr>
      <w:r>
        <w:rPr>
          <w:color w:val="231F20"/>
        </w:rPr>
        <w:lastRenderedPageBreak/>
        <w:t>Protesta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electos;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</w:rPr>
        <w:t>Elección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Declaración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91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Cita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Congreso </w:t>
      </w:r>
      <w:r>
        <w:rPr>
          <w:color w:val="231F20"/>
        </w:rPr>
        <w:t>General,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73"/>
        </w:numPr>
        <w:tabs>
          <w:tab w:val="left" w:pos="791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</w:rPr>
        <w:t>Designación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ceremonial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9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General.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94"/>
        </w:tabs>
        <w:kinsoku w:val="0"/>
        <w:overflowPunct w:val="0"/>
        <w:spacing w:line="250" w:lineRule="auto"/>
        <w:ind w:left="393" w:right="114"/>
        <w:jc w:val="both"/>
        <w:rPr>
          <w:color w:val="000000"/>
        </w:rPr>
      </w:pPr>
      <w:r>
        <w:rPr>
          <w:color w:val="231F20"/>
        </w:rPr>
        <w:t>Enseguida,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pondrá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pie,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harán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propio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demás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integrantes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Cámara.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Aquél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prestará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siguiente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protesta,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brazo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derecho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extendido: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“Protesto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guardar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hacer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guardar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Política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emanen,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(número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ordinal)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pueblo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me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conferido,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responsabilidad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prosperidad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 Unión.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así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hiciere,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Nación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94"/>
        </w:tabs>
        <w:kinsoku w:val="0"/>
        <w:overflowPunct w:val="0"/>
        <w:spacing w:line="250" w:lineRule="auto"/>
        <w:ind w:left="393" w:right="118"/>
        <w:jc w:val="both"/>
        <w:rPr>
          <w:color w:val="000000"/>
        </w:rPr>
      </w:pPr>
      <w:r>
        <w:rPr>
          <w:color w:val="231F20"/>
        </w:rPr>
        <w:t>Acto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seguido,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resto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permanecerán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Decanos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tomará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siguiente: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“¿Protestáis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emanen,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(número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ordinal)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pueblo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conferido,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prosperidad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Unió</w:t>
      </w:r>
      <w:r>
        <w:rPr>
          <w:color w:val="231F20"/>
        </w:rPr>
        <w:t>n?”.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responderán,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brazo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extendido: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“¡Sí,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protesto!”.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 </w:t>
      </w:r>
      <w:r>
        <w:rPr>
          <w:color w:val="231F20"/>
          <w:spacing w:val="-1"/>
        </w:rPr>
        <w:t>de Decanos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contestará: “Si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 hicieren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así,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94"/>
        </w:tabs>
        <w:kinsoku w:val="0"/>
        <w:overflowPunct w:val="0"/>
        <w:spacing w:line="250" w:lineRule="auto"/>
        <w:ind w:left="393" w:right="11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rendido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protestas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referidas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párrafos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anteriores,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procederá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3"/>
        </w:numPr>
        <w:tabs>
          <w:tab w:val="left" w:pos="394"/>
        </w:tabs>
        <w:kinsoku w:val="0"/>
        <w:overflowPunct w:val="0"/>
        <w:spacing w:line="250" w:lineRule="auto"/>
        <w:ind w:left="393" w:right="119"/>
        <w:jc w:val="both"/>
        <w:rPr>
          <w:color w:val="000000"/>
        </w:rPr>
      </w:pPr>
      <w:r>
        <w:rPr>
          <w:color w:val="231F20"/>
        </w:rPr>
        <w:t>Elegida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Directiva,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Decanos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invitará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9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aquélla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ocupen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presidium.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Enseguida,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Mesa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Decanos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quedará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disuelta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miembros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misma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tomarán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sitio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2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declarará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constituida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mediante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siguiente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fórmula: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“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Estados</w:t>
      </w:r>
      <w:r>
        <w:rPr>
          <w:color w:val="231F20"/>
          <w:spacing w:val="79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correspondiente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(número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ordinal)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declara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legalmente</w:t>
      </w:r>
      <w:r>
        <w:rPr>
          <w:color w:val="231F20"/>
        </w:rPr>
        <w:t xml:space="preserve"> constituida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funciones”.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2"/>
        </w:numPr>
        <w:tabs>
          <w:tab w:val="left" w:pos="394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Enseguida,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citará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ordinarias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2"/>
        </w:numPr>
        <w:tabs>
          <w:tab w:val="left" w:pos="394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Cumplido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cortesía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estime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procedentes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ceremonial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General.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2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Senadores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presenten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llamados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ejercicio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cargo,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con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posterioridad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rendirán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constitucional</w:t>
      </w:r>
    </w:p>
    <w:p w:rsidR="00000000" w:rsidRDefault="00AA69CF">
      <w:pPr>
        <w:pStyle w:val="Textoindependiente"/>
        <w:numPr>
          <w:ilvl w:val="0"/>
          <w:numId w:val="72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383" w:firstLine="0"/>
        <w:rPr>
          <w:color w:val="000000"/>
        </w:rPr>
      </w:pPr>
      <w:r>
        <w:rPr>
          <w:color w:val="231F20"/>
          <w:spacing w:val="-1"/>
        </w:rPr>
        <w:lastRenderedPageBreak/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2"/>
        </w:numPr>
        <w:tabs>
          <w:tab w:val="left" w:pos="384"/>
        </w:tabs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color w:val="231F20"/>
        </w:rPr>
        <w:t>Antes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inicio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subsecuente,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Senadores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realizará,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10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anteriores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elegir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AA69CF">
      <w:pPr>
        <w:pStyle w:val="Textoindependiente"/>
        <w:kinsoku w:val="0"/>
        <w:overflowPunct w:val="0"/>
        <w:spacing w:before="1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Mesa</w:t>
      </w:r>
      <w:r>
        <w:rPr>
          <w:b/>
          <w:bCs/>
          <w:color w:val="231F20"/>
          <w:spacing w:val="-1"/>
        </w:rPr>
        <w:t xml:space="preserve"> Directiva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Primera</w:t>
      </w:r>
    </w:p>
    <w:p w:rsidR="00000000" w:rsidRDefault="00AA69CF">
      <w:pPr>
        <w:pStyle w:val="Textoindependiente"/>
        <w:kinsoku w:val="0"/>
        <w:overflowPunct w:val="0"/>
        <w:spacing w:before="1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integración,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duración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elección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62.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1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integra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secretarios,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cédula.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1"/>
        </w:numPr>
        <w:tabs>
          <w:tab w:val="left" w:pos="384"/>
        </w:tabs>
        <w:kinsoku w:val="0"/>
        <w:overflowPunct w:val="0"/>
        <w:spacing w:line="250" w:lineRule="auto"/>
        <w:ind w:right="104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durará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reelectos.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posesión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cargos,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Directiva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rendirán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protesta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correspondiente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términos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disponga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94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1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comunicará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Corte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Nación</w:t>
      </w:r>
      <w:r>
        <w:rPr>
          <w:color w:val="231F20"/>
        </w:rPr>
        <w:t xml:space="preserve"> y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</w:rPr>
        <w:t xml:space="preserve"> federativas.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70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suplido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ausencias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temporales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Vicepresidente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corresponda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 hayan</w:t>
      </w:r>
      <w:r>
        <w:rPr>
          <w:color w:val="231F20"/>
        </w:rPr>
        <w:t xml:space="preserve"> sido</w:t>
      </w:r>
      <w:r>
        <w:rPr>
          <w:color w:val="231F20"/>
          <w:spacing w:val="-1"/>
        </w:rPr>
        <w:t xml:space="preserve"> electos.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0"/>
        </w:numPr>
        <w:tabs>
          <w:tab w:val="left" w:pos="384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ausencia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vicepresidentes,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designar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alguno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conducir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debate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 sesiones.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0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vacantes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integrantes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Directiva,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62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</w:rPr>
        <w:t xml:space="preserve"> concluirán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hubiese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dejado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vacante.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realice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 más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extraordinarias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actuará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electa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correspondiente.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removidos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transgredir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reiterada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incumplir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requiere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right="116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algún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moción,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adhieran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menos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cinco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someta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discusión,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"/>
        </w:rPr>
        <w:t>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 palabra hasta</w:t>
      </w:r>
      <w:r>
        <w:rPr>
          <w:color w:val="231F20"/>
        </w:rPr>
        <w:t xml:space="preserve"> tres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pro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"/>
        </w:rPr>
        <w:t xml:space="preserve"> en </w:t>
      </w:r>
      <w:r>
        <w:rPr>
          <w:color w:val="231F20"/>
        </w:rPr>
        <w:t>contra.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2.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definitivos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105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mecanismo</w:t>
      </w:r>
      <w:r>
        <w:rPr>
          <w:color w:val="231F20"/>
          <w:spacing w:val="-1"/>
        </w:rPr>
        <w:t xml:space="preserve"> previsto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spacing w:line="250" w:lineRule="auto"/>
        <w:ind w:left="3059" w:right="3066" w:hanging="1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</w:rPr>
        <w:t xml:space="preserve"> Facultades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66.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9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  <w:spacing w:val="3"/>
        </w:rPr>
        <w:t>La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Mesa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Directiva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observará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3"/>
        </w:rPr>
        <w:t>en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3"/>
        </w:rPr>
        <w:t>su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desempeño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principios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legalidad,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imparcialidad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objetividad</w:t>
      </w:r>
      <w:r>
        <w:rPr>
          <w:color w:val="231F20"/>
        </w:rPr>
        <w:t xml:space="preserve"> y 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facultades: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69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Presidir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determinar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asuntos,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correspondiente;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77" w:right="118" w:hanging="284"/>
        <w:jc w:val="both"/>
        <w:rPr>
          <w:color w:val="000000"/>
        </w:rPr>
      </w:pPr>
      <w:r>
        <w:rPr>
          <w:color w:val="231F20"/>
        </w:rPr>
        <w:t>b)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Formular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cumplir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distinguirá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claramente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requieran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votación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solamente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deliberativos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trámite,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tomando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senadores,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reglamentarias;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Incorporar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votación,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formulen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naturales;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Asegurar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dictámenes,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mociones,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comunicados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escritos,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cumplan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regulan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tiempos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presentación;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Designar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cortesía</w:t>
      </w:r>
      <w:r>
        <w:rPr>
          <w:color w:val="231F20"/>
          <w:spacing w:val="-1"/>
        </w:rPr>
        <w:t xml:space="preserve"> necesarias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cumplir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ceremonial;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Conducir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Poderes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Poderes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entidades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federativas;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diplomacia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parlamentaria,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designando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efecto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quienes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representar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eventos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internacional;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Disponer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difundida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comunicación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condiciones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objetividad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equidad;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</w:rPr>
        <w:t>Presentar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anual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Administración,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integrado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proyecto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Presupuesto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Egresos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Federación;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presupuestos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mensuales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recesos,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turnará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presupuesto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mensual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Permanente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efectos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</w:rPr>
        <w:t xml:space="preserve"> conducentes;</w:t>
      </w:r>
    </w:p>
    <w:p w:rsidR="00000000" w:rsidRDefault="00AA69CF">
      <w:pPr>
        <w:pStyle w:val="Textoindependiente"/>
        <w:numPr>
          <w:ilvl w:val="0"/>
          <w:numId w:val="68"/>
        </w:numPr>
        <w:tabs>
          <w:tab w:val="left" w:pos="678"/>
        </w:tabs>
        <w:kinsoku w:val="0"/>
        <w:overflowPunct w:val="0"/>
        <w:spacing w:line="250" w:lineRule="auto"/>
        <w:ind w:right="117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</w:rPr>
        <w:lastRenderedPageBreak/>
        <w:t xml:space="preserve">i)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Asignar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financieros,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locales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</w:pPr>
      <w:r>
        <w:rPr>
          <w:color w:val="231F20"/>
        </w:rPr>
        <w:t>correspondan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7"/>
        </w:numPr>
        <w:tabs>
          <w:tab w:val="left" w:pos="678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</w:rPr>
        <w:t>Elaborar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regulen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generales,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Civil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Carrera.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adopción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instrumentos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regirá,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conducente,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decretos;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7"/>
        </w:numPr>
        <w:tabs>
          <w:tab w:val="left" w:pos="67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Organizar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supervisar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generales,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77" w:right="107" w:hanging="284"/>
        <w:jc w:val="both"/>
        <w:rPr>
          <w:color w:val="000000"/>
        </w:rPr>
      </w:pPr>
      <w:r>
        <w:rPr>
          <w:color w:val="231F20"/>
        </w:rPr>
        <w:t>l)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Expedir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nombramiento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oficio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Cámara,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mandos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superiores,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acordados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señalados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Ley</w:t>
      </w:r>
      <w:r>
        <w:rPr>
          <w:color w:val="231F20"/>
          <w:spacing w:val="-7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disposiciones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reglamentarias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acuerdos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aplicables;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m)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deriven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del Reglamento.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9"/>
        </w:numPr>
        <w:tabs>
          <w:tab w:val="left" w:pos="39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precisan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incisos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a),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d),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f),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ejercidas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9"/>
        </w:numPr>
        <w:tabs>
          <w:tab w:val="left" w:pos="39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precisan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incisos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b),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c),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i),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j)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k),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ejercidas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colegiada,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empate,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calidad.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válidamente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deberán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asistir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mitad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integrantes.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spacing w:line="250" w:lineRule="auto"/>
        <w:ind w:left="3120" w:right="3118" w:hanging="1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su </w:t>
      </w:r>
      <w:r>
        <w:rPr>
          <w:color w:val="231F20"/>
        </w:rPr>
        <w:t>Presidente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67.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6"/>
        </w:numPr>
        <w:tabs>
          <w:tab w:val="left" w:pos="39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jurídico;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él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Senadores.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desempeño,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prevalecer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encima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intereses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particulares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grupo,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específicas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le atribuyen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</w:rPr>
        <w:t xml:space="preserve"> 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2"/>
        </w:rPr>
        <w:t>Abrir,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prorrogar,</w:t>
      </w:r>
      <w:r>
        <w:rPr>
          <w:color w:val="231F20"/>
        </w:rPr>
        <w:t xml:space="preserve"> suspender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clausurar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Pleno;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Dar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determinar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recaer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Conducir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aplicar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correspondiente;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5"/>
        </w:numPr>
        <w:tabs>
          <w:tab w:val="left" w:pos="67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Firmar,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junto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Colegisladora,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expidan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resoluciones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5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Firmar la correspondencia y demás comunicaciones oficiales de la Cámara;</w:t>
      </w:r>
    </w:p>
    <w:p w:rsidR="00000000" w:rsidRDefault="00AA69CF">
      <w:pPr>
        <w:pStyle w:val="Textoindependiente"/>
        <w:numPr>
          <w:ilvl w:val="0"/>
          <w:numId w:val="65"/>
        </w:numPr>
        <w:tabs>
          <w:tab w:val="left" w:pos="678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before="55" w:line="246" w:lineRule="auto"/>
        <w:ind w:right="103"/>
        <w:jc w:val="both"/>
        <w:rPr>
          <w:color w:val="000000"/>
        </w:rPr>
      </w:pPr>
      <w:r>
        <w:rPr>
          <w:color w:val="231F20"/>
        </w:rPr>
        <w:lastRenderedPageBreak/>
        <w:t>Presidir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e),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anterior;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representarlo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ceremonias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concurran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titulares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Federación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internacional,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pudiendo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delegar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 representación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Directiva;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line="247" w:lineRule="auto"/>
        <w:ind w:right="101"/>
        <w:jc w:val="both"/>
        <w:rPr>
          <w:color w:val="000000"/>
        </w:rPr>
      </w:pPr>
      <w:r>
        <w:rPr>
          <w:color w:val="231F20"/>
        </w:rPr>
        <w:t>Excitar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transcurrido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veinte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aquél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turne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asunto,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diez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días;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presentaren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justificada,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 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proponentes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</w:rPr>
        <w:t xml:space="preserve"> solicitar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turne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otra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Comisión;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line="250" w:lineRule="auto"/>
        <w:ind w:right="107"/>
        <w:jc w:val="both"/>
        <w:rPr>
          <w:color w:val="000000"/>
        </w:rPr>
      </w:pPr>
      <w:r>
        <w:rPr>
          <w:color w:val="231F20"/>
          <w:spacing w:val="-1"/>
        </w:rPr>
        <w:t>Exigir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orden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público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asistente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imponerlo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hubiere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motivo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uso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fuerza</w:t>
      </w:r>
      <w:r>
        <w:rPr>
          <w:color w:val="231F20"/>
          <w:spacing w:val="-1"/>
        </w:rPr>
        <w:t xml:space="preserve"> pública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ley;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line="246" w:lineRule="auto"/>
        <w:ind w:right="102"/>
        <w:jc w:val="both"/>
        <w:rPr>
          <w:color w:val="000000"/>
        </w:rPr>
      </w:pPr>
      <w:r>
        <w:rPr>
          <w:color w:val="231F20"/>
          <w:spacing w:val="-2"/>
        </w:rPr>
        <w:t>Requerir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faltistas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concurrir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aplicar</w:t>
      </w:r>
      <w:r>
        <w:rPr>
          <w:color w:val="231F20"/>
          <w:spacing w:val="-5"/>
        </w:rPr>
        <w:t>,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procedentes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63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line="246" w:lineRule="auto"/>
        <w:ind w:right="101"/>
        <w:jc w:val="both"/>
        <w:rPr>
          <w:color w:val="000000"/>
        </w:rPr>
      </w:pPr>
      <w:r>
        <w:rPr>
          <w:color w:val="231F20"/>
          <w:spacing w:val="4"/>
        </w:rPr>
        <w:t>Dirigir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las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tareas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las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secretarías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generales,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Tesorería,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las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unidades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administrativas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Centro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servicio civil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carrera,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asegurar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buen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titulares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competencia.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delegar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establecida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inciso,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señalando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expresamente,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cuál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</w:rPr>
        <w:t xml:space="preserve"> corresponde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función</w:t>
      </w:r>
      <w:r>
        <w:rPr>
          <w:color w:val="231F20"/>
          <w:spacing w:val="-1"/>
        </w:rPr>
        <w:t xml:space="preserve"> delegada;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line="250" w:lineRule="auto"/>
        <w:ind w:right="102"/>
        <w:jc w:val="both"/>
        <w:rPr>
          <w:color w:val="000000"/>
        </w:rPr>
      </w:pPr>
      <w:r>
        <w:rPr>
          <w:color w:val="231F20"/>
        </w:rPr>
        <w:t>Otorgar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poderes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actos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representar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tribunales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juicios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cualquier</w:t>
      </w:r>
      <w:r>
        <w:rPr>
          <w:color w:val="231F20"/>
          <w:spacing w:val="-1"/>
        </w:rPr>
        <w:t xml:space="preserve"> naturaleza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sea</w:t>
      </w:r>
      <w:r>
        <w:rPr>
          <w:color w:val="231F20"/>
          <w:spacing w:val="-1"/>
        </w:rPr>
        <w:t xml:space="preserve"> parte;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4"/>
        </w:numPr>
        <w:tabs>
          <w:tab w:val="left" w:pos="678"/>
        </w:tabs>
        <w:kinsoku w:val="0"/>
        <w:overflowPunct w:val="0"/>
        <w:spacing w:line="246" w:lineRule="auto"/>
        <w:ind w:right="98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prioritaria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juicios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amparo,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controversias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acciones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inconstitucionalidad,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94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3"/>
        </w:numPr>
        <w:tabs>
          <w:tab w:val="left" w:pos="678"/>
        </w:tabs>
        <w:kinsoku w:val="0"/>
        <w:overflowPunct w:val="0"/>
        <w:spacing w:line="246" w:lineRule="auto"/>
        <w:ind w:right="101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verificación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porcentaje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requerido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71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Mexicanos;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63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Las demás que le confieran esta Ley y el Reglamento.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6"/>
        </w:numPr>
        <w:tabs>
          <w:tab w:val="left" w:pos="394"/>
        </w:tabs>
        <w:kinsoku w:val="0"/>
        <w:overflowPunct w:val="0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</w:rPr>
        <w:t xml:space="preserve"> preferentes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</w:t>
      </w:r>
      <w:r>
        <w:rPr>
          <w:color w:val="231F20"/>
        </w:rPr>
        <w:t>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spacing w:line="246" w:lineRule="auto"/>
        <w:ind w:right="102"/>
        <w:jc w:val="both"/>
        <w:rPr>
          <w:color w:val="000000"/>
        </w:rPr>
      </w:pPr>
      <w:r>
        <w:rPr>
          <w:color w:val="231F20"/>
          <w:spacing w:val="-2"/>
        </w:rPr>
        <w:t>Turnar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dictamen;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spacing w:line="246" w:lineRule="auto"/>
        <w:ind w:right="102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señalamiento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presentado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periodos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anteriores,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pendiente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dictamen,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notificará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comisiones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conozcan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adquirido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preferente;</w:t>
      </w: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spacing w:line="246" w:lineRule="auto"/>
        <w:ind w:right="101"/>
        <w:jc w:val="both"/>
        <w:rPr>
          <w:color w:val="000000"/>
        </w:rPr>
      </w:pPr>
      <w:r>
        <w:rPr>
          <w:color w:val="231F20"/>
        </w:rPr>
        <w:t>Solicitar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constituya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integre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anticipada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dictaminarán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preferente;</w:t>
      </w: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78"/>
        </w:tabs>
        <w:kinsoku w:val="0"/>
        <w:overflowPunct w:val="0"/>
        <w:spacing w:line="246" w:lineRule="auto"/>
        <w:ind w:right="101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68"/>
        </w:tabs>
        <w:kinsoku w:val="0"/>
        <w:overflowPunct w:val="0"/>
        <w:spacing w:before="55" w:line="246" w:lineRule="auto"/>
        <w:ind w:left="667" w:right="108"/>
        <w:jc w:val="both"/>
        <w:rPr>
          <w:color w:val="000000"/>
        </w:rPr>
      </w:pPr>
      <w:r>
        <w:rPr>
          <w:color w:val="231F20"/>
        </w:rPr>
        <w:lastRenderedPageBreak/>
        <w:t>Prevenir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siete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venza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dictaminar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de una </w:t>
      </w:r>
      <w:r>
        <w:rPr>
          <w:color w:val="231F20"/>
        </w:rPr>
        <w:t>comunicación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deberá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publicarse en la </w:t>
      </w:r>
      <w:r>
        <w:rPr>
          <w:color w:val="231F20"/>
        </w:rPr>
        <w:t>Gaceta;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numPr>
          <w:ilvl w:val="1"/>
          <w:numId w:val="66"/>
        </w:numPr>
        <w:tabs>
          <w:tab w:val="left" w:pos="668"/>
        </w:tabs>
        <w:kinsoku w:val="0"/>
        <w:overflowPunct w:val="0"/>
        <w:spacing w:line="250" w:lineRule="auto"/>
        <w:ind w:left="667" w:right="108"/>
        <w:jc w:val="both"/>
        <w:rPr>
          <w:color w:val="000000"/>
        </w:rPr>
      </w:pPr>
      <w:r>
        <w:rPr>
          <w:color w:val="231F20"/>
          <w:spacing w:val="-1"/>
        </w:rPr>
        <w:t>Inmediatamente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dictaminar,</w:t>
      </w:r>
      <w:r>
        <w:rPr>
          <w:color w:val="231F20"/>
          <w:spacing w:val="-1"/>
        </w:rPr>
        <w:t xml:space="preserve"> incluir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Orden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discusión</w:t>
      </w:r>
      <w:r>
        <w:rPr>
          <w:color w:val="231F20"/>
        </w:rPr>
        <w:t xml:space="preserve"> y votación.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68.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44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subordinado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Pleno.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voto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consultado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solicite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senador,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cuyo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requerirá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adhieran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solicitud.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resuelva</w:t>
      </w:r>
      <w:r>
        <w:rPr>
          <w:color w:val="231F20"/>
          <w:spacing w:val="-1"/>
        </w:rPr>
        <w:t xml:space="preserve"> acerca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"/>
        </w:rPr>
        <w:t xml:space="preserve"> establecido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spacing w:before="166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AA69CF">
      <w:pPr>
        <w:pStyle w:val="Textoindependiente"/>
        <w:kinsoku w:val="0"/>
        <w:overflowPunct w:val="0"/>
        <w:ind w:left="65" w:right="1863" w:firstLine="0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Cuarta</w:t>
      </w:r>
    </w:p>
    <w:p w:rsidR="00000000" w:rsidRDefault="00AA69CF">
      <w:pPr>
        <w:pStyle w:val="Textoindependiente"/>
        <w:kinsoku w:val="0"/>
        <w:overflowPunct w:val="0"/>
        <w:spacing w:before="10"/>
        <w:ind w:left="65" w:right="1863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Vicepresidentes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Secretarios</w:t>
      </w:r>
    </w:p>
    <w:p w:rsidR="00000000" w:rsidRDefault="00AA69CF">
      <w:pPr>
        <w:pStyle w:val="Textoindependiente"/>
        <w:kinsoku w:val="0"/>
        <w:overflowPunct w:val="0"/>
        <w:spacing w:before="10"/>
        <w:ind w:left="65" w:right="1863" w:firstLine="0"/>
        <w:jc w:val="center"/>
        <w:rPr>
          <w:color w:val="000000"/>
        </w:rPr>
        <w:sectPr w:rsidR="00000000">
          <w:type w:val="continuous"/>
          <w:pgSz w:w="10210" w:h="14180"/>
          <w:pgMar w:top="1320" w:right="1420" w:bottom="280" w:left="920" w:header="720" w:footer="720" w:gutter="0"/>
          <w:cols w:num="2" w:space="720" w:equalWidth="0">
            <w:col w:w="1751" w:space="40"/>
            <w:col w:w="6079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0"/>
          <w:szCs w:val="10"/>
        </w:rPr>
      </w:pPr>
    </w:p>
    <w:p w:rsidR="00000000" w:rsidRDefault="00AA69CF">
      <w:pPr>
        <w:pStyle w:val="Textoindependiente"/>
        <w:kinsoku w:val="0"/>
        <w:overflowPunct w:val="0"/>
        <w:spacing w:before="86" w:line="220" w:lineRule="exact"/>
        <w:ind w:left="383" w:right="104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Vicepresidentes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asisten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Presidente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sus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sustituyen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ausencias</w:t>
      </w:r>
      <w:r>
        <w:rPr>
          <w:color w:val="231F20"/>
        </w:rPr>
        <w:t xml:space="preserve"> temporales.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2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asisten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conducción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ordinarias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Pleno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tendrán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siguientes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atribuciones: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62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</w:rPr>
        <w:t>Pasar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asistencia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inicio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verificar</w:t>
      </w:r>
    </w:p>
    <w:p w:rsidR="00000000" w:rsidRDefault="00AA69CF">
      <w:pPr>
        <w:pStyle w:val="Textoindependiente"/>
        <w:kinsoku w:val="0"/>
        <w:overflowPunct w:val="0"/>
        <w:spacing w:before="10"/>
        <w:ind w:left="667" w:firstLine="0"/>
        <w:rPr>
          <w:color w:val="000000"/>
        </w:rPr>
      </w:pP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existe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quórum</w:t>
      </w:r>
      <w:r>
        <w:rPr>
          <w:color w:val="231F20"/>
        </w:rPr>
        <w:t xml:space="preserve"> constitucional;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  <w:spacing w:val="-1"/>
        </w:rPr>
        <w:t>b)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Desahogar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trámites</w:t>
      </w:r>
      <w:r>
        <w:rPr>
          <w:color w:val="231F20"/>
          <w:spacing w:val="-1"/>
        </w:rPr>
        <w:t xml:space="preserve"> legislativos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correspondan;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1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</w:rPr>
        <w:t>Firmar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decretos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expedidos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667" w:firstLine="0"/>
        <w:rPr>
          <w:color w:val="000000"/>
        </w:rPr>
      </w:pP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1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</w:rPr>
        <w:t>Expedir las certificaciones que disponga el Presidente de la Mesa Directiva;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0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Recoger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computar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proclamar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disponga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60"/>
        </w:numPr>
        <w:tabs>
          <w:tab w:val="left" w:pos="668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</w:rPr>
        <w:t>Presentar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turnados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1"/>
        </w:rPr>
        <w:t>despachados;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59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Extender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actas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firmarlas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aprobadas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 Pleno, y asentarlas bajo su firma en el libro respectivo;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59"/>
        </w:numPr>
        <w:tabs>
          <w:tab w:val="left" w:pos="668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</w:rPr>
        <w:t>Cuidar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queden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escritas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firmadas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libro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correspondiente.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contendrán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presida,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hora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clausura,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observaciones,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correcciones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presentes</w:t>
      </w:r>
    </w:p>
    <w:p w:rsidR="00000000" w:rsidRDefault="00AA69CF">
      <w:pPr>
        <w:pStyle w:val="Textoindependiente"/>
        <w:numPr>
          <w:ilvl w:val="0"/>
          <w:numId w:val="59"/>
        </w:numPr>
        <w:tabs>
          <w:tab w:val="left" w:pos="668"/>
        </w:tabs>
        <w:kinsoku w:val="0"/>
        <w:overflowPunct w:val="0"/>
        <w:spacing w:line="250" w:lineRule="auto"/>
        <w:ind w:right="106"/>
        <w:jc w:val="both"/>
        <w:rPr>
          <w:color w:val="000000"/>
        </w:rPr>
        <w:sectPr w:rsidR="00000000">
          <w:type w:val="continuous"/>
          <w:pgSz w:w="10210" w:h="14180"/>
          <w:pgMar w:top="132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77" w:right="118" w:firstLine="0"/>
        <w:jc w:val="both"/>
        <w:rPr>
          <w:color w:val="000000"/>
        </w:rPr>
      </w:pPr>
      <w:r>
        <w:rPr>
          <w:color w:val="231F20"/>
        </w:rPr>
        <w:lastRenderedPageBreak/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ausentes,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permiso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él,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sucinta,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ordenada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clara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tratare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resolviere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expresando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nominalmente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hablado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evitando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calificación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discursos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exposiciones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margen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anotarán los asuntos de 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trate.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8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Leer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documentos listados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 día;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8"/>
        </w:numPr>
        <w:tabs>
          <w:tab w:val="left" w:pos="678"/>
        </w:tabs>
        <w:kinsoku w:val="0"/>
        <w:overflowPunct w:val="0"/>
        <w:spacing w:line="250" w:lineRule="auto"/>
        <w:ind w:right="119"/>
        <w:rPr>
          <w:color w:val="000000"/>
        </w:rPr>
      </w:pPr>
      <w:r>
        <w:rPr>
          <w:color w:val="231F20"/>
        </w:rPr>
        <w:t>Distribuir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vayan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discusión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votación,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oportunidad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debida;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8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  <w:spacing w:val="-2"/>
        </w:rPr>
        <w:t>Abrir,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actualizar 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expedientes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recibidos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asentar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resoluciones;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8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2"/>
        </w:rPr>
        <w:t>Vigilar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impresión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Debates,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8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atribuyan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actividad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jc w:val="both"/>
        <w:rPr>
          <w:color w:val="000000"/>
        </w:rPr>
      </w:pPr>
      <w:r>
        <w:rPr>
          <w:color w:val="231F20"/>
        </w:rPr>
        <w:t>legislativa o que les confiera el Presidente de la Cámara.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color w:val="231F20"/>
        </w:rPr>
        <w:t xml:space="preserve">2.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lista,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verificación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quórum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nominales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  <w:spacing w:val="-1"/>
        </w:rPr>
        <w:t>decretos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</w:rPr>
        <w:t xml:space="preserve"> realizarse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medios</w:t>
      </w:r>
      <w:r>
        <w:rPr>
          <w:color w:val="231F20"/>
          <w:spacing w:val="-1"/>
        </w:rPr>
        <w:t xml:space="preserve"> electrónicos.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AA69CF">
      <w:pPr>
        <w:pStyle w:val="Ttulo1"/>
        <w:kinsoku w:val="0"/>
        <w:overflowPunct w:val="0"/>
        <w:ind w:left="657" w:right="66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TERCERO</w:t>
      </w:r>
    </w:p>
    <w:p w:rsidR="00000000" w:rsidRDefault="00AA69CF">
      <w:pPr>
        <w:pStyle w:val="Textoindependiente"/>
        <w:kinsoku w:val="0"/>
        <w:overflowPunct w:val="0"/>
        <w:spacing w:before="10"/>
        <w:ind w:firstLine="2110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Grupos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Parlamentarios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71.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spacing w:line="260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adoptar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igual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afiliación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partido,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realizar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tareas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específicas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coadyuvar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legislativo.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Además,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contribuir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orientar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estimular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criterios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deliberaciones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participen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integrantes.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tabs>
          <w:tab w:val="left" w:pos="4401"/>
        </w:tabs>
        <w:kinsoku w:val="0"/>
        <w:overflowPunct w:val="0"/>
        <w:spacing w:line="260" w:lineRule="auto"/>
        <w:ind w:right="118"/>
        <w:jc w:val="both"/>
        <w:rPr>
          <w:color w:val="000000"/>
        </w:rPr>
      </w:pPr>
      <w:r>
        <w:rPr>
          <w:color w:val="231F20"/>
        </w:rPr>
        <w:t xml:space="preserve">1.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Sólo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senadores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misma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afi</w:t>
      </w:r>
      <w:r>
        <w:rPr>
          <w:color w:val="231F20"/>
          <w:spacing w:val="1"/>
        </w:rPr>
        <w:tab/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partido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podrán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integrar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grupo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constituido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mínimo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senadores.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partido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político</w:t>
      </w:r>
      <w:r>
        <w:rPr>
          <w:color w:val="231F20"/>
        </w:rPr>
        <w:t xml:space="preserve"> representado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57"/>
        </w:numPr>
        <w:tabs>
          <w:tab w:val="left" w:pos="394"/>
        </w:tabs>
        <w:kinsoku w:val="0"/>
        <w:overflowPunct w:val="0"/>
        <w:spacing w:line="26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constituidos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documentos: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</w:pPr>
    </w:p>
    <w:p w:rsidR="00000000" w:rsidRDefault="00AA69CF">
      <w:pPr>
        <w:pStyle w:val="Textoindependiente"/>
        <w:numPr>
          <w:ilvl w:val="1"/>
          <w:numId w:val="57"/>
        </w:numPr>
        <w:tabs>
          <w:tab w:val="left" w:pos="678"/>
          <w:tab w:val="left" w:pos="3909"/>
        </w:tabs>
        <w:kinsoku w:val="0"/>
        <w:overflowPunct w:val="0"/>
        <w:spacing w:line="260" w:lineRule="auto"/>
        <w:ind w:right="111"/>
        <w:jc w:val="both"/>
        <w:rPr>
          <w:color w:val="000000"/>
        </w:rPr>
      </w:pPr>
      <w:r>
        <w:rPr>
          <w:color w:val="231F20"/>
        </w:rPr>
        <w:t>Acta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decisión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constituirse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grupo </w:t>
      </w:r>
      <w:r>
        <w:rPr>
          <w:color w:val="231F20"/>
          <w:spacing w:val="2"/>
        </w:rPr>
        <w:t>parlamentario,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especifi</w:t>
      </w:r>
      <w:r>
        <w:rPr>
          <w:color w:val="231F20"/>
          <w:spacing w:val="2"/>
        </w:rPr>
        <w:tab/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nombre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mismo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relación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sus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integrantes;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57"/>
        </w:numPr>
        <w:tabs>
          <w:tab w:val="left" w:pos="678"/>
        </w:tabs>
        <w:kinsoku w:val="0"/>
        <w:overflowPunct w:val="0"/>
        <w:spacing w:line="260" w:lineRule="auto"/>
        <w:ind w:right="119"/>
        <w:rPr>
          <w:color w:val="000000"/>
        </w:rPr>
      </w:pPr>
      <w:r>
        <w:rPr>
          <w:color w:val="231F20"/>
          <w:spacing w:val="-1"/>
        </w:rPr>
        <w:t>Nombre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1"/>
        </w:rPr>
        <w:t xml:space="preserve"> directivas;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57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4"/>
        </w:rPr>
        <w:t>Un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7"/>
        </w:rPr>
        <w:t>ejemplar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6"/>
        </w:rPr>
        <w:t>los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8"/>
        </w:rPr>
        <w:t>Estatutos,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8"/>
        </w:rPr>
        <w:t>documento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8"/>
        </w:rPr>
        <w:t>equivalente,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6"/>
        </w:rPr>
        <w:t>que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7"/>
        </w:rPr>
        <w:t>norme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9"/>
        </w:rPr>
        <w:t>el</w:t>
      </w:r>
    </w:p>
    <w:p w:rsidR="00000000" w:rsidRDefault="00AA69CF">
      <w:pPr>
        <w:pStyle w:val="Textoindependiente"/>
        <w:numPr>
          <w:ilvl w:val="1"/>
          <w:numId w:val="57"/>
        </w:numPr>
        <w:tabs>
          <w:tab w:val="left" w:pos="678"/>
        </w:tabs>
        <w:kinsoku w:val="0"/>
        <w:overflowPunct w:val="0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60" w:lineRule="auto"/>
        <w:ind w:left="667" w:right="119" w:firstLine="0"/>
        <w:rPr>
          <w:color w:val="000000"/>
        </w:rPr>
      </w:pPr>
      <w:r>
        <w:rPr>
          <w:color w:val="231F20"/>
        </w:rPr>
        <w:lastRenderedPageBreak/>
        <w:t>funcionamiento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parlamentario,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debidamente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integrantes.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73.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spacing w:line="260" w:lineRule="auto"/>
        <w:ind w:left="383" w:right="12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entregar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precedente,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elección.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formulará,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declaratoria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Pleno.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ejercerá desde ese </w:t>
      </w:r>
      <w:r>
        <w:rPr>
          <w:color w:val="231F20"/>
        </w:rPr>
        <w:t>momento</w:t>
      </w:r>
      <w:r>
        <w:rPr>
          <w:color w:val="231F20"/>
          <w:spacing w:val="-1"/>
        </w:rPr>
        <w:t xml:space="preserve"> las </w:t>
      </w:r>
      <w:r>
        <w:rPr>
          <w:color w:val="231F20"/>
        </w:rPr>
        <w:t>funciones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previstas por esta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las demás 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atribuyan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relacionados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parlamentaria.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74.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000000" w:rsidRDefault="00AA69CF">
      <w:pPr>
        <w:pStyle w:val="Textoindependiente"/>
        <w:kinsoku w:val="0"/>
        <w:overflowPunct w:val="0"/>
        <w:spacing w:line="260" w:lineRule="auto"/>
        <w:ind w:left="383" w:right="123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Coordinador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grupo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parlamentario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será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representante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todos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los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carácter,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promoverá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entendimientos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participará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Política;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ejercerá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prerrogativas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este </w:t>
      </w:r>
      <w:r>
        <w:rPr>
          <w:color w:val="231F20"/>
          <w:spacing w:val="-1"/>
        </w:rPr>
        <w:t>ordenamiento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17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Coordinador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del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grupo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parlamentario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comunicará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Mesa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Directiva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las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4"/>
        </w:rPr>
        <w:t>modificaciones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que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ocurran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integración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su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grupo.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Con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base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las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8"/>
        </w:rPr>
        <w:t>comunicaciones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6"/>
        </w:rPr>
        <w:t>los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8"/>
        </w:rPr>
        <w:t>coordinadores,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4"/>
        </w:rPr>
        <w:t>el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8"/>
        </w:rPr>
        <w:t>Secretario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7"/>
        </w:rPr>
        <w:t>General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9"/>
        </w:rPr>
        <w:t>Servicios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 xml:space="preserve">Parlamentarios </w:t>
      </w:r>
      <w:r>
        <w:rPr>
          <w:color w:val="231F20"/>
          <w:spacing w:val="-1"/>
        </w:rPr>
        <w:t>llevará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registro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 </w:t>
      </w:r>
      <w:r>
        <w:rPr>
          <w:color w:val="231F20"/>
          <w:spacing w:val="-1"/>
        </w:rPr>
        <w:t>uno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sus modificaciones.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25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grupos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alientan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cohesión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sus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miembros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mejor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desempeño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objetivos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representación</w:t>
      </w:r>
      <w:r>
        <w:rPr>
          <w:color w:val="231F20"/>
          <w:spacing w:val="-1"/>
        </w:rPr>
        <w:t xml:space="preserve"> política.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2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disponibilidades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presupuestarias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materiales,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distribuirá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proporcionará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locales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adecuados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fines,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proporción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al </w:t>
      </w:r>
      <w:r>
        <w:rPr>
          <w:color w:val="231F20"/>
          <w:spacing w:val="-1"/>
        </w:rPr>
        <w:t>número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integrantes</w:t>
      </w:r>
      <w:r>
        <w:rPr>
          <w:color w:val="231F20"/>
        </w:rPr>
        <w:t xml:space="preserve"> respecto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total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2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pertenezcan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considerados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partido,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consideraciones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corresponden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apoyos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puedan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desempeñar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eficacia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funciones,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posibilidades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presupuestales.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29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ocupación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espacios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escaños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salón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forma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queden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ubicados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área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regular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continua.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asignación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definitiva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áreas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correspondan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grupos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estará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29"/>
        <w:jc w:val="both"/>
        <w:rPr>
          <w:color w:val="000000"/>
        </w:rPr>
        <w:sectPr w:rsidR="00000000">
          <w:pgSz w:w="10210" w:h="14180"/>
          <w:pgMar w:top="740" w:right="140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right="118" w:firstLine="0"/>
        <w:jc w:val="both"/>
        <w:rPr>
          <w:color w:val="000000"/>
        </w:rPr>
      </w:pPr>
      <w:r>
        <w:rPr>
          <w:color w:val="231F20"/>
        </w:rPr>
        <w:lastRenderedPageBreak/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ello,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formular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ubicación.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resolverá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grupo,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decreciente,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conformados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características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CUARTO</w:t>
      </w:r>
    </w:p>
    <w:p w:rsidR="00000000" w:rsidRDefault="00AA69CF">
      <w:pPr>
        <w:pStyle w:val="Textoindependiente"/>
        <w:kinsoku w:val="0"/>
        <w:overflowPunct w:val="0"/>
        <w:spacing w:before="1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Junta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Coordinación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Política</w:t>
      </w: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left="3098" w:right="3105" w:hanging="1"/>
        <w:jc w:val="center"/>
        <w:rPr>
          <w:color w:val="000000"/>
        </w:rPr>
      </w:pPr>
      <w:r>
        <w:rPr>
          <w:b/>
          <w:bCs/>
          <w:color w:val="231F20"/>
        </w:rPr>
        <w:t>Sección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 xml:space="preserve">Primera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su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integración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80.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expresa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pluralidad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carácter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el órgano </w:t>
      </w:r>
      <w:r>
        <w:rPr>
          <w:color w:val="231F20"/>
        </w:rPr>
        <w:t>colegiado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el que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impulsan entendimientos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convergencias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alcanzar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acuerdos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permitan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cumplimiento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facultades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asigna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81.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16"/>
          <w:szCs w:val="16"/>
        </w:rPr>
      </w:pP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3"/>
        <w:jc w:val="both"/>
        <w:rPr>
          <w:color w:val="000000"/>
        </w:rPr>
      </w:pPr>
      <w:r>
        <w:rPr>
          <w:color w:val="231F20"/>
          <w:spacing w:val="1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inicio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periodo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constitucional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cada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legislatura,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conformará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Junta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integra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grupos parlamentarios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representados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legislatura.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Adicionalmente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anteriores,</w:t>
      </w:r>
      <w:r>
        <w:rPr>
          <w:color w:val="231F20"/>
          <w:spacing w:val="103"/>
        </w:rPr>
        <w:t xml:space="preserve"> </w:t>
      </w:r>
      <w:r>
        <w:rPr>
          <w:color w:val="231F20"/>
        </w:rPr>
        <w:t xml:space="preserve">serán </w:t>
      </w:r>
      <w:r>
        <w:rPr>
          <w:color w:val="231F20"/>
          <w:spacing w:val="-1"/>
        </w:rPr>
        <w:t>integrantes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Junta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Política: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senadores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mayoritario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sí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mismo,</w:t>
      </w:r>
      <w:r>
        <w:rPr>
          <w:color w:val="231F20"/>
          <w:spacing w:val="96"/>
        </w:rPr>
        <w:t xml:space="preserve"> </w:t>
      </w:r>
      <w:r>
        <w:rPr>
          <w:color w:val="231F20"/>
        </w:rPr>
        <w:t>constituya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minoría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Legislatura.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ausencia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grupo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Senador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represente.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adoptará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ponderado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-1"/>
        </w:rPr>
        <w:t xml:space="preserve"> grupos</w:t>
      </w:r>
      <w:r>
        <w:rPr>
          <w:color w:val="231F20"/>
        </w:rPr>
        <w:t xml:space="preserve"> respecto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total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nombrar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sustituir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libremente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quienes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109"/>
        </w:rPr>
        <w:t xml:space="preserve"> </w:t>
      </w:r>
      <w:r>
        <w:rPr>
          <w:color w:val="231F20"/>
        </w:rPr>
        <w:t>representen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firmado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integrantes,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comunicará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formalmente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Será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término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mismo,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cuente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ponderado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iniciar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ponderado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ejercida,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alternada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coordinadores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cuenten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representen,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25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ciento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anual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presidir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determinado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coordinador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número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Técnico,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preparar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reuniones,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elaborar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comunicar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instancias</w:t>
      </w:r>
      <w:r>
        <w:rPr>
          <w:color w:val="231F20"/>
        </w:rPr>
        <w:t xml:space="preserve"> correspondientes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numPr>
          <w:ilvl w:val="0"/>
          <w:numId w:val="56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/>
          <w:noEndnote/>
        </w:sectPr>
      </w:pPr>
    </w:p>
    <w:p w:rsidR="00000000" w:rsidRDefault="00AA69CF">
      <w:pPr>
        <w:pStyle w:val="Ttulo1"/>
        <w:kinsoku w:val="0"/>
        <w:overflowPunct w:val="0"/>
        <w:spacing w:before="55" w:line="250" w:lineRule="auto"/>
        <w:ind w:left="2975" w:right="2983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Atribuciones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82.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55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</w:rPr>
        <w:t>Impulsar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contenido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101"/>
        </w:rPr>
        <w:t xml:space="preserve"> </w:t>
      </w:r>
      <w:r>
        <w:rPr>
          <w:color w:val="231F20"/>
        </w:rPr>
        <w:t>propuestas,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agilizar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trabajo</w:t>
      </w:r>
      <w:r>
        <w:rPr>
          <w:color w:val="231F20"/>
          <w:spacing w:val="-1"/>
        </w:rPr>
        <w:t xml:space="preserve"> legislativo;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Presentar</w:t>
      </w:r>
      <w:r>
        <w:rPr>
          <w:color w:val="231F20"/>
          <w:spacing w:val="-1"/>
        </w:rPr>
        <w:t xml:space="preserve"> al </w:t>
      </w:r>
      <w:r>
        <w:rPr>
          <w:color w:val="231F20"/>
        </w:rPr>
        <w:t>Pleno,</w:t>
      </w:r>
      <w:r>
        <w:rPr>
          <w:color w:val="231F20"/>
          <w:spacing w:val="-1"/>
        </w:rPr>
        <w:t xml:space="preserve"> por </w:t>
      </w:r>
      <w:r>
        <w:rPr>
          <w:color w:val="231F20"/>
        </w:rPr>
        <w:t>conducto</w:t>
      </w:r>
      <w:r>
        <w:rPr>
          <w:color w:val="231F20"/>
          <w:spacing w:val="-1"/>
        </w:rPr>
        <w:t xml:space="preserve"> de la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Directiva,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propuestas de puntos 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acuerdo,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pronunciamientos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declaraciones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signifiquen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una </w:t>
      </w:r>
      <w:r>
        <w:rPr>
          <w:color w:val="231F20"/>
          <w:spacing w:val="-1"/>
        </w:rPr>
        <w:t>posición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Proponer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través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señalamiento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respectivas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Permanente;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tercera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cará</w:t>
      </w:r>
      <w:r>
        <w:rPr>
          <w:color w:val="231F20"/>
        </w:rPr>
        <w:t>cter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oficio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señalando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presentadas con</w:t>
      </w:r>
      <w:r>
        <w:rPr>
          <w:color w:val="231F20"/>
          <w:spacing w:val="-1"/>
        </w:rPr>
        <w:t xml:space="preserve"> anterioridad;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Elaborar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calendario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realizar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reuniones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Directiva,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dichos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efectos;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integren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delegaciones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internacional;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5"/>
        </w:numPr>
        <w:tabs>
          <w:tab w:val="left" w:pos="66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 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deriven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del Reglamento.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sesionará,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semana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periodos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vez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recesos;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reuniones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podrán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asistir</w:t>
      </w:r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previa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convocatoria,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miembros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juntas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directivas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vaya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competencia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Senado.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</w:p>
    <w:p w:rsidR="00000000" w:rsidRDefault="00AA69CF">
      <w:pPr>
        <w:pStyle w:val="Textoindependiente"/>
        <w:kinsoku w:val="0"/>
        <w:overflowPunct w:val="0"/>
        <w:spacing w:before="10" w:line="500" w:lineRule="auto"/>
        <w:ind w:right="120" w:firstLine="165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atribuciones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Presidente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Junta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Coordinación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Política</w:t>
      </w:r>
      <w:r>
        <w:rPr>
          <w:b/>
          <w:bCs/>
          <w:color w:val="231F20"/>
          <w:spacing w:val="25"/>
          <w:w w:val="99"/>
        </w:rPr>
        <w:t xml:space="preserve"> </w:t>
      </w: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84.</w:t>
      </w:r>
    </w:p>
    <w:p w:rsidR="00000000" w:rsidRDefault="00AA69CF">
      <w:pPr>
        <w:pStyle w:val="Textoindependiente"/>
        <w:numPr>
          <w:ilvl w:val="0"/>
          <w:numId w:val="54"/>
        </w:numPr>
        <w:tabs>
          <w:tab w:val="left" w:pos="394"/>
        </w:tabs>
        <w:kinsoku w:val="0"/>
        <w:overflowPunct w:val="0"/>
        <w:spacing w:before="7" w:line="250" w:lineRule="auto"/>
        <w:ind w:right="118"/>
        <w:jc w:val="both"/>
        <w:rPr>
          <w:color w:val="000000"/>
        </w:rPr>
      </w:pPr>
      <w:r>
        <w:rPr>
          <w:color w:val="231F20"/>
        </w:rPr>
        <w:t>Corresponden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siguientes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atribuciones: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4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</w:rPr>
        <w:t>Promover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adopción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necesarios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adecuado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desahogo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agenda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sesiones;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4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</w:rPr>
        <w:t>Proponer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calendario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mismo;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4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Asegurar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54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  <w:spacing w:val="-1"/>
        </w:rPr>
        <w:t>Representar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competencia,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y coordinar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reuniones;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4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deriven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CAPITULO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QUINTO</w:t>
      </w:r>
    </w:p>
    <w:p w:rsidR="00000000" w:rsidRDefault="00AA69CF">
      <w:pPr>
        <w:pStyle w:val="Textoindependiente"/>
        <w:kinsoku w:val="0"/>
        <w:overflowPunct w:val="0"/>
        <w:spacing w:before="10"/>
        <w:ind w:firstLine="2654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Comisiones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85.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53"/>
        </w:numPr>
        <w:tabs>
          <w:tab w:val="left" w:pos="394"/>
        </w:tabs>
        <w:kinsoku w:val="0"/>
        <w:overflowPunct w:val="0"/>
        <w:spacing w:line="250" w:lineRule="auto"/>
        <w:ind w:right="125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contará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número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ordinarias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especiales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requiera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funciones.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53"/>
        </w:numPr>
        <w:tabs>
          <w:tab w:val="left" w:pos="39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serán: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53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</w:rPr>
        <w:t>Ordinarias: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dictaminan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turnadas,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</w:rPr>
        <w:t xml:space="preserve"> como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 del</w:t>
      </w:r>
      <w:r>
        <w:rPr>
          <w:color w:val="231F20"/>
        </w:rPr>
        <w:t xml:space="preserve"> ramo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área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53"/>
        </w:numPr>
        <w:tabs>
          <w:tab w:val="left" w:pos="678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  <w:spacing w:val="3"/>
        </w:rPr>
        <w:t>Jurisdiccional: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interviene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3"/>
        </w:rPr>
        <w:t>términos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ley,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procedimientos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de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servidores</w:t>
      </w:r>
      <w:r>
        <w:rPr>
          <w:color w:val="231F20"/>
          <w:spacing w:val="-1"/>
        </w:rPr>
        <w:t xml:space="preserve"> públicos;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c. 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investigación: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93</w:t>
      </w:r>
    </w:p>
    <w:p w:rsidR="00000000" w:rsidRDefault="00AA69CF">
      <w:pPr>
        <w:pStyle w:val="Textoindependiente"/>
        <w:kinsoku w:val="0"/>
        <w:overflowPunct w:val="0"/>
        <w:spacing w:before="10"/>
        <w:ind w:left="677" w:firstLine="0"/>
        <w:rPr>
          <w:color w:val="000000"/>
        </w:rPr>
      </w:pPr>
      <w:r>
        <w:rPr>
          <w:color w:val="231F20"/>
        </w:rPr>
        <w:t>constitucional.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cuestiones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relacionadas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materia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denominación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conjuntamente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Estudios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Legislativos,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decretos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apego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leyes,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nombrarán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exclusivamente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383" w:firstLine="0"/>
        <w:rPr>
          <w:color w:val="000000"/>
        </w:rPr>
      </w:pPr>
      <w:r>
        <w:rPr>
          <w:color w:val="231F20"/>
        </w:rPr>
        <w:lastRenderedPageBreak/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designadas,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desempeñar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encargo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0"/>
        <w:rPr>
          <w:color w:val="000000"/>
        </w:rPr>
      </w:pPr>
      <w:r>
        <w:rPr>
          <w:color w:val="231F20"/>
        </w:rPr>
        <w:t>específico.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crear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también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conjuntas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atender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</w:rPr>
        <w:t xml:space="preserve"> común.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Comisión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Estudios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Legislativos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conjuntamente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otras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comisiones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correspondan,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análisis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decretos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concurrirá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respectivos.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dividir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secciones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ramas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estime</w:t>
      </w:r>
      <w:r>
        <w:rPr>
          <w:color w:val="231F20"/>
        </w:rPr>
        <w:t xml:space="preserve"> conveniente.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52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</w:t>
      </w:r>
      <w:r>
        <w:rPr>
          <w:color w:val="231F20"/>
          <w:spacing w:val="-1"/>
        </w:rPr>
        <w:t xml:space="preserve"> ordinarias</w:t>
      </w:r>
      <w:r>
        <w:rPr>
          <w:color w:val="231F20"/>
        </w:rPr>
        <w:t xml:space="preserve"> serán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de: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52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Administración;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52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 xml:space="preserve">Agricultura, </w:t>
      </w:r>
      <w:r>
        <w:rPr>
          <w:color w:val="231F20"/>
        </w:rPr>
        <w:t>Ganadería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Rural;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52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Asuntos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Indígenas;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52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Biblioteca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Editoriales;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tabs>
          <w:tab w:val="left" w:pos="894"/>
        </w:tabs>
        <w:kinsoku w:val="0"/>
        <w:overflowPunct w:val="0"/>
        <w:ind w:left="440" w:firstLine="0"/>
        <w:rPr>
          <w:color w:val="000000"/>
        </w:rPr>
      </w:pPr>
      <w:r>
        <w:rPr>
          <w:color w:val="231F20"/>
          <w:spacing w:val="-10"/>
        </w:rPr>
        <w:t>V.</w:t>
      </w:r>
      <w:r>
        <w:rPr>
          <w:color w:val="231F20"/>
          <w:spacing w:val="-10"/>
        </w:rPr>
        <w:tab/>
      </w:r>
      <w:r>
        <w:rPr>
          <w:color w:val="231F20"/>
        </w:rPr>
        <w:t>Comercio y Fomento Industrial;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Comunicaciones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Transportes;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Defensa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Nacional;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Derechos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Humanos;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Desarrollo</w:t>
      </w:r>
      <w:r>
        <w:rPr>
          <w:color w:val="231F20"/>
        </w:rPr>
        <w:t xml:space="preserve"> Social;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México;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Educación,</w:t>
      </w:r>
      <w:r>
        <w:rPr>
          <w:color w:val="231F20"/>
          <w:spacing w:val="-1"/>
        </w:rPr>
        <w:t xml:space="preserve"> Cultura,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Ciencia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Tecnología;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Energía;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1"/>
        </w:numPr>
        <w:tabs>
          <w:tab w:val="left" w:pos="895"/>
        </w:tabs>
        <w:kinsoku w:val="0"/>
        <w:overflowPunct w:val="0"/>
        <w:rPr>
          <w:color w:val="000000"/>
        </w:rPr>
      </w:pPr>
      <w:r>
        <w:rPr>
          <w:color w:val="231F20"/>
        </w:rPr>
        <w:t>Estudios</w:t>
      </w:r>
      <w:r>
        <w:rPr>
          <w:color w:val="231F20"/>
          <w:spacing w:val="-1"/>
        </w:rPr>
        <w:t xml:space="preserve"> Legislativos;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440" w:firstLine="0"/>
        <w:rPr>
          <w:color w:val="000000"/>
        </w:rPr>
      </w:pPr>
      <w:r>
        <w:rPr>
          <w:color w:val="231F20"/>
          <w:spacing w:val="-5"/>
        </w:rPr>
        <w:t>XIV.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Federalismo y Desarrollo Municipal;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0"/>
        </w:numPr>
        <w:tabs>
          <w:tab w:val="left" w:pos="895"/>
        </w:tabs>
        <w:kinsoku w:val="0"/>
        <w:overflowPunct w:val="0"/>
        <w:ind w:hanging="454"/>
        <w:rPr>
          <w:color w:val="000000"/>
        </w:rPr>
      </w:pPr>
      <w:r>
        <w:rPr>
          <w:color w:val="231F20"/>
          <w:spacing w:val="-1"/>
        </w:rPr>
        <w:t>Gobernación;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0"/>
        </w:numPr>
        <w:tabs>
          <w:tab w:val="left" w:pos="895"/>
        </w:tabs>
        <w:kinsoku w:val="0"/>
        <w:overflowPunct w:val="0"/>
        <w:ind w:hanging="454"/>
        <w:rPr>
          <w:color w:val="000000"/>
        </w:rPr>
      </w:pPr>
      <w:r>
        <w:rPr>
          <w:color w:val="231F20"/>
          <w:spacing w:val="-1"/>
        </w:rPr>
        <w:t>Hacienda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Crédito</w:t>
      </w:r>
      <w:r>
        <w:rPr>
          <w:color w:val="231F20"/>
        </w:rPr>
        <w:t xml:space="preserve"> Público;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50"/>
        </w:numPr>
        <w:tabs>
          <w:tab w:val="left" w:pos="930"/>
        </w:tabs>
        <w:kinsoku w:val="0"/>
        <w:overflowPunct w:val="0"/>
        <w:ind w:left="929" w:hanging="489"/>
        <w:rPr>
          <w:color w:val="000000"/>
        </w:rPr>
      </w:pPr>
      <w:r>
        <w:rPr>
          <w:color w:val="231F20"/>
        </w:rPr>
        <w:t>Jurisdiccional;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</w:rPr>
        <w:t>XVIII.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Justicia;</w:t>
      </w: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spacing w:before="55"/>
        <w:ind w:firstLine="56"/>
        <w:rPr>
          <w:color w:val="000000"/>
        </w:rPr>
      </w:pPr>
      <w:r>
        <w:rPr>
          <w:color w:val="231F20"/>
        </w:rPr>
        <w:lastRenderedPageBreak/>
        <w:t>Marina;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ind w:left="904"/>
        <w:rPr>
          <w:color w:val="000000"/>
        </w:rPr>
      </w:pPr>
      <w:r>
        <w:rPr>
          <w:color w:val="231F20"/>
        </w:rPr>
        <w:t>Medalla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Belisario Domínguez;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ind w:left="904" w:hanging="511"/>
        <w:rPr>
          <w:color w:val="000000"/>
        </w:rPr>
      </w:pPr>
      <w:r>
        <w:rPr>
          <w:color w:val="231F20"/>
        </w:rPr>
        <w:t>Medio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Ambiente,</w:t>
      </w:r>
      <w:r>
        <w:rPr>
          <w:color w:val="231F20"/>
          <w:spacing w:val="-1"/>
        </w:rPr>
        <w:t xml:space="preserve"> Recursos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</w:rPr>
        <w:t xml:space="preserve"> y Pesca;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ind w:left="904" w:hanging="511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Igualdad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Género;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ind w:left="904" w:hanging="511"/>
        <w:rPr>
          <w:color w:val="000000"/>
        </w:rPr>
      </w:pPr>
      <w:r>
        <w:rPr>
          <w:color w:val="231F20"/>
        </w:rPr>
        <w:t>Puntos</w:t>
      </w:r>
      <w:r>
        <w:rPr>
          <w:color w:val="231F20"/>
          <w:spacing w:val="-1"/>
        </w:rPr>
        <w:t xml:space="preserve"> Constitucionales;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ind w:left="904" w:hanging="511"/>
        <w:rPr>
          <w:color w:val="000000"/>
        </w:rPr>
      </w:pPr>
      <w:r>
        <w:rPr>
          <w:color w:val="231F20"/>
          <w:spacing w:val="-1"/>
        </w:rPr>
        <w:t>Reforma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Agraria;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05"/>
        </w:tabs>
        <w:kinsoku w:val="0"/>
        <w:overflowPunct w:val="0"/>
        <w:ind w:left="904" w:hanging="511"/>
        <w:rPr>
          <w:color w:val="000000"/>
        </w:rPr>
      </w:pPr>
      <w:r>
        <w:rPr>
          <w:color w:val="231F20"/>
          <w:spacing w:val="-1"/>
        </w:rPr>
        <w:t>Reglamentos</w:t>
      </w:r>
      <w:r>
        <w:rPr>
          <w:color w:val="231F20"/>
        </w:rPr>
        <w:t xml:space="preserve"> y Prácticas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Parlamentarias;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961"/>
        </w:tabs>
        <w:kinsoku w:val="0"/>
        <w:overflowPunct w:val="0"/>
        <w:ind w:left="960" w:hanging="567"/>
        <w:rPr>
          <w:color w:val="000000"/>
        </w:rPr>
      </w:pPr>
      <w:r>
        <w:rPr>
          <w:color w:val="231F20"/>
          <w:spacing w:val="-1"/>
        </w:rPr>
        <w:t>Relaciones</w:t>
      </w:r>
      <w:r>
        <w:rPr>
          <w:color w:val="231F20"/>
        </w:rPr>
        <w:t xml:space="preserve"> Exteriores;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9"/>
        </w:numPr>
        <w:tabs>
          <w:tab w:val="left" w:pos="1018"/>
        </w:tabs>
        <w:kinsoku w:val="0"/>
        <w:overflowPunct w:val="0"/>
        <w:spacing w:line="459" w:lineRule="auto"/>
        <w:ind w:right="4575" w:firstLine="0"/>
        <w:rPr>
          <w:color w:val="000000"/>
        </w:rPr>
      </w:pPr>
      <w:r>
        <w:rPr>
          <w:color w:val="231F20"/>
        </w:rPr>
        <w:t>Salud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Seguridad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Social; XXVIII.Seguridad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Pública;</w:t>
      </w:r>
    </w:p>
    <w:p w:rsidR="00000000" w:rsidRDefault="00AA69CF">
      <w:pPr>
        <w:pStyle w:val="Textoindependiente"/>
        <w:numPr>
          <w:ilvl w:val="0"/>
          <w:numId w:val="48"/>
        </w:numPr>
        <w:tabs>
          <w:tab w:val="left" w:pos="958"/>
        </w:tabs>
        <w:kinsoku w:val="0"/>
        <w:overflowPunct w:val="0"/>
        <w:spacing w:before="6"/>
        <w:rPr>
          <w:color w:val="000000"/>
        </w:rPr>
      </w:pPr>
      <w:r>
        <w:rPr>
          <w:color w:val="231F20"/>
          <w:spacing w:val="-2"/>
        </w:rPr>
        <w:t xml:space="preserve">Trabajo </w:t>
      </w:r>
      <w:r>
        <w:rPr>
          <w:color w:val="231F20"/>
        </w:rPr>
        <w:t>y Previsión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48"/>
        </w:numPr>
        <w:tabs>
          <w:tab w:val="left" w:pos="899"/>
        </w:tabs>
        <w:kinsoku w:val="0"/>
        <w:overflowPunct w:val="0"/>
        <w:ind w:left="898" w:hanging="508"/>
        <w:rPr>
          <w:color w:val="000000"/>
        </w:rPr>
      </w:pPr>
      <w:r>
        <w:rPr>
          <w:color w:val="231F20"/>
          <w:spacing w:val="-2"/>
        </w:rPr>
        <w:t>Turismo.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sz w:val="24"/>
          <w:szCs w:val="24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91.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contarán con</w:t>
      </w:r>
      <w:r>
        <w:rPr>
          <w:color w:val="231F20"/>
          <w:spacing w:val="-1"/>
        </w:rPr>
        <w:t xml:space="preserve"> un presidente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secretarios.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92.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 Durante</w:t>
      </w:r>
      <w:r>
        <w:rPr>
          <w:color w:val="231F20"/>
        </w:rPr>
        <w:t xml:space="preserve"> su </w:t>
      </w:r>
      <w:r>
        <w:rPr>
          <w:color w:val="231F20"/>
          <w:spacing w:val="-1"/>
        </w:rPr>
        <w:t>encargo,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 xml:space="preserve">Presidente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Vicepresidentes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formarán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ordinaria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especial.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93.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right="117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públicas,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acuerden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integrantes.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audiencia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asistirán,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invitación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ellas,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representantes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grupos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interés,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asesores,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peritos,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personas que las </w:t>
      </w:r>
      <w:r>
        <w:rPr>
          <w:color w:val="231F20"/>
        </w:rPr>
        <w:t>comisiones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consideren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que puedan aportar </w:t>
      </w:r>
      <w:r>
        <w:rPr>
          <w:color w:val="231F20"/>
        </w:rPr>
        <w:t>conocimientos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experiencias </w:t>
      </w:r>
      <w:r>
        <w:rPr>
          <w:color w:val="231F20"/>
        </w:rPr>
        <w:t>sobre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 de 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trate.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94.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decisiones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miembros.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produzcan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presentarse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firmados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los </w:t>
      </w:r>
      <w:r>
        <w:rPr>
          <w:color w:val="231F20"/>
        </w:rPr>
        <w:t>senadores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integren.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algunos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disienten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parecer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mayoría,</w:t>
      </w:r>
      <w:r>
        <w:rPr>
          <w:color w:val="231F20"/>
          <w:spacing w:val="-1"/>
        </w:rPr>
        <w:t xml:space="preserve"> podrán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particular.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95.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aumentar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disminuir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subdividirlas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secciones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segú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crea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conveniente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exija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negocios.</w:t>
      </w:r>
    </w:p>
    <w:p w:rsidR="00000000" w:rsidRDefault="00AA69CF">
      <w:pPr>
        <w:pStyle w:val="Textoindependiente"/>
        <w:kinsoku w:val="0"/>
        <w:overflowPunct w:val="0"/>
        <w:spacing w:line="246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96.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383" w:right="10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seguirán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funcionando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97.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47"/>
        </w:numPr>
        <w:tabs>
          <w:tab w:val="left" w:pos="384"/>
        </w:tabs>
        <w:kinsoku w:val="0"/>
        <w:overflowPunct w:val="0"/>
        <w:spacing w:line="247" w:lineRule="auto"/>
        <w:ind w:right="108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éstas,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podrán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solicitar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información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dependencias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 trate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discuta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relacionada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corresponda</w:t>
      </w:r>
      <w:r>
        <w:rPr>
          <w:color w:val="231F20"/>
          <w:spacing w:val="-1"/>
        </w:rPr>
        <w:t xml:space="preserve"> atender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rigen.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47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documentación,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reservada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47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 xml:space="preserve">El titular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dependencia</w:t>
      </w:r>
      <w:r>
        <w:rPr>
          <w:color w:val="231F20"/>
        </w:rPr>
        <w:t xml:space="preserve"> o </w:t>
      </w:r>
      <w:r>
        <w:rPr>
          <w:color w:val="231F20"/>
          <w:spacing w:val="-1"/>
        </w:rPr>
        <w:t>entidad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obligado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proporcionar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razonable;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remitida,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dirigirse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oficialmente en queja al titular de la dependencia o al Presidente de la República.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46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Pueden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ilustrar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encomienden,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entrevistarse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públicos,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obligados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guardar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consideraciones</w:t>
      </w:r>
      <w:r>
        <w:rPr>
          <w:color w:val="231F20"/>
          <w:spacing w:val="-1"/>
        </w:rPr>
        <w:t xml:space="preserve"> debidas.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46"/>
        </w:numPr>
        <w:tabs>
          <w:tab w:val="left" w:pos="38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reunirse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expeditar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despacho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ampliar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su</w:t>
      </w:r>
      <w:r>
        <w:rPr>
          <w:color w:val="231F20"/>
          <w:spacing w:val="98"/>
        </w:rPr>
        <w:t xml:space="preserve"> </w:t>
      </w:r>
      <w:r>
        <w:rPr>
          <w:color w:val="231F20"/>
          <w:spacing w:val="-1"/>
        </w:rPr>
        <w:t>información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dictámenes.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46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celebrarse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anticipación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necesaria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permita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adecuada</w:t>
      </w:r>
      <w:r>
        <w:rPr>
          <w:color w:val="231F20"/>
        </w:rPr>
        <w:t xml:space="preserve"> resolución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convoca.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99.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numPr>
          <w:ilvl w:val="0"/>
          <w:numId w:val="45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presentará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cubrir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dietas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senadores,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sueldos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empleados,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gastos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dando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correspondiente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mes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45"/>
        </w:numPr>
        <w:tabs>
          <w:tab w:val="left" w:pos="384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  <w:spacing w:val="-2"/>
        </w:rPr>
        <w:t>Durante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recesos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presupuestos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presentados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 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efecto.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100.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medalla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honor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“Belisario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Domínguez”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celebrará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solemne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octubre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imponerla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ciudadano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seleccionado.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5"/>
        <w:jc w:val="both"/>
        <w:rPr>
          <w:color w:val="000000"/>
        </w:rPr>
      </w:pPr>
      <w:r>
        <w:rPr>
          <w:color w:val="231F20"/>
        </w:rPr>
        <w:t>2.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solemne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invitará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Ejecutivo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Federal,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Nación,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funcionarios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personalidades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determine.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5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Bis.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44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crea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reconocimiento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“Elvia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Carrillo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Puerto”,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conmemoración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Internacional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Mujer,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44"/>
        </w:numPr>
        <w:tabs>
          <w:tab w:val="left" w:pos="691"/>
        </w:tabs>
        <w:kinsoku w:val="0"/>
        <w:overflowPunct w:val="0"/>
        <w:spacing w:line="220" w:lineRule="exact"/>
        <w:ind w:right="11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celebrará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solemne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entrega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Reconocimiento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“Elvia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Carrillo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Puerto”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acreedora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destacada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labor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reconocimiento,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defensa,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protección,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investigación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Mujeres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Igualdad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Género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nuestro país.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16"/>
          <w:szCs w:val="16"/>
        </w:rPr>
      </w:pPr>
    </w:p>
    <w:p w:rsidR="00000000" w:rsidRDefault="00AA69CF">
      <w:pPr>
        <w:pStyle w:val="Textoindependiente"/>
        <w:kinsoku w:val="0"/>
        <w:overflowPunct w:val="0"/>
        <w:spacing w:line="234" w:lineRule="auto"/>
        <w:ind w:left="690" w:right="118"/>
        <w:jc w:val="both"/>
        <w:rPr>
          <w:color w:val="000000"/>
        </w:rPr>
      </w:pPr>
      <w:r>
        <w:rPr>
          <w:color w:val="231F20"/>
        </w:rPr>
        <w:t>b)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solemne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invitará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Federal,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Nación,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Diputados, </w:t>
      </w:r>
      <w:r>
        <w:rPr>
          <w:color w:val="231F20"/>
        </w:rPr>
        <w:t>titulares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Organismos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Organizaciones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Civil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dedicadas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promoción,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defensa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investigación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mujeres,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universidades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instituciones educativas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 país.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101.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Jurisdiccional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integrará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mínimo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máximo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finalidad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habrán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conformar,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requiera,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enjuiciamiento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encargada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Públicos;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sección</w:t>
      </w:r>
      <w:r>
        <w:rPr>
          <w:color w:val="231F20"/>
          <w:spacing w:val="-1"/>
        </w:rPr>
        <w:t xml:space="preserve"> deberán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</w:rPr>
        <w:t xml:space="preserve"> representados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102.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 Comisión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Reglamentos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Prácticas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encargará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preparar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proyectos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ley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decreto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adecuar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normas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rigen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actividades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camarales,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dictaminar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propuestas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decidan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plantearle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constituidos en virtud de esta </w:t>
      </w:r>
      <w:r>
        <w:rPr>
          <w:color w:val="231F20"/>
          <w:spacing w:val="-4"/>
        </w:rPr>
        <w:t>Ley,</w:t>
      </w:r>
      <w:r>
        <w:rPr>
          <w:color w:val="231F20"/>
        </w:rPr>
        <w:t xml:space="preserve"> y aquellas que se refieran al protocolo.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43"/>
        </w:numPr>
        <w:tabs>
          <w:tab w:val="left" w:pos="394"/>
        </w:tabs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establecerá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naturaleza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trascendencia </w:t>
      </w:r>
      <w:r>
        <w:rPr>
          <w:color w:val="231F20"/>
          <w:spacing w:val="-1"/>
        </w:rPr>
        <w:t>puedan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resueltos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mismas.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spacing w:line="250" w:lineRule="auto"/>
        <w:ind w:left="3098" w:right="3105" w:hanging="1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Integración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104.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43"/>
        </w:numPr>
        <w:tabs>
          <w:tab w:val="left" w:pos="414"/>
        </w:tabs>
        <w:kinsoku w:val="0"/>
        <w:overflowPunct w:val="0"/>
        <w:spacing w:line="250" w:lineRule="auto"/>
        <w:ind w:right="118" w:hanging="215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constituyen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quince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encargo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aquéllas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conozcan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constituirse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tercera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Legislatura.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pertenecerá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cinco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AA69CF">
      <w:pPr>
        <w:pStyle w:val="Textoindependiente"/>
        <w:numPr>
          <w:ilvl w:val="1"/>
          <w:numId w:val="43"/>
        </w:numPr>
        <w:tabs>
          <w:tab w:val="left" w:pos="414"/>
        </w:tabs>
        <w:kinsoku w:val="0"/>
        <w:overflowPunct w:val="0"/>
        <w:spacing w:line="250" w:lineRule="auto"/>
        <w:ind w:right="118" w:hanging="2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1"/>
          <w:numId w:val="43"/>
        </w:numPr>
        <w:tabs>
          <w:tab w:val="left" w:pos="384"/>
        </w:tabs>
        <w:kinsoku w:val="0"/>
        <w:overflowPunct w:val="0"/>
        <w:spacing w:before="55" w:line="250" w:lineRule="auto"/>
        <w:ind w:left="383" w:right="106" w:hanging="283"/>
        <w:jc w:val="both"/>
        <w:rPr>
          <w:color w:val="000000"/>
        </w:rPr>
      </w:pPr>
      <w:r>
        <w:rPr>
          <w:color w:val="231F20"/>
        </w:rPr>
        <w:lastRenderedPageBreak/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tomará 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cuenta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pluralidad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representada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formulará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propuestas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criterio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proporcionalidad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conformación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comisiones.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efecto,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formularán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planteamientos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estimen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pertinentes.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43"/>
        </w:numPr>
        <w:tabs>
          <w:tab w:val="left" w:pos="384"/>
        </w:tabs>
        <w:kinsoku w:val="0"/>
        <w:overflowPunct w:val="0"/>
        <w:spacing w:line="250" w:lineRule="auto"/>
        <w:ind w:left="383" w:right="104" w:hanging="283"/>
        <w:jc w:val="both"/>
        <w:rPr>
          <w:color w:val="000000"/>
        </w:rPr>
      </w:pPr>
      <w:r>
        <w:rPr>
          <w:color w:val="231F20"/>
          <w:spacing w:val="1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plantear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integración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comisiones,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Junta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Coordinación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Política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1"/>
        </w:rPr>
        <w:t>propondrá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también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directivas.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hacerlo,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cuidará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incorpore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pertenecientes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distintos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parlamentarios,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forma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refleje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proporción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representen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43"/>
        </w:numPr>
        <w:tabs>
          <w:tab w:val="left" w:pos="384"/>
        </w:tabs>
        <w:kinsoku w:val="0"/>
        <w:overflowPunct w:val="0"/>
        <w:spacing w:line="250" w:lineRule="auto"/>
        <w:ind w:left="383" w:right="104" w:hanging="283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constituir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“grupos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amistad”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atención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seguimiento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vínculos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bilaterales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representación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popular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países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México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sostenga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relaciones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diplomáticas.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spacing w:line="250" w:lineRule="auto"/>
        <w:ind w:left="2993" w:right="2953" w:firstLine="168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Organización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105.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23"/>
          <w:szCs w:val="23"/>
        </w:rPr>
      </w:pPr>
    </w:p>
    <w:p w:rsidR="00000000" w:rsidRDefault="00AA69CF">
      <w:pPr>
        <w:pStyle w:val="Textoindependiente"/>
        <w:numPr>
          <w:ilvl w:val="0"/>
          <w:numId w:val="42"/>
        </w:numPr>
        <w:tabs>
          <w:tab w:val="left" w:pos="384"/>
        </w:tabs>
        <w:kinsoku w:val="0"/>
        <w:overflowPunct w:val="0"/>
        <w:spacing w:line="260" w:lineRule="auto"/>
        <w:ind w:right="104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obligados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acudir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puntualmente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sus</w:t>
      </w:r>
      <w:r>
        <w:rPr>
          <w:color w:val="231F20"/>
          <w:spacing w:val="9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faltar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justificada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comunicada y </w:t>
      </w:r>
      <w:r>
        <w:rPr>
          <w:color w:val="231F20"/>
          <w:spacing w:val="-1"/>
        </w:rPr>
        <w:t>autorizada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42"/>
        </w:numPr>
        <w:tabs>
          <w:tab w:val="left" w:pos="384"/>
        </w:tabs>
        <w:kinsoku w:val="0"/>
        <w:overflowPunct w:val="0"/>
        <w:spacing w:line="260" w:lineRule="auto"/>
        <w:ind w:right="107"/>
        <w:jc w:val="both"/>
        <w:rPr>
          <w:color w:val="000000"/>
        </w:rPr>
      </w:pP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grupos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parlamentarios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tendrán,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tiempo,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derecho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solicitar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cambios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adscripción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integrantes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sustituirlos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provisionalmente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causa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justifi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a.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coordinador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grupo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parlamentario</w:t>
      </w:r>
      <w:r>
        <w:rPr>
          <w:color w:val="231F20"/>
          <w:spacing w:val="92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sustitución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definitiva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subsecuente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Política,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plantee,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recesos,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acordar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sustitución,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provisional,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</w:rPr>
        <w:t xml:space="preserve"> solicitud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numPr>
          <w:ilvl w:val="0"/>
          <w:numId w:val="42"/>
        </w:numPr>
        <w:tabs>
          <w:tab w:val="left" w:pos="384"/>
        </w:tabs>
        <w:kinsoku w:val="0"/>
        <w:overflowPunct w:val="0"/>
        <w:ind w:right="105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contarán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tareas,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espacio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físico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necesario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celebración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plenarias.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2"/>
        </w:rPr>
        <w:t>conducto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Secretaría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Servicios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Parlamentarios,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contarán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apoyo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jurídico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pertinente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formulación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informes,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levantamiento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reuniones.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contarán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Técnico.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42"/>
        </w:numPr>
        <w:tabs>
          <w:tab w:val="left" w:pos="384"/>
        </w:tabs>
        <w:kinsoku w:val="0"/>
        <w:overflowPunct w:val="0"/>
        <w:ind w:right="109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habrá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retribución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extraordinaria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realicen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comisiones.</w:t>
      </w:r>
    </w:p>
    <w:p w:rsidR="00000000" w:rsidRDefault="00AA69CF">
      <w:pPr>
        <w:pStyle w:val="Textoindependiente"/>
        <w:numPr>
          <w:ilvl w:val="0"/>
          <w:numId w:val="42"/>
        </w:numPr>
        <w:tabs>
          <w:tab w:val="left" w:pos="384"/>
        </w:tabs>
        <w:kinsoku w:val="0"/>
        <w:overflowPunct w:val="0"/>
        <w:ind w:right="109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CAPITULO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SEXTO</w:t>
      </w:r>
    </w:p>
    <w:p w:rsidR="00000000" w:rsidRDefault="00AA69CF">
      <w:pPr>
        <w:pStyle w:val="Textoindependiente"/>
        <w:kinsoku w:val="0"/>
        <w:overflowPunct w:val="0"/>
        <w:spacing w:before="10" w:line="500" w:lineRule="auto"/>
        <w:ind w:right="873" w:firstLine="1441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Organización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Técnica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Administrativa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106.</w:t>
      </w:r>
    </w:p>
    <w:p w:rsidR="00000000" w:rsidRDefault="00AA69CF">
      <w:pPr>
        <w:pStyle w:val="Textoindependiente"/>
        <w:numPr>
          <w:ilvl w:val="0"/>
          <w:numId w:val="41"/>
        </w:numPr>
        <w:tabs>
          <w:tab w:val="left" w:pos="394"/>
        </w:tabs>
        <w:kinsoku w:val="0"/>
        <w:overflowPunct w:val="0"/>
        <w:spacing w:line="217" w:lineRule="exact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Cámara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Senadores,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desahogo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tareas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legislativas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administrativas,</w:t>
      </w: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contará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dependencias: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41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41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  <w:spacing w:val="-1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Administrativos,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dependerá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41"/>
        </w:numPr>
        <w:tabs>
          <w:tab w:val="left" w:pos="678"/>
        </w:tabs>
        <w:kinsoku w:val="0"/>
        <w:overflowPunct w:val="0"/>
        <w:ind w:right="11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unidades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dependerán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é</w:t>
      </w:r>
      <w:r>
        <w:rPr>
          <w:color w:val="231F20"/>
          <w:spacing w:val="-1"/>
        </w:rPr>
        <w:t>sta.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41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crea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Unidad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Técnica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Igualdad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Género,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adscrita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Mesa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República.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Igualdad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Género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supervisará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objetivos,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Igualdad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Género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Senado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República,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además,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estructura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administrativa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necesaria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suficiente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 funciones.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107.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right="115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titulares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Secretarías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Parlamentarios,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esorería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propuestos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presentes.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Durarán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pudiendo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reelectos.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removidos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causa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grave,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calificada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mayoría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7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presentes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108.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Independientemente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atribuciones 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Reglamento </w:t>
      </w:r>
      <w:r>
        <w:rPr>
          <w:color w:val="231F20"/>
        </w:rPr>
        <w:t>concedan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Secretario 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 Parlamentarios,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Secretario 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 xml:space="preserve">esorero, </w:t>
      </w:r>
      <w:r>
        <w:rPr>
          <w:color w:val="231F20"/>
          <w:spacing w:val="-1"/>
        </w:rPr>
        <w:t>éstos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formular,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competencia,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normas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administrativas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carácter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interno,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previamente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sancionadas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Primera</w:t>
      </w:r>
    </w:p>
    <w:p w:rsidR="00000000" w:rsidRDefault="00AA69CF">
      <w:pPr>
        <w:pStyle w:val="Textoindependiente"/>
        <w:kinsoku w:val="0"/>
        <w:overflowPunct w:val="0"/>
        <w:spacing w:line="500" w:lineRule="auto"/>
        <w:ind w:right="873" w:firstLine="1025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Secretaría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General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Servicios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Parlamentarios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109.</w:t>
      </w:r>
    </w:p>
    <w:p w:rsidR="00000000" w:rsidRDefault="00AA69CF">
      <w:pPr>
        <w:pStyle w:val="Textoindependiente"/>
        <w:numPr>
          <w:ilvl w:val="0"/>
          <w:numId w:val="40"/>
        </w:numPr>
        <w:tabs>
          <w:tab w:val="left" w:pos="394"/>
        </w:tabs>
        <w:kinsoku w:val="0"/>
        <w:overflowPunct w:val="0"/>
        <w:spacing w:line="217" w:lineRule="exact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funciones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siguientes: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40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</w:rPr>
        <w:t>Asistir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Pleno;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77" w:right="117" w:hanging="284"/>
        <w:jc w:val="both"/>
        <w:rPr>
          <w:color w:val="000000"/>
        </w:rPr>
      </w:pPr>
      <w:r>
        <w:rPr>
          <w:color w:val="231F20"/>
        </w:rPr>
        <w:t>b)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oficiales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particulares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dirigidos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Cámara,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remitirlos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llevar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mismos;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677" w:right="117" w:hanging="284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39"/>
        </w:numPr>
        <w:tabs>
          <w:tab w:val="left" w:pos="668"/>
        </w:tabs>
        <w:kinsoku w:val="0"/>
        <w:overflowPunct w:val="0"/>
        <w:spacing w:before="55"/>
        <w:rPr>
          <w:color w:val="000000"/>
        </w:rPr>
      </w:pPr>
      <w:r>
        <w:rPr>
          <w:color w:val="231F20"/>
          <w:spacing w:val="-1"/>
        </w:rPr>
        <w:lastRenderedPageBreak/>
        <w:t>Asistir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recepción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votaciones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Pleno;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9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Auxiliar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desarrollar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sesiones;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39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2"/>
        </w:rPr>
        <w:t>Abrir,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actualizar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expedientes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recibidos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 supervisar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correcto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manejo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libro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decretos;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9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Llevar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resoluciones,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garantizar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medios</w:t>
      </w:r>
      <w:r>
        <w:rPr>
          <w:color w:val="231F20"/>
          <w:spacing w:val="-1"/>
        </w:rPr>
        <w:t xml:space="preserve"> autorizados;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67" w:right="107" w:hanging="284"/>
        <w:jc w:val="both"/>
        <w:rPr>
          <w:color w:val="000000"/>
        </w:rPr>
      </w:pPr>
      <w:r>
        <w:rPr>
          <w:color w:val="231F20"/>
        </w:rPr>
        <w:t>g)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5"/>
        </w:rPr>
        <w:t>Desahogar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las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consultas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carácter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técnico-jurídico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que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formulen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las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estén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especializada</w:t>
      </w:r>
      <w:r>
        <w:rPr>
          <w:color w:val="231F20"/>
        </w:rPr>
        <w:t xml:space="preserve"> correspondiente;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667" w:right="109" w:hanging="284"/>
        <w:jc w:val="both"/>
        <w:rPr>
          <w:color w:val="000000"/>
        </w:rPr>
      </w:pPr>
      <w:r>
        <w:rPr>
          <w:color w:val="231F20"/>
          <w:spacing w:val="-1"/>
        </w:rPr>
        <w:t>h)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 xml:space="preserve">Las demás que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deriven de esta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1"/>
        </w:rPr>
        <w:t xml:space="preserve"> del Reglamento,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de los acuerdos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"/>
        </w:rPr>
        <w:t xml:space="preserve"> 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spacing w:before="17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Segunda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996"/>
        <w:rPr>
          <w:color w:val="000000"/>
        </w:rPr>
      </w:pPr>
      <w:r>
        <w:rPr>
          <w:b/>
          <w:bCs/>
          <w:color w:val="231F20"/>
          <w:spacing w:val="-1"/>
        </w:rPr>
        <w:t xml:space="preserve">De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Secretaría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General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Servicios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Administrativos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4"/>
        </w:rPr>
        <w:t>110.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8"/>
        </w:numPr>
        <w:tabs>
          <w:tab w:val="left" w:pos="384"/>
        </w:tabs>
        <w:kinsoku w:val="0"/>
        <w:overflowPunct w:val="0"/>
        <w:spacing w:line="250" w:lineRule="auto"/>
        <w:ind w:right="108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atribuciones: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38"/>
        </w:numPr>
        <w:tabs>
          <w:tab w:val="left" w:pos="668"/>
        </w:tabs>
        <w:kinsoku w:val="0"/>
        <w:overflowPunct w:val="0"/>
        <w:spacing w:line="250" w:lineRule="auto"/>
        <w:ind w:right="106"/>
        <w:jc w:val="both"/>
        <w:rPr>
          <w:color w:val="000000"/>
        </w:rPr>
      </w:pPr>
      <w:r>
        <w:rPr>
          <w:color w:val="231F20"/>
          <w:spacing w:val="-2"/>
        </w:rPr>
        <w:t>Encabezar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dirigir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servicios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administrativos,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éstos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desempeñen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 eficacia;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7"/>
        </w:numPr>
        <w:tabs>
          <w:tab w:val="left" w:pos="668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Conducir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7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Admi</w:t>
      </w:r>
      <w:r>
        <w:rPr>
          <w:color w:val="231F20"/>
        </w:rPr>
        <w:t>nistrar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humanos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materiales,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generales,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informática,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jurídicos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seguridad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spacing w:before="17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</w:rPr>
        <w:t>Sección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Tercera</w:t>
      </w:r>
    </w:p>
    <w:p w:rsidR="00000000" w:rsidRDefault="00AA69CF">
      <w:pPr>
        <w:pStyle w:val="Textoindependiente"/>
        <w:kinsoku w:val="0"/>
        <w:overflowPunct w:val="0"/>
        <w:spacing w:before="10"/>
        <w:ind w:left="383" w:firstLine="2078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3"/>
        </w:rPr>
        <w:t xml:space="preserve">Tesorería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Contraloría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7"/>
        </w:rPr>
        <w:t>11</w:t>
      </w:r>
      <w:r>
        <w:rPr>
          <w:b/>
          <w:bCs/>
          <w:color w:val="231F20"/>
          <w:spacing w:val="-8"/>
        </w:rPr>
        <w:t>1.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6"/>
        </w:numPr>
        <w:tabs>
          <w:tab w:val="left" w:pos="38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esorería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36"/>
        </w:numPr>
        <w:tabs>
          <w:tab w:val="left" w:pos="668"/>
        </w:tabs>
        <w:kinsoku w:val="0"/>
        <w:overflowPunct w:val="0"/>
        <w:ind w:right="104"/>
        <w:jc w:val="both"/>
        <w:rPr>
          <w:color w:val="000000"/>
        </w:rPr>
      </w:pPr>
      <w:r>
        <w:rPr>
          <w:color w:val="231F20"/>
          <w:spacing w:val="-3"/>
        </w:rPr>
        <w:t>Recibir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Tesorería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Federación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fondos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correspondientes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presupuesto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egresos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autorizado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cada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ejercicio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conforme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calendario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ministraciones</w:t>
      </w:r>
      <w:r>
        <w:rPr>
          <w:color w:val="231F20"/>
          <w:spacing w:val="-1"/>
        </w:rPr>
        <w:t xml:space="preserve"> aprobado;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5"/>
        </w:numPr>
        <w:tabs>
          <w:tab w:val="left" w:pos="668"/>
        </w:tabs>
        <w:kinsoku w:val="0"/>
        <w:overflowPunct w:val="0"/>
        <w:ind w:right="108"/>
        <w:jc w:val="both"/>
        <w:rPr>
          <w:color w:val="000000"/>
        </w:rPr>
      </w:pPr>
      <w:r>
        <w:rPr>
          <w:color w:val="231F20"/>
        </w:rPr>
        <w:t>Aplicar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egresos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5"/>
        </w:numPr>
        <w:tabs>
          <w:tab w:val="left" w:pos="668"/>
        </w:tabs>
        <w:kinsoku w:val="0"/>
        <w:overflowPunct w:val="0"/>
        <w:ind w:right="109"/>
        <w:jc w:val="both"/>
        <w:rPr>
          <w:color w:val="000000"/>
        </w:rPr>
      </w:pPr>
      <w:r>
        <w:rPr>
          <w:color w:val="231F20"/>
          <w:spacing w:val="-1"/>
        </w:rPr>
        <w:t>Hacer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pagos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dietas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sueldos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autorizados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presupuesto;</w:t>
      </w:r>
    </w:p>
    <w:p w:rsidR="00000000" w:rsidRDefault="00AA69CF">
      <w:pPr>
        <w:pStyle w:val="Textoindependiente"/>
        <w:numPr>
          <w:ilvl w:val="0"/>
          <w:numId w:val="35"/>
        </w:numPr>
        <w:tabs>
          <w:tab w:val="left" w:pos="668"/>
        </w:tabs>
        <w:kinsoku w:val="0"/>
        <w:overflowPunct w:val="0"/>
        <w:ind w:right="109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firstLine="0"/>
        <w:rPr>
          <w:color w:val="000000"/>
        </w:rPr>
      </w:pPr>
      <w:r>
        <w:rPr>
          <w:color w:val="231F20"/>
        </w:rPr>
        <w:lastRenderedPageBreak/>
        <w:t>d)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Opinar sobre los asuntos financieros de la Cámara;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4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1"/>
        </w:rPr>
        <w:t>Presentar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mensualmente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Comisión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Administración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informe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la</w:t>
      </w:r>
    </w:p>
    <w:p w:rsidR="00000000" w:rsidRDefault="00AA69CF">
      <w:pPr>
        <w:pStyle w:val="Textoindependiente"/>
        <w:kinsoku w:val="0"/>
        <w:overflowPunct w:val="0"/>
        <w:ind w:left="677" w:firstLine="0"/>
        <w:rPr>
          <w:color w:val="000000"/>
        </w:rPr>
      </w:pPr>
      <w:r>
        <w:rPr>
          <w:color w:val="231F20"/>
        </w:rPr>
        <w:t>aplicación de los recursos financieros de la Cámara;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34"/>
        </w:numPr>
        <w:tabs>
          <w:tab w:val="left" w:pos="678"/>
        </w:tabs>
        <w:kinsoku w:val="0"/>
        <w:overflowPunct w:val="0"/>
        <w:spacing w:line="245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Descontar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cantidades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deba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entregar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dietas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dejaren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asistir,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escrita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16"/>
          <w:szCs w:val="16"/>
        </w:rPr>
      </w:pPr>
    </w:p>
    <w:p w:rsidR="00000000" w:rsidRDefault="00AA69CF">
      <w:pPr>
        <w:pStyle w:val="Textoindependiente"/>
        <w:numPr>
          <w:ilvl w:val="0"/>
          <w:numId w:val="34"/>
        </w:numPr>
        <w:tabs>
          <w:tab w:val="left" w:pos="678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le</w:t>
      </w:r>
    </w:p>
    <w:p w:rsidR="00000000" w:rsidRDefault="00AA69CF">
      <w:pPr>
        <w:pStyle w:val="Textoindependiente"/>
        <w:kinsoku w:val="0"/>
        <w:overflowPunct w:val="0"/>
        <w:ind w:left="657" w:right="6306" w:firstLine="0"/>
        <w:jc w:val="center"/>
        <w:rPr>
          <w:color w:val="000000"/>
        </w:rPr>
      </w:pPr>
      <w:r>
        <w:rPr>
          <w:color w:val="231F20"/>
        </w:rPr>
        <w:t>confieran.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rPr>
          <w:color w:val="000000"/>
        </w:rPr>
      </w:pPr>
      <w:r>
        <w:rPr>
          <w:color w:val="231F20"/>
        </w:rPr>
        <w:t xml:space="preserve">2.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Tesorero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iniciar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otorgará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fianza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caucionar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</w:p>
    <w:p w:rsidR="00000000" w:rsidRDefault="00AA69CF">
      <w:pPr>
        <w:pStyle w:val="Textoindependiente"/>
        <w:kinsoku w:val="0"/>
        <w:overflowPunct w:val="0"/>
        <w:spacing w:before="10"/>
        <w:ind w:firstLine="0"/>
        <w:rPr>
          <w:color w:val="000000"/>
        </w:rPr>
      </w:pPr>
      <w:r>
        <w:rPr>
          <w:color w:val="231F20"/>
        </w:rPr>
        <w:t>Administración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fondos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112.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3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contraloría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interna,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designado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contralor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removido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grave,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calificada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mayoría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</w:t>
      </w:r>
      <w:r>
        <w:rPr>
          <w:color w:val="231F20"/>
          <w:spacing w:val="-1"/>
        </w:rPr>
        <w:t xml:space="preserve"> presentes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numPr>
          <w:ilvl w:val="0"/>
          <w:numId w:val="33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ausencias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temporales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contralor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interno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mayores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naturales,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</w:t>
      </w:r>
      <w:r>
        <w:rPr>
          <w:color w:val="231F20"/>
        </w:rPr>
        <w:t>án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suplidas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subcontraloría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prelación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113,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fungirá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encargado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despacho.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numPr>
          <w:ilvl w:val="0"/>
          <w:numId w:val="33"/>
        </w:numPr>
        <w:tabs>
          <w:tab w:val="left" w:pos="394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encargado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dem</w:t>
      </w:r>
      <w:r>
        <w:rPr>
          <w:color w:val="231F20"/>
          <w:spacing w:val="-1"/>
        </w:rPr>
        <w:t>ás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determinen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titular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</w:rPr>
        <w:t xml:space="preserve"> Interna.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113.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2"/>
        </w:numPr>
        <w:tabs>
          <w:tab w:val="left" w:pos="394"/>
        </w:tabs>
        <w:kinsoku w:val="0"/>
        <w:overflowPunct w:val="0"/>
        <w:ind w:hanging="273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</w:rPr>
        <w:t xml:space="preserve"> Interna,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atribuciones: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735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</w:rPr>
        <w:t>Realizar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interna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105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auditará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asignados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</w:rPr>
        <w:t xml:space="preserve"> semestral;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735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</w:rPr>
        <w:t>Presentar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informe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semestral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auditoría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egresos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aprobado,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remitido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 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Auditoría Superior de la Federación para los efectos legales conducentes;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735"/>
          <w:tab w:val="left" w:pos="4493"/>
          <w:tab w:val="left" w:pos="5330"/>
        </w:tabs>
        <w:kinsoku w:val="0"/>
        <w:overflowPunct w:val="0"/>
        <w:ind w:right="112"/>
        <w:jc w:val="both"/>
        <w:rPr>
          <w:color w:val="000000"/>
        </w:rPr>
      </w:pPr>
      <w:r>
        <w:rPr>
          <w:color w:val="231F20"/>
          <w:spacing w:val="-3"/>
        </w:rPr>
        <w:t>Evaluar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gestión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unidades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apoyo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técnico,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administrativo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parlamentario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Cámara,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medir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efi</w:t>
      </w:r>
      <w:r>
        <w:rPr>
          <w:color w:val="231F20"/>
          <w:spacing w:val="1"/>
        </w:rPr>
        <w:tab/>
        <w:t>efi</w:t>
      </w:r>
      <w:r>
        <w:rPr>
          <w:color w:val="231F20"/>
          <w:spacing w:val="1"/>
        </w:rPr>
        <w:tab/>
        <w:t>economía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calidad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su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desempeño,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impacto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ejercidos,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presentando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ante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órganos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gobierno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correspondientes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los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1"/>
        </w:rPr>
        <w:t>informes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resultados;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735"/>
        </w:tabs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color w:val="231F20"/>
        </w:rPr>
        <w:t>Proporcionar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asesoría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coordinar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declaraciones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situación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patrimonial,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vigilar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registro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seguimiento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evolución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patrimonial,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términos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Públicos;</w:t>
      </w: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735"/>
        </w:tabs>
        <w:kinsoku w:val="0"/>
        <w:overflowPunct w:val="0"/>
        <w:spacing w:line="250" w:lineRule="auto"/>
        <w:ind w:right="116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725"/>
        </w:tabs>
        <w:kinsoku w:val="0"/>
        <w:overflowPunct w:val="0"/>
        <w:spacing w:before="55" w:line="250" w:lineRule="auto"/>
        <w:ind w:left="724" w:right="108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Recibir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quejas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denuncias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formulen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motivo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presunto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incumplimiento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obligaciones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establecidas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Responsabilidades Administrativas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Servidores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Públicos;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724" w:right="108"/>
        <w:jc w:val="both"/>
        <w:rPr>
          <w:color w:val="000000"/>
        </w:rPr>
      </w:pPr>
      <w:r>
        <w:rPr>
          <w:color w:val="231F20"/>
          <w:spacing w:val="-1"/>
        </w:rPr>
        <w:t>f)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Iniciar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desahogar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procedimientos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administrativos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derivados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Federal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Administrativas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incumplimiento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obligaciones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</w:rPr>
        <w:t xml:space="preserve"> e</w:t>
      </w:r>
      <w:r>
        <w:rPr>
          <w:color w:val="231F20"/>
          <w:spacing w:val="-1"/>
        </w:rPr>
        <w:t xml:space="preserve"> imponer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sanciones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31"/>
        </w:numPr>
        <w:tabs>
          <w:tab w:val="left" w:pos="725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2"/>
        </w:rPr>
        <w:t>Admitir,</w:t>
      </w:r>
      <w:r>
        <w:rPr>
          <w:color w:val="231F20"/>
          <w:spacing w:val="-1"/>
        </w:rPr>
        <w:t xml:space="preserve"> desahogar</w:t>
      </w:r>
      <w:r>
        <w:rPr>
          <w:color w:val="231F20"/>
        </w:rPr>
        <w:t xml:space="preserve"> y resolver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recursos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 </w:t>
      </w:r>
      <w:r>
        <w:rPr>
          <w:color w:val="231F20"/>
          <w:spacing w:val="-1"/>
        </w:rPr>
        <w:t>interpongan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contra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resoluciones;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31"/>
        </w:numPr>
        <w:tabs>
          <w:tab w:val="left" w:pos="725"/>
        </w:tabs>
        <w:kinsoku w:val="0"/>
        <w:overflowPunct w:val="0"/>
        <w:spacing w:line="250" w:lineRule="auto"/>
        <w:ind w:right="104"/>
        <w:jc w:val="both"/>
        <w:rPr>
          <w:color w:val="000000"/>
        </w:rPr>
      </w:pPr>
      <w:r>
        <w:rPr>
          <w:color w:val="231F20"/>
          <w:spacing w:val="4"/>
        </w:rPr>
        <w:t>Intervenir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procesos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licitatorios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Cámara,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ámbito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sus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atribuciones,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adquisición,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arrendamiento,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servicios,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obras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enajenación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bienes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muebles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inmuebles;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31"/>
        </w:numPr>
        <w:tabs>
          <w:tab w:val="left" w:pos="725"/>
        </w:tabs>
        <w:kinsoku w:val="0"/>
        <w:overflowPunct w:val="0"/>
        <w:spacing w:line="250" w:lineRule="auto"/>
        <w:ind w:right="107"/>
        <w:jc w:val="both"/>
        <w:rPr>
          <w:color w:val="000000"/>
        </w:rPr>
      </w:pPr>
      <w:r>
        <w:rPr>
          <w:color w:val="231F20"/>
          <w:spacing w:val="1"/>
        </w:rPr>
        <w:t>Admitir,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desahogar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resolver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inconformidades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conciliaciones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se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motivo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procesos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licitatorios,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normatividad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aplicable;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24" w:right="108"/>
        <w:jc w:val="both"/>
        <w:rPr>
          <w:color w:val="000000"/>
        </w:rPr>
      </w:pPr>
      <w:r>
        <w:rPr>
          <w:color w:val="231F20"/>
        </w:rPr>
        <w:t>j)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Participar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atribuciones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actos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entrega-recepción,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así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soliciten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intervención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directivos,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dependencias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24" w:right="107"/>
        <w:jc w:val="both"/>
        <w:rPr>
          <w:color w:val="000000"/>
        </w:rPr>
      </w:pPr>
      <w:r>
        <w:rPr>
          <w:color w:val="231F20"/>
        </w:rPr>
        <w:t>k)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Realizar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defensa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jurídica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las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resoluciones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3"/>
        </w:rPr>
        <w:t>que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emita,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cuando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sean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impugnadas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tribunales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competentes;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441" w:firstLine="0"/>
        <w:rPr>
          <w:color w:val="000000"/>
        </w:rPr>
      </w:pPr>
      <w:r>
        <w:rPr>
          <w:color w:val="231F20"/>
        </w:rPr>
        <w:t xml:space="preserve">l) 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Expedir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intervención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titular,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certificación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</w:p>
    <w:p w:rsidR="00000000" w:rsidRDefault="00AA69CF">
      <w:pPr>
        <w:pStyle w:val="Textoindependiente"/>
        <w:kinsoku w:val="0"/>
        <w:overflowPunct w:val="0"/>
        <w:spacing w:before="10"/>
        <w:ind w:left="724" w:firstLine="0"/>
        <w:rPr>
          <w:color w:val="000000"/>
        </w:rPr>
      </w:pPr>
      <w:r>
        <w:rPr>
          <w:color w:val="231F20"/>
          <w:spacing w:val="-1"/>
        </w:rPr>
        <w:t>obren en</w:t>
      </w:r>
      <w:r>
        <w:rPr>
          <w:color w:val="231F20"/>
        </w:rPr>
        <w:t xml:space="preserve"> sus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archivos</w:t>
      </w:r>
      <w:r>
        <w:rPr>
          <w:color w:val="231F20"/>
        </w:rPr>
        <w:t xml:space="preserve"> cuando</w:t>
      </w:r>
      <w:r>
        <w:rPr>
          <w:color w:val="231F20"/>
          <w:spacing w:val="-1"/>
        </w:rPr>
        <w:t xml:space="preserve"> así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requiera;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0"/>
        </w:numPr>
        <w:tabs>
          <w:tab w:val="left" w:pos="725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Emitir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internas,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ámbito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atribuciones,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estime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convenientes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funcionamiento,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ser </w:t>
      </w:r>
      <w:r>
        <w:rPr>
          <w:color w:val="231F20"/>
          <w:spacing w:val="-1"/>
        </w:rPr>
        <w:t>previamente</w:t>
      </w:r>
      <w:r>
        <w:rPr>
          <w:color w:val="231F20"/>
        </w:rPr>
        <w:t xml:space="preserve"> sancionadas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Directiva,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30"/>
        </w:numPr>
        <w:tabs>
          <w:tab w:val="left" w:pos="725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2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Contraloría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auxiliará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áreas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continuación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enlistan,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cuyas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organizarán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desarrollarán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manuales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correspondientes: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675"/>
        </w:tabs>
        <w:kinsoku w:val="0"/>
        <w:overflowPunct w:val="0"/>
        <w:ind w:left="674" w:hanging="233"/>
        <w:rPr>
          <w:color w:val="000000"/>
        </w:rPr>
      </w:pPr>
      <w:r>
        <w:rPr>
          <w:color w:val="231F20"/>
        </w:rPr>
        <w:t>Subcontraloría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Auditoría;</w:t>
      </w: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675"/>
        </w:tabs>
        <w:kinsoku w:val="0"/>
        <w:overflowPunct w:val="0"/>
        <w:spacing w:before="10"/>
        <w:ind w:left="674" w:hanging="233"/>
        <w:rPr>
          <w:color w:val="000000"/>
        </w:rPr>
      </w:pPr>
      <w:r>
        <w:rPr>
          <w:color w:val="231F20"/>
        </w:rPr>
        <w:t>Subcontraloría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Responsabilidades,</w:t>
      </w:r>
      <w:r>
        <w:rPr>
          <w:color w:val="231F20"/>
        </w:rPr>
        <w:t xml:space="preserve"> Quejas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Denuncias;</w:t>
      </w: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664"/>
        </w:tabs>
        <w:kinsoku w:val="0"/>
        <w:overflowPunct w:val="0"/>
        <w:spacing w:before="10"/>
        <w:ind w:left="663" w:hanging="222"/>
        <w:rPr>
          <w:color w:val="000000"/>
        </w:rPr>
      </w:pPr>
      <w:r>
        <w:rPr>
          <w:color w:val="231F20"/>
        </w:rPr>
        <w:t>Subcontraloría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Evaluación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Gestión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Administrativa;</w:t>
      </w: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675"/>
        </w:tabs>
        <w:kinsoku w:val="0"/>
        <w:overflowPunct w:val="0"/>
        <w:spacing w:before="10"/>
        <w:ind w:left="674" w:hanging="233"/>
        <w:rPr>
          <w:color w:val="000000"/>
        </w:rPr>
      </w:pPr>
      <w:r>
        <w:rPr>
          <w:color w:val="231F20"/>
        </w:rPr>
        <w:t>Subcontraloría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Evaluación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Gestión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numPr>
          <w:ilvl w:val="1"/>
          <w:numId w:val="32"/>
        </w:numPr>
        <w:tabs>
          <w:tab w:val="left" w:pos="675"/>
        </w:tabs>
        <w:kinsoku w:val="0"/>
        <w:overflowPunct w:val="0"/>
        <w:spacing w:before="10"/>
        <w:ind w:left="674" w:hanging="233"/>
        <w:rPr>
          <w:color w:val="000000"/>
        </w:rPr>
      </w:pP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Auditoría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Parlamentarios.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32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resoluciones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contralor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interno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darán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conducto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Presidente.</w:t>
      </w:r>
    </w:p>
    <w:p w:rsidR="00000000" w:rsidRDefault="00AA69CF">
      <w:pPr>
        <w:pStyle w:val="Textoindependiente"/>
        <w:numPr>
          <w:ilvl w:val="0"/>
          <w:numId w:val="32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>Sección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Cuarta</w:t>
      </w:r>
    </w:p>
    <w:p w:rsidR="00000000" w:rsidRDefault="00AA69CF">
      <w:pPr>
        <w:pStyle w:val="Textoindependiente"/>
        <w:kinsoku w:val="0"/>
        <w:overflowPunct w:val="0"/>
        <w:spacing w:before="10"/>
        <w:ind w:left="2590" w:right="2597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Servicio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 xml:space="preserve">Civil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Carrera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25"/>
          <w:szCs w:val="25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4"/>
        </w:rPr>
        <w:t>114.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b/>
          <w:bCs/>
          <w:sz w:val="16"/>
          <w:szCs w:val="16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profesionalizar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eficientes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apoyo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parlamentario 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administrativo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instituye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carrera.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propósito,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Capacitación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dependiente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 Mesa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designará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Centro,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requisitos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ejercerá las atribuciones que establezca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>Estatuto.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2.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elaborará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Civil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Carrera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Senado,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será</w:t>
      </w:r>
      <w:r>
        <w:rPr>
          <w:color w:val="231F20"/>
          <w:spacing w:val="-1"/>
        </w:rPr>
        <w:t xml:space="preserve"> aprobado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115.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considerados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 confianza,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laborales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regirán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 fracción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XIV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Apartado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123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ordenamientos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respectivos.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reciban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prestaciones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social,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celebrarán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convenios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respectivos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Seguridad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Trabajadores del </w:t>
      </w:r>
      <w:r>
        <w:rPr>
          <w:color w:val="231F20"/>
        </w:rPr>
        <w:t>Estado.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11"/>
        <w:ind w:left="0" w:firstLine="0"/>
        <w:rPr>
          <w:sz w:val="26"/>
          <w:szCs w:val="26"/>
        </w:rPr>
      </w:pPr>
    </w:p>
    <w:p w:rsidR="00000000" w:rsidRDefault="00AA69CF">
      <w:pPr>
        <w:pStyle w:val="Ttulo1"/>
        <w:kinsoku w:val="0"/>
        <w:overflowPunct w:val="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t>TITULO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CUARTO</w:t>
      </w:r>
    </w:p>
    <w:p w:rsidR="00000000" w:rsidRDefault="00AA69CF">
      <w:pPr>
        <w:pStyle w:val="Textoindependiente"/>
        <w:kinsoku w:val="0"/>
        <w:overflowPunct w:val="0"/>
        <w:spacing w:before="10"/>
        <w:ind w:firstLine="2221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Comisió</w:t>
      </w:r>
      <w:r>
        <w:rPr>
          <w:b/>
          <w:bCs/>
          <w:color w:val="231F20"/>
          <w:spacing w:val="-1"/>
        </w:rPr>
        <w:t>n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Permanente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4"/>
        </w:rPr>
        <w:t>116.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éste,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desempeña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117.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29"/>
        </w:numPr>
        <w:tabs>
          <w:tab w:val="left" w:pos="394"/>
        </w:tabs>
        <w:kinsoku w:val="0"/>
        <w:overflowPunct w:val="0"/>
        <w:spacing w:line="249" w:lineRule="auto"/>
        <w:ind w:right="117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Permanente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compone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treinta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siete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miembros,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81"/>
        </w:rPr>
        <w:t xml:space="preserve"> </w:t>
      </w:r>
      <w:r>
        <w:rPr>
          <w:color w:val="231F20"/>
          <w:spacing w:val="1"/>
        </w:rPr>
        <w:t>diecinueve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serán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diputados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dieciocho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senadores,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quienes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serán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designados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1"/>
        </w:rPr>
        <w:t>mediante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respectivas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última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periodo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ordinario.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suplir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ausencias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titulares,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nombrarán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 xml:space="preserve">de entre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ejercicio el </w:t>
      </w:r>
      <w:r>
        <w:rPr>
          <w:color w:val="231F20"/>
        </w:rPr>
        <w:t>mismo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número de</w:t>
      </w:r>
      <w:r>
        <w:rPr>
          <w:color w:val="231F20"/>
        </w:rPr>
        <w:t xml:space="preserve"> sustitutos.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0"/>
          <w:numId w:val="29"/>
        </w:numPr>
        <w:tabs>
          <w:tab w:val="left" w:pos="391"/>
        </w:tabs>
        <w:kinsoku w:val="0"/>
        <w:overflowPunct w:val="0"/>
        <w:spacing w:line="246" w:lineRule="auto"/>
        <w:ind w:right="117"/>
        <w:jc w:val="both"/>
        <w:rPr>
          <w:color w:val="000000"/>
        </w:rPr>
      </w:pP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Permanente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celebrará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correspondientes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primer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receso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recinto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receso,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recinto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118.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numPr>
          <w:ilvl w:val="0"/>
          <w:numId w:val="28"/>
        </w:numPr>
        <w:tabs>
          <w:tab w:val="left" w:pos="363"/>
        </w:tabs>
        <w:kinsoku w:val="0"/>
        <w:overflowPunct w:val="0"/>
        <w:spacing w:line="250" w:lineRule="auto"/>
        <w:ind w:right="115" w:hanging="226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acuerden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clausura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sesiones </w:t>
      </w:r>
      <w:r>
        <w:rPr>
          <w:color w:val="231F20"/>
          <w:spacing w:val="-1"/>
        </w:rPr>
        <w:t>ordinarias,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nombrados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reunirán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elegir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recinto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anterior.</w:t>
      </w:r>
    </w:p>
    <w:p w:rsidR="00000000" w:rsidRDefault="00AA69CF">
      <w:pPr>
        <w:pStyle w:val="Textoindependiente"/>
        <w:numPr>
          <w:ilvl w:val="0"/>
          <w:numId w:val="28"/>
        </w:numPr>
        <w:tabs>
          <w:tab w:val="left" w:pos="363"/>
        </w:tabs>
        <w:kinsoku w:val="0"/>
        <w:overflowPunct w:val="0"/>
        <w:spacing w:line="250" w:lineRule="auto"/>
        <w:ind w:right="115" w:hanging="226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28"/>
        </w:numPr>
        <w:tabs>
          <w:tab w:val="left" w:pos="390"/>
        </w:tabs>
        <w:kinsoku w:val="0"/>
        <w:overflowPunct w:val="0"/>
        <w:spacing w:before="55" w:line="250" w:lineRule="auto"/>
        <w:ind w:left="327" w:right="106" w:hanging="226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Permanente,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elegirse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procedimiento: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28"/>
        </w:numPr>
        <w:tabs>
          <w:tab w:val="left" w:pos="701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reunirán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provisional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persona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alfabético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apellidos,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éstos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hubiere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apellidos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iguales.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numPr>
          <w:ilvl w:val="1"/>
          <w:numId w:val="28"/>
        </w:numPr>
        <w:tabs>
          <w:tab w:val="left" w:pos="674"/>
        </w:tabs>
        <w:kinsoku w:val="0"/>
        <w:overflowPunct w:val="0"/>
        <w:ind w:left="673" w:hanging="23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auxilio,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provisional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designará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dos</w:t>
      </w:r>
      <w:r>
        <w:rPr>
          <w:color w:val="231F20"/>
        </w:rPr>
        <w:t xml:space="preserve"> Secretarios.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numPr>
          <w:ilvl w:val="1"/>
          <w:numId w:val="28"/>
        </w:numPr>
        <w:tabs>
          <w:tab w:val="left" w:pos="694"/>
        </w:tabs>
        <w:kinsoku w:val="0"/>
        <w:overflowPunct w:val="0"/>
        <w:spacing w:line="250" w:lineRule="auto"/>
        <w:ind w:right="109" w:firstLine="0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elegirán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mayoría,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cédula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Vicepresidente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Secretarios;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últimos,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"/>
        </w:rPr>
        <w:t xml:space="preserve"> diputados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119.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Vicepresidente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elegidos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receso,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</w:rPr>
        <w:t xml:space="preserve"> siguiente,</w:t>
      </w:r>
      <w:r>
        <w:rPr>
          <w:color w:val="231F20"/>
          <w:spacing w:val="-1"/>
        </w:rPr>
        <w:t xml:space="preserve"> 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120.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7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Llevada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posesión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cargos,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declarará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instalada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comunicándolo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así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quien </w:t>
      </w:r>
      <w:r>
        <w:rPr>
          <w:color w:val="231F20"/>
        </w:rPr>
        <w:t>corresponda.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4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de la Comisión </w:t>
      </w:r>
      <w:r>
        <w:rPr>
          <w:color w:val="231F20"/>
        </w:rPr>
        <w:t>Permanente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una </w:t>
      </w:r>
      <w:r>
        <w:rPr>
          <w:color w:val="231F20"/>
        </w:rPr>
        <w:t>vez</w:t>
      </w:r>
      <w:r>
        <w:rPr>
          <w:color w:val="231F20"/>
          <w:spacing w:val="-1"/>
        </w:rPr>
        <w:t xml:space="preserve"> por </w:t>
      </w:r>
      <w:r>
        <w:rPr>
          <w:color w:val="231F20"/>
        </w:rPr>
        <w:t>semana</w:t>
      </w:r>
      <w:r>
        <w:rPr>
          <w:color w:val="231F20"/>
          <w:spacing w:val="-1"/>
        </w:rPr>
        <w:t xml:space="preserve"> en los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indique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formalmente.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necesidad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algunas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estipulados,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llevarán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-1"/>
        </w:rPr>
        <w:t xml:space="preserve"> previa</w:t>
      </w:r>
      <w:r>
        <w:rPr>
          <w:color w:val="231F20"/>
        </w:rPr>
        <w:t xml:space="preserve"> convocatoria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27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resolución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turnarán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7"/>
        </w:numPr>
        <w:tabs>
          <w:tab w:val="left" w:pos="38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decretos,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imprimirán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ordenará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inserción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Debates;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remitirán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turnarán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vayan</w:t>
      </w:r>
      <w:r>
        <w:rPr>
          <w:color w:val="231F20"/>
          <w:spacing w:val="-1"/>
        </w:rPr>
        <w:t xml:space="preserve"> dirigidas.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123.</w:t>
      </w:r>
    </w:p>
    <w:p w:rsidR="00000000" w:rsidRDefault="00AA69CF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adoptará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resoluciones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1"/>
        </w:rPr>
        <w:t xml:space="preserve"> presentes.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2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Comisión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Permanente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no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suspenderá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sus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trabajos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durante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6"/>
        </w:rPr>
        <w:t>periodos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extraordinarios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convoquen,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aquello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al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haya</w:t>
      </w:r>
      <w:r>
        <w:rPr>
          <w:color w:val="231F20"/>
        </w:rPr>
        <w:t xml:space="preserve"> convocado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extraordinario</w:t>
      </w:r>
      <w:r>
        <w:rPr>
          <w:color w:val="231F20"/>
        </w:rPr>
        <w:t xml:space="preserve"> respectivo.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2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125.</w:t>
      </w: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right="115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Permanente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Congreso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Unión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designará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provisional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receso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resolverá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convocar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extraordinario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designe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interino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sustituto.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convocatoria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vetada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provisional.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126.</w:t>
      </w: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right="118"/>
        <w:jc w:val="both"/>
        <w:rPr>
          <w:color w:val="000000"/>
        </w:rPr>
      </w:pPr>
      <w:r>
        <w:rPr>
          <w:color w:val="231F20"/>
        </w:rPr>
        <w:t xml:space="preserve">1.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halla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reunido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extraordinario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ocurre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inmediato,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ampliará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>Congreso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esté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aptitud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nombrar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interino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sustituto,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según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proceda.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127.</w:t>
      </w: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competencia.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128.</w:t>
      </w:r>
    </w:p>
    <w:p w:rsidR="00000000" w:rsidRDefault="00AA69CF">
      <w:pPr>
        <w:pStyle w:val="Textoindependiente"/>
        <w:kinsoku w:val="0"/>
        <w:overflowPunct w:val="0"/>
        <w:spacing w:before="170"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presentarán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examen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presupuestos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dietas,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sueldos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gastos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procedimientos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129.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último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periodo,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deberá tener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formados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inventarios,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Senadores.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inventarios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turnarán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contendrán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memorias,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oficios,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documentos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</w:rPr>
        <w:t xml:space="preserve"> recibido</w:t>
      </w:r>
      <w:r>
        <w:rPr>
          <w:color w:val="231F20"/>
          <w:spacing w:val="-1"/>
        </w:rPr>
        <w:t xml:space="preserve"> 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receso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kinsoku w:val="0"/>
        <w:overflowPunct w:val="0"/>
        <w:spacing w:before="130"/>
        <w:ind w:left="2590" w:right="2597"/>
        <w:jc w:val="center"/>
        <w:rPr>
          <w:b w:val="0"/>
          <w:bCs w:val="0"/>
          <w:color w:val="000000"/>
        </w:rPr>
      </w:pPr>
      <w:r>
        <w:rPr>
          <w:color w:val="231F20"/>
        </w:rPr>
        <w:t>TITULO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QUINTO</w:t>
      </w:r>
    </w:p>
    <w:p w:rsidR="00000000" w:rsidRDefault="00AA69CF">
      <w:pPr>
        <w:pStyle w:val="Textoindependiente"/>
        <w:kinsoku w:val="0"/>
        <w:overflowPunct w:val="0"/>
        <w:spacing w:before="1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Iniciativa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Ciudadana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Preferente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CAPITULO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PRIMERO</w:t>
      </w:r>
    </w:p>
    <w:p w:rsidR="00000000" w:rsidRDefault="00AA69CF">
      <w:pPr>
        <w:pStyle w:val="Textoindependiente"/>
        <w:kinsoku w:val="0"/>
        <w:overflowPunct w:val="0"/>
        <w:spacing w:before="10"/>
        <w:ind w:left="2590" w:right="2597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</w:rPr>
        <w:t>Iniciativa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Ciudadana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130.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26"/>
        </w:numPr>
        <w:tabs>
          <w:tab w:val="left" w:pos="363"/>
        </w:tabs>
        <w:kinsoku w:val="0"/>
        <w:overflowPunct w:val="0"/>
        <w:spacing w:line="250" w:lineRule="auto"/>
        <w:ind w:right="11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iniciar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decretos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compete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número </w:t>
      </w:r>
      <w:r>
        <w:rPr>
          <w:color w:val="231F20"/>
          <w:spacing w:val="-1"/>
        </w:rPr>
        <w:t>equivalente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cero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trece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ciento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electores.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6"/>
        </w:numPr>
        <w:tabs>
          <w:tab w:val="left" w:pos="337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iniciativas,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materias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competencia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6"/>
        </w:numPr>
        <w:tabs>
          <w:tab w:val="left" w:pos="317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iniciativas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ciudadanas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seguirán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procedimiento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legislativo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dispuesto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reglamentos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electoral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comunique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señalado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numeral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1.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Cumplidos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</w:p>
    <w:p w:rsidR="00000000" w:rsidRDefault="00AA69CF">
      <w:pPr>
        <w:pStyle w:val="Textoindependiente"/>
        <w:numPr>
          <w:ilvl w:val="0"/>
          <w:numId w:val="26"/>
        </w:numPr>
        <w:tabs>
          <w:tab w:val="left" w:pos="317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right="108" w:firstLine="0"/>
        <w:jc w:val="both"/>
        <w:rPr>
          <w:color w:val="000000"/>
        </w:rPr>
      </w:pPr>
      <w:r>
        <w:rPr>
          <w:color w:val="231F20"/>
        </w:rPr>
        <w:lastRenderedPageBreak/>
        <w:t>términos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reglamentos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respectivos,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incluirá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inmediata</w:t>
      </w:r>
      <w:r>
        <w:rPr>
          <w:color w:val="231F20"/>
        </w:rPr>
        <w:t xml:space="preserve"> siguiente.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25"/>
        </w:numPr>
        <w:tabs>
          <w:tab w:val="left" w:pos="394"/>
        </w:tabs>
        <w:kinsoku w:val="0"/>
        <w:overflowPunct w:val="0"/>
        <w:spacing w:line="250" w:lineRule="auto"/>
        <w:ind w:right="108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ciudadana,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establecen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reglamentos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cámaras,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1"/>
        </w:rPr>
        <w:t xml:space="preserve"> deberá: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25"/>
        </w:numPr>
        <w:tabs>
          <w:tab w:val="left" w:pos="678"/>
        </w:tabs>
        <w:kinsoku w:val="0"/>
        <w:overflowPunct w:val="0"/>
        <w:ind w:right="108"/>
        <w:jc w:val="both"/>
        <w:rPr>
          <w:color w:val="000000"/>
        </w:rPr>
      </w:pPr>
      <w:r>
        <w:rPr>
          <w:color w:val="231F20"/>
        </w:rPr>
        <w:t>Presentarse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Senadores;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recesos,</w:t>
      </w:r>
      <w:r>
        <w:rPr>
          <w:color w:val="231F20"/>
          <w:spacing w:val="-1"/>
        </w:rPr>
        <w:t xml:space="preserve"> 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Permanente.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right="108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ciudadana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origen,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empréstitos, contribuciones,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impuestos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reclutamiento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tropas.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origen</w:t>
      </w:r>
      <w:r>
        <w:rPr>
          <w:color w:val="231F20"/>
        </w:rPr>
        <w:t xml:space="preserve"> será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firstLine="0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Permanente</w:t>
      </w:r>
    </w:p>
    <w:p w:rsidR="00000000" w:rsidRDefault="00AA69CF">
      <w:pPr>
        <w:pStyle w:val="Textoindependiente"/>
        <w:kinsoku w:val="0"/>
        <w:overflowPunct w:val="0"/>
        <w:ind w:left="677" w:firstLine="0"/>
        <w:jc w:val="both"/>
        <w:rPr>
          <w:color w:val="000000"/>
        </w:rPr>
      </w:pPr>
      <w:r>
        <w:rPr>
          <w:color w:val="231F20"/>
        </w:rPr>
        <w:t>determinará la Cámara de origen en caso de que la iniciativa no lo especifique.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25"/>
        </w:numPr>
        <w:tabs>
          <w:tab w:val="left" w:pos="678"/>
        </w:tabs>
        <w:kinsoku w:val="0"/>
        <w:overflowPunct w:val="0"/>
        <w:ind w:right="108"/>
        <w:jc w:val="both"/>
        <w:rPr>
          <w:color w:val="000000"/>
        </w:rPr>
      </w:pPr>
      <w:r>
        <w:rPr>
          <w:color w:val="231F20"/>
          <w:spacing w:val="-1"/>
        </w:rPr>
        <w:t>Contener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completos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ciudadanos,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clave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elector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identificador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reverso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credencial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derivado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reconocimiento </w:t>
      </w:r>
      <w:r>
        <w:rPr>
          <w:color w:val="231F20"/>
          <w:spacing w:val="-1"/>
        </w:rPr>
        <w:t>óptico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caracteres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(OCR)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credencial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votar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fotografía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firma.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advertirse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error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ciudadano,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siempre 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é</w:t>
      </w:r>
      <w:r>
        <w:rPr>
          <w:color w:val="231F20"/>
          <w:spacing w:val="-1"/>
        </w:rPr>
        <w:t>ste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20%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requerido,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prevendrá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promoventes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subsanen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error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concluya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periodo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ordinario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debiendo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hacerlo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desistida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24"/>
        </w:numPr>
        <w:tabs>
          <w:tab w:val="left" w:pos="678"/>
        </w:tabs>
        <w:kinsoku w:val="0"/>
        <w:overflowPunct w:val="0"/>
        <w:jc w:val="both"/>
        <w:rPr>
          <w:color w:val="000000"/>
        </w:rPr>
      </w:pPr>
      <w:r>
        <w:rPr>
          <w:color w:val="231F20"/>
        </w:rPr>
        <w:t>Nombre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domicilio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oír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notificaciones;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24"/>
        </w:numPr>
        <w:tabs>
          <w:tab w:val="left" w:pos="678"/>
        </w:tabs>
        <w:kinsoku w:val="0"/>
        <w:overflowPunct w:val="0"/>
        <w:ind w:right="108"/>
        <w:jc w:val="both"/>
        <w:rPr>
          <w:color w:val="000000"/>
        </w:rPr>
      </w:pPr>
      <w:r>
        <w:rPr>
          <w:color w:val="231F20"/>
          <w:spacing w:val="-6"/>
        </w:rPr>
        <w:t>Toda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plenamente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identificada,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señalando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hoja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propone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someter.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firstLine="0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cumpla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señalados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incisos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</w:p>
    <w:p w:rsidR="00000000" w:rsidRDefault="00AA69CF">
      <w:pPr>
        <w:pStyle w:val="Textoindependiente"/>
        <w:kinsoku w:val="0"/>
        <w:overflowPunct w:val="0"/>
        <w:spacing w:line="245" w:lineRule="auto"/>
        <w:ind w:left="677" w:right="108" w:firstLine="0"/>
        <w:jc w:val="both"/>
        <w:rPr>
          <w:color w:val="000000"/>
        </w:rPr>
      </w:pPr>
      <w:r>
        <w:rPr>
          <w:color w:val="231F20"/>
          <w:spacing w:val="-1"/>
        </w:rPr>
        <w:t>d)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prevendrá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proponentes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subsane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errores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omisiones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quince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hábiles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notificación. 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subsanarse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establecido,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presentada.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23"/>
        </w:numPr>
        <w:tabs>
          <w:tab w:val="left" w:pos="39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</w:rPr>
        <w:t xml:space="preserve"> ciudadana</w:t>
      </w:r>
      <w:r>
        <w:rPr>
          <w:color w:val="231F20"/>
          <w:spacing w:val="-1"/>
        </w:rPr>
        <w:t xml:space="preserve"> atenderá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siguiente</w:t>
      </w:r>
      <w:r>
        <w:rPr>
          <w:color w:val="231F20"/>
          <w:spacing w:val="-1"/>
        </w:rPr>
        <w:t xml:space="preserve"> procedimiento: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23"/>
        </w:numPr>
        <w:tabs>
          <w:tab w:val="left" w:pos="678"/>
        </w:tabs>
        <w:kinsoku w:val="0"/>
        <w:overflowPunct w:val="0"/>
        <w:ind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solicitará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inmediato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Electoral,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verificación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haya sido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suscrita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equivalente,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ciento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electores,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</w:rPr>
        <w:t xml:space="preserve"> contados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partir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recepción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expediente.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right="108" w:firstLine="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Instituto,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Ejecutiva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Electores dentro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verificará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nombres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suscrito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ciudadana,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aparezcan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listas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nominales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electores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equivalente,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cuando</w:t>
      </w:r>
    </w:p>
    <w:p w:rsidR="00000000" w:rsidRDefault="00AA69CF">
      <w:pPr>
        <w:pStyle w:val="Textoindependiente"/>
        <w:kinsoku w:val="0"/>
        <w:overflowPunct w:val="0"/>
        <w:ind w:left="677" w:right="108" w:firstLine="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677" w:firstLine="0"/>
        <w:jc w:val="both"/>
        <w:rPr>
          <w:color w:val="000000"/>
        </w:rPr>
      </w:pPr>
      <w:r>
        <w:rPr>
          <w:color w:val="231F20"/>
        </w:rPr>
        <w:lastRenderedPageBreak/>
        <w:t>menos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cero</w:t>
      </w:r>
      <w:r>
        <w:rPr>
          <w:color w:val="231F20"/>
          <w:spacing w:val="-1"/>
        </w:rPr>
        <w:t xml:space="preserve"> punto</w:t>
      </w:r>
      <w:r>
        <w:rPr>
          <w:color w:val="231F20"/>
        </w:rPr>
        <w:t xml:space="preserve"> trece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ciento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electores.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right="118" w:firstLine="0"/>
        <w:jc w:val="both"/>
        <w:rPr>
          <w:color w:val="000000"/>
        </w:rPr>
      </w:pPr>
      <w:r>
        <w:rPr>
          <w:color w:val="231F20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alcanzó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porcentual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Dirección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Ejecutiva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Registro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Federal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Electores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deberá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realizar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ejercicio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muestral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corroborar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autenticidad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firmas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criterios</w:t>
      </w:r>
      <w:r>
        <w:rPr>
          <w:color w:val="231F20"/>
        </w:rPr>
        <w:t xml:space="preserve"> que defina al respecto la propia Dirección Ejecutiva;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23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Instituto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Nacional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Electoral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contará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plazo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mayor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treinta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días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naturales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contados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expediente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verificación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</w:rPr>
        <w:t xml:space="preserve"> se refiere el inciso anterior;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22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definitiva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cumple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porcentaje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requerido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publicará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Gaceta,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procederá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archivo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definitivamente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concluido notificando a los promoventes, por conducto de su representante.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right="11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promoventes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impugne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Electoral,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suspenderá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mientras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Tribunal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 resuelve lo conducente;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22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supuesto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verifique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porcentaje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señ</w:t>
      </w:r>
      <w:r>
        <w:rPr>
          <w:color w:val="231F20"/>
        </w:rPr>
        <w:t>alado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inciso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turnará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análisis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dictamen;</w:t>
      </w:r>
      <w:r>
        <w:rPr>
          <w:color w:val="231F20"/>
        </w:rPr>
        <w:t xml:space="preserve"> y seguirá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ordinario;</w:t>
      </w:r>
      <w:r>
        <w:rPr>
          <w:color w:val="231F20"/>
        </w:rPr>
        <w:t xml:space="preserve"> y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45" w:lineRule="auto"/>
        <w:ind w:left="677" w:right="118" w:hanging="284"/>
        <w:jc w:val="both"/>
        <w:rPr>
          <w:color w:val="000000"/>
        </w:rPr>
      </w:pPr>
      <w:r>
        <w:rPr>
          <w:color w:val="231F20"/>
          <w:spacing w:val="-1"/>
        </w:rPr>
        <w:t>e)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ciudadana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pasar</w:t>
      </w:r>
      <w:r>
        <w:rPr>
          <w:color w:val="231F20"/>
          <w:spacing w:val="-1"/>
        </w:rPr>
        <w:t>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siga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ordinario,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2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convocar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representante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designado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ciudadanos,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asista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exponga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contenido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propuesta.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1"/>
        </w:numPr>
        <w:tabs>
          <w:tab w:val="left" w:pos="394"/>
        </w:tabs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opiniones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vertidas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durante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reunión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convocado,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vinculantes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únicamente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constituirán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elementos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adicionales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elaborar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emitir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respectiva.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interrumpirá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asista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reunión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</w:rPr>
        <w:t xml:space="preserve"> sido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formalmente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convocado.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asistir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reuniones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públicas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deliberación</w:t>
      </w:r>
      <w:r>
        <w:rPr>
          <w:color w:val="231F20"/>
        </w:rPr>
        <w:t xml:space="preserve"> y votación.</w:t>
      </w:r>
    </w:p>
    <w:p w:rsidR="00000000" w:rsidRDefault="00AA69CF">
      <w:pPr>
        <w:pStyle w:val="Textoindependiente"/>
        <w:numPr>
          <w:ilvl w:val="0"/>
          <w:numId w:val="21"/>
        </w:numPr>
        <w:tabs>
          <w:tab w:val="left" w:pos="394"/>
        </w:tabs>
        <w:kinsoku w:val="0"/>
        <w:overflowPunct w:val="0"/>
        <w:spacing w:line="250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CAPITULO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SEGUNDO</w:t>
      </w:r>
    </w:p>
    <w:p w:rsidR="00000000" w:rsidRDefault="00AA69CF">
      <w:pPr>
        <w:pStyle w:val="Textoindependiente"/>
        <w:kinsoku w:val="0"/>
        <w:overflowPunct w:val="0"/>
        <w:spacing w:before="1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Iniciativa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Preferente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left="383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134.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20"/>
        </w:numPr>
        <w:tabs>
          <w:tab w:val="left" w:pos="384"/>
        </w:tabs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aquella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sometida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República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exclusiva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trámite preferente,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señalada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hubiere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presentado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1"/>
        </w:rPr>
        <w:t>periodos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anteriores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estén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20"/>
        </w:numPr>
        <w:tabs>
          <w:tab w:val="left" w:pos="384"/>
        </w:tabs>
        <w:kinsoku w:val="0"/>
        <w:overflowPunct w:val="0"/>
        <w:spacing w:line="250" w:lineRule="auto"/>
        <w:ind w:right="107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iniciativa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referida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numeral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anterior,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conservará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carácter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preferente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135.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9"/>
        </w:numPr>
        <w:tabs>
          <w:tab w:val="left" w:pos="301"/>
        </w:tabs>
        <w:kinsoku w:val="0"/>
        <w:overflowPunct w:val="0"/>
        <w:ind w:hanging="283"/>
        <w:rPr>
          <w:color w:val="000000"/>
        </w:rPr>
      </w:pPr>
      <w:r>
        <w:rPr>
          <w:color w:val="231F20"/>
          <w:spacing w:val="-2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podrán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tener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carácter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preferente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iniciativas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adición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reforma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Constitución.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9"/>
        </w:numPr>
        <w:tabs>
          <w:tab w:val="left" w:pos="310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versar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comprender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 xml:space="preserve">ordenamientos </w:t>
      </w:r>
      <w:r>
        <w:rPr>
          <w:color w:val="231F20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exista </w:t>
      </w:r>
      <w:r>
        <w:rPr>
          <w:color w:val="231F20"/>
        </w:rPr>
        <w:t>conexidad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los </w:t>
      </w:r>
      <w:r>
        <w:rPr>
          <w:color w:val="231F20"/>
        </w:rPr>
        <w:t>temas.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136.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8"/>
        </w:numPr>
        <w:tabs>
          <w:tab w:val="left" w:pos="353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apertura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ordinario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República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señalar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periodos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anteriores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estén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8"/>
        </w:numPr>
        <w:tabs>
          <w:tab w:val="left" w:pos="327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preferentes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señaladas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carácter,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observará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8"/>
        </w:numPr>
        <w:tabs>
          <w:tab w:val="left" w:pos="668"/>
        </w:tabs>
        <w:kinsoku w:val="0"/>
        <w:overflowPunct w:val="0"/>
        <w:ind w:right="105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origen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discutirla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votarla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máximo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naturales,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contados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oficio 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señalando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presentadas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1"/>
        </w:rPr>
        <w:t>anterioridad.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</w:rPr>
        <w:t>b)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El plazo a que se refiere el numeral anterior será improrrogable.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17"/>
        </w:numPr>
        <w:tabs>
          <w:tab w:val="left" w:pos="668"/>
        </w:tabs>
        <w:kinsoku w:val="0"/>
        <w:overflowPunct w:val="0"/>
        <w:ind w:right="109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transcurre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17"/>
        </w:numPr>
        <w:tabs>
          <w:tab w:val="left" w:pos="941"/>
        </w:tabs>
        <w:kinsoku w:val="0"/>
        <w:overflowPunct w:val="0"/>
        <w:ind w:right="109"/>
        <w:jc w:val="both"/>
        <w:rPr>
          <w:color w:val="000000"/>
        </w:rPr>
      </w:pPr>
      <w:r>
        <w:rPr>
          <w:color w:val="231F20"/>
          <w:spacing w:val="-1"/>
        </w:rPr>
        <w:t xml:space="preserve">La </w:t>
      </w:r>
      <w:r>
        <w:rPr>
          <w:color w:val="231F20"/>
        </w:rPr>
        <w:t>Mesa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Directiva deberá incluirla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primer asunto en el orden del día 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</w:t>
      </w:r>
      <w:r>
        <w:rPr>
          <w:color w:val="231F20"/>
        </w:rPr>
        <w:t>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términos,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trámite.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7"/>
        </w:numPr>
        <w:tabs>
          <w:tab w:val="left" w:pos="941"/>
        </w:tabs>
        <w:kinsoku w:val="0"/>
        <w:overflowPunct w:val="0"/>
        <w:ind w:right="11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abocará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preferente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aprobada,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contrario,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tendrá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desechada,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dispuesto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 la</w:t>
      </w:r>
      <w:r>
        <w:rPr>
          <w:color w:val="231F20"/>
        </w:rPr>
        <w:t xml:space="preserve"> fracción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G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 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7"/>
        </w:numPr>
        <w:tabs>
          <w:tab w:val="left" w:pos="941"/>
        </w:tabs>
        <w:kinsoku w:val="0"/>
        <w:overflowPunct w:val="0"/>
        <w:spacing w:line="245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proyecto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materia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iniciativa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carácter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preferente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aprobado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enviado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inmediato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minuta,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</w:pPr>
      <w:r>
        <w:rPr>
          <w:color w:val="231F20"/>
        </w:rPr>
        <w:t>d)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trabajar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conferencia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agilizar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el</w:t>
      </w:r>
    </w:p>
    <w:p w:rsidR="00000000" w:rsidRDefault="00AA69CF">
      <w:pPr>
        <w:pStyle w:val="Textoindependiente"/>
        <w:kinsoku w:val="0"/>
        <w:overflowPunct w:val="0"/>
        <w:ind w:left="383" w:firstLine="0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677" w:right="120" w:firstLine="0"/>
        <w:rPr>
          <w:color w:val="000000"/>
        </w:rPr>
      </w:pPr>
      <w:r>
        <w:rPr>
          <w:color w:val="231F20"/>
          <w:spacing w:val="-1"/>
        </w:rPr>
        <w:lastRenderedPageBreak/>
        <w:t>análisis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</w:rPr>
        <w:t xml:space="preserve"> con carácter </w:t>
      </w:r>
      <w:r>
        <w:rPr>
          <w:color w:val="231F20"/>
          <w:spacing w:val="-1"/>
        </w:rPr>
        <w:t>preferente,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cualquier </w:t>
      </w:r>
      <w:r>
        <w:rPr>
          <w:color w:val="231F20"/>
          <w:spacing w:val="-1"/>
        </w:rPr>
        <w:t>etapa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legislativo.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137.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6"/>
        </w:numPr>
        <w:tabs>
          <w:tab w:val="left" w:pos="353"/>
        </w:tabs>
        <w:kinsoku w:val="0"/>
        <w:overflowPunct w:val="0"/>
        <w:spacing w:line="250" w:lineRule="auto"/>
        <w:ind w:right="120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preferentes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aprobadas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remitidas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constitucional,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observará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6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turnará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6"/>
        </w:numPr>
        <w:tabs>
          <w:tab w:val="left" w:pos="678"/>
        </w:tabs>
        <w:kinsoku w:val="0"/>
        <w:overflowPunct w:val="0"/>
        <w:ind w:right="119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recepción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formulen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correspondiente;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 xml:space="preserve">c)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 plazo a que se refiere</w:t>
      </w:r>
      <w:r>
        <w:rPr>
          <w:color w:val="231F20"/>
        </w:rPr>
        <w:t xml:space="preserve"> el inciso anterior es improrrogable;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right="119" w:hanging="284"/>
        <w:jc w:val="both"/>
        <w:rPr>
          <w:color w:val="000000"/>
        </w:rPr>
      </w:pPr>
      <w:r>
        <w:rPr>
          <w:color w:val="231F20"/>
          <w:spacing w:val="-1"/>
        </w:rPr>
        <w:t>d)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remitirá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efectos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fracción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677" w:right="118" w:hanging="284"/>
        <w:jc w:val="both"/>
        <w:rPr>
          <w:color w:val="000000"/>
        </w:rPr>
      </w:pPr>
      <w:r>
        <w:rPr>
          <w:color w:val="231F20"/>
        </w:rPr>
        <w:t>e)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desechada,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modificada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adicionada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devolverla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 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72,</w:t>
      </w:r>
      <w:r>
        <w:rPr>
          <w:color w:val="231F20"/>
        </w:rPr>
        <w:t xml:space="preserve"> fracciones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E,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15"/>
        </w:numPr>
        <w:tabs>
          <w:tab w:val="left" w:pos="678"/>
        </w:tabs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transcurre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5"/>
        </w:numPr>
        <w:tabs>
          <w:tab w:val="left" w:pos="951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  <w:spacing w:val="-1"/>
        </w:rPr>
        <w:t xml:space="preserve">La </w:t>
      </w:r>
      <w:r>
        <w:rPr>
          <w:color w:val="231F20"/>
        </w:rPr>
        <w:t>Mesa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Directiva deberá incluirla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primer asunto en el orden del día 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términos,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trámite.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5"/>
        </w:numPr>
        <w:tabs>
          <w:tab w:val="left" w:pos="951"/>
        </w:tabs>
        <w:kinsoku w:val="0"/>
        <w:overflowPunct w:val="0"/>
        <w:ind w:right="119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remitirá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 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fracción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43" w:lineRule="auto"/>
        <w:ind w:left="950" w:right="116" w:hanging="284"/>
        <w:jc w:val="both"/>
        <w:rPr>
          <w:color w:val="000000"/>
        </w:rPr>
      </w:pPr>
      <w:r>
        <w:rPr>
          <w:color w:val="231F20"/>
        </w:rPr>
        <w:t>III.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desechada,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modificada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adicionada </w:t>
      </w:r>
      <w:r>
        <w:rPr>
          <w:color w:val="231F20"/>
          <w:spacing w:val="-1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devolverla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72,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fracciones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iniciativa,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minuta,</w:t>
      </w:r>
      <w:r>
        <w:rPr>
          <w:color w:val="231F20"/>
          <w:spacing w:val="-1"/>
        </w:rPr>
        <w:t xml:space="preserve"> pierda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preferente.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138.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4"/>
        </w:numPr>
        <w:tabs>
          <w:tab w:val="left" w:pos="394"/>
        </w:tabs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iniciativas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preferentes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remitidas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111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constitucional,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observará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4"/>
        </w:numPr>
        <w:tabs>
          <w:tab w:val="left" w:pos="678"/>
        </w:tabs>
        <w:kinsoku w:val="0"/>
        <w:overflowPunct w:val="0"/>
        <w:ind w:right="11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turnará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Pleno;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4"/>
        </w:numPr>
        <w:tabs>
          <w:tab w:val="left" w:pos="678"/>
        </w:tabs>
        <w:kinsoku w:val="0"/>
        <w:overflowPunct w:val="0"/>
        <w:ind w:right="119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deberá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discutirla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votarla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plazo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máximo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quince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días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naturales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contados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partir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recepción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13"/>
        </w:numPr>
        <w:tabs>
          <w:tab w:val="left" w:pos="678"/>
        </w:tabs>
        <w:kinsoku w:val="0"/>
        <w:overflowPunct w:val="0"/>
        <w:ind w:hanging="274"/>
        <w:rPr>
          <w:color w:val="000000"/>
        </w:rPr>
      </w:pPr>
      <w:r>
        <w:rPr>
          <w:color w:val="231F20"/>
        </w:rPr>
        <w:t>El plazo a que se refiere el inciso anterior es improrrogable;</w:t>
      </w:r>
    </w:p>
    <w:p w:rsidR="00000000" w:rsidRDefault="00AA69CF">
      <w:pPr>
        <w:pStyle w:val="Textoindependiente"/>
        <w:numPr>
          <w:ilvl w:val="0"/>
          <w:numId w:val="13"/>
        </w:numPr>
        <w:tabs>
          <w:tab w:val="left" w:pos="678"/>
        </w:tabs>
        <w:kinsoku w:val="0"/>
        <w:overflowPunct w:val="0"/>
        <w:ind w:hanging="274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numPr>
          <w:ilvl w:val="0"/>
          <w:numId w:val="13"/>
        </w:numPr>
        <w:tabs>
          <w:tab w:val="left" w:pos="668"/>
        </w:tabs>
        <w:kinsoku w:val="0"/>
        <w:overflowPunct w:val="0"/>
        <w:spacing w:before="55"/>
        <w:ind w:right="108"/>
        <w:jc w:val="both"/>
        <w:rPr>
          <w:color w:val="000000"/>
        </w:rPr>
      </w:pPr>
      <w:r>
        <w:rPr>
          <w:color w:val="231F20"/>
        </w:rPr>
        <w:lastRenderedPageBreak/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desechada,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modificada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adicionada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devolverla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 72,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Constitución, </w:t>
      </w:r>
      <w:r>
        <w:rPr>
          <w:color w:val="231F20"/>
        </w:rPr>
        <w:t>sin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iniciativa, </w:t>
      </w:r>
      <w:r>
        <w:rPr>
          <w:color w:val="231F20"/>
        </w:rPr>
        <w:t>materia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minuta,</w:t>
      </w:r>
      <w:r>
        <w:rPr>
          <w:color w:val="231F20"/>
          <w:spacing w:val="-1"/>
        </w:rPr>
        <w:t xml:space="preserve"> pierda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preferente;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0"/>
          <w:numId w:val="12"/>
        </w:numPr>
        <w:tabs>
          <w:tab w:val="left" w:pos="668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transcurre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numPr>
          <w:ilvl w:val="1"/>
          <w:numId w:val="12"/>
        </w:numPr>
        <w:tabs>
          <w:tab w:val="left" w:pos="941"/>
        </w:tabs>
        <w:kinsoku w:val="0"/>
        <w:overflowPunct w:val="0"/>
        <w:ind w:right="109"/>
        <w:jc w:val="both"/>
        <w:rPr>
          <w:color w:val="000000"/>
        </w:rPr>
      </w:pPr>
      <w:r>
        <w:rPr>
          <w:color w:val="231F20"/>
          <w:spacing w:val="-1"/>
        </w:rPr>
        <w:t xml:space="preserve">La </w:t>
      </w:r>
      <w:r>
        <w:rPr>
          <w:color w:val="231F20"/>
        </w:rPr>
        <w:t>Mesa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Directiva deberá</w:t>
      </w:r>
      <w:r>
        <w:rPr>
          <w:color w:val="231F20"/>
          <w:spacing w:val="-1"/>
        </w:rPr>
        <w:t xml:space="preserve"> incluirla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primer asunto en el orden del día 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términos,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trámite.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45" w:lineRule="auto"/>
        <w:ind w:left="940" w:right="107" w:hanging="284"/>
        <w:jc w:val="both"/>
        <w:rPr>
          <w:color w:val="000000"/>
        </w:rPr>
      </w:pPr>
      <w:r>
        <w:rPr>
          <w:color w:val="231F20"/>
        </w:rPr>
        <w:t>II.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desechada,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modificada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adicionada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devolverla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origen,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 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72,</w:t>
      </w:r>
      <w:r>
        <w:rPr>
          <w:color w:val="231F20"/>
        </w:rPr>
        <w:t xml:space="preserve"> fracciones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E,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22"/>
          <w:szCs w:val="22"/>
        </w:rPr>
      </w:pPr>
    </w:p>
    <w:p w:rsidR="00000000" w:rsidRDefault="00AA69CF">
      <w:pPr>
        <w:pStyle w:val="Ttulo1"/>
        <w:kinsoku w:val="0"/>
        <w:overflowPunct w:val="0"/>
        <w:ind w:left="2042" w:right="2050"/>
        <w:jc w:val="center"/>
        <w:rPr>
          <w:b w:val="0"/>
          <w:bCs w:val="0"/>
          <w:color w:val="000000"/>
        </w:rPr>
      </w:pPr>
      <w:r>
        <w:rPr>
          <w:color w:val="231F20"/>
        </w:rPr>
        <w:t>TÍTULO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SEXTO</w:t>
      </w:r>
    </w:p>
    <w:p w:rsidR="00000000" w:rsidRDefault="00AA69CF">
      <w:pPr>
        <w:pStyle w:val="Textoindependiente"/>
        <w:kinsoku w:val="0"/>
        <w:overflowPunct w:val="0"/>
        <w:spacing w:before="10" w:line="500" w:lineRule="auto"/>
        <w:ind w:left="812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difusión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información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las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actividades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Congreso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  <w:spacing w:val="-1"/>
        </w:rPr>
        <w:t>CAPÍTULO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ÚNICO</w:t>
      </w:r>
    </w:p>
    <w:p w:rsidR="00000000" w:rsidRDefault="00AA69CF">
      <w:pPr>
        <w:pStyle w:val="Textoindependiente"/>
        <w:kinsoku w:val="0"/>
        <w:overflowPunct w:val="0"/>
        <w:spacing w:before="7"/>
        <w:ind w:left="383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139.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6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amplia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difusión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actos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cuales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lleven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cabo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cumplimiento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funciones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encomiendan.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ind w:left="383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140.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1"/>
        </w:numPr>
        <w:tabs>
          <w:tab w:val="left" w:pos="338"/>
        </w:tabs>
        <w:kinsoku w:val="0"/>
        <w:overflowPunct w:val="0"/>
        <w:spacing w:line="250" w:lineRule="auto"/>
        <w:ind w:right="109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difusión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actividades,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legislación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materia,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denominado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"Canal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Mexicanos",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funcionará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permisos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autorizaciones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asigne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competente,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normas</w:t>
      </w:r>
      <w:r>
        <w:rPr>
          <w:color w:val="231F20"/>
        </w:rPr>
        <w:t xml:space="preserve"> técnicas</w:t>
      </w:r>
      <w:r>
        <w:rPr>
          <w:color w:val="231F20"/>
          <w:spacing w:val="-1"/>
        </w:rPr>
        <w:t xml:space="preserve"> aplicables.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"/>
        </w:numPr>
        <w:tabs>
          <w:tab w:val="left" w:pos="316"/>
        </w:tabs>
        <w:kinsoku w:val="0"/>
        <w:overflowPunct w:val="0"/>
        <w:spacing w:line="250" w:lineRule="auto"/>
        <w:ind w:right="108" w:hanging="28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objeto,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reseñar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difundir,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distintas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plataformas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canales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programación,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actividad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parlamentaria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contribuir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informar,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analizar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discutir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pública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ampliamente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situación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problemas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realidad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nacional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vinculados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difusión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cultura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democrática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valores</w:t>
      </w:r>
      <w:r>
        <w:rPr>
          <w:color w:val="231F20"/>
          <w:spacing w:val="-1"/>
        </w:rPr>
        <w:t xml:space="preserve"> nacionales.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"/>
        </w:numPr>
        <w:tabs>
          <w:tab w:val="left" w:pos="306"/>
        </w:tabs>
        <w:kinsoku w:val="0"/>
        <w:overflowPunct w:val="0"/>
        <w:spacing w:line="250" w:lineRule="auto"/>
        <w:ind w:right="107" w:hanging="283"/>
        <w:jc w:val="both"/>
        <w:rPr>
          <w:color w:val="000000"/>
        </w:rPr>
      </w:pP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Unidos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Mexicanos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gozará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</w:rPr>
        <w:t xml:space="preserve"> técnica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gestión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consecución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objeto.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383" w:right="108" w:firstLine="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sujetará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Canal,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lineamientos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administrativos,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políticas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internas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apruebe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Bicamaral.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1"/>
        </w:numPr>
        <w:tabs>
          <w:tab w:val="left" w:pos="322"/>
        </w:tabs>
        <w:kinsoku w:val="0"/>
        <w:overflowPunct w:val="0"/>
        <w:ind w:left="321" w:hanging="221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objeto, el Canal de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elevisión</w:t>
      </w:r>
      <w:r>
        <w:rPr>
          <w:color w:val="231F20"/>
          <w:spacing w:val="-1"/>
        </w:rPr>
        <w:t xml:space="preserve"> del Congreso </w:t>
      </w:r>
      <w:r>
        <w:rPr>
          <w:color w:val="231F20"/>
        </w:rPr>
        <w:t>General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los</w:t>
      </w:r>
    </w:p>
    <w:p w:rsidR="00000000" w:rsidRDefault="00AA69CF">
      <w:pPr>
        <w:pStyle w:val="Textoindependiente"/>
        <w:numPr>
          <w:ilvl w:val="0"/>
          <w:numId w:val="11"/>
        </w:numPr>
        <w:tabs>
          <w:tab w:val="left" w:pos="322"/>
        </w:tabs>
        <w:kinsoku w:val="0"/>
        <w:overflowPunct w:val="0"/>
        <w:ind w:left="321" w:hanging="221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right="117" w:firstLine="0"/>
        <w:jc w:val="both"/>
        <w:rPr>
          <w:color w:val="000000"/>
        </w:rPr>
      </w:pPr>
      <w:r>
        <w:rPr>
          <w:color w:val="231F20"/>
        </w:rPr>
        <w:lastRenderedPageBreak/>
        <w:t>Estados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asignado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acorde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necesidades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Canal,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asegurar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transmisión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calidad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contenidos.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1"/>
        </w:rPr>
        <w:t>Dichos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"/>
        </w:rPr>
        <w:t>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aportados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determinen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anexo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Federación correspondiente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ejercidos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integral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funcionamiento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Canal.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141.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66"/>
        </w:tabs>
        <w:kinsoku w:val="0"/>
        <w:overflowPunct w:val="0"/>
        <w:spacing w:line="250" w:lineRule="auto"/>
        <w:ind w:right="114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conducción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desarrolla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Canal,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10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Bicamaral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</w:rPr>
        <w:t xml:space="preserve"> 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20"/>
        </w:tabs>
        <w:kinsoku w:val="0"/>
        <w:overflowPunct w:val="0"/>
        <w:spacing w:line="250" w:lineRule="auto"/>
        <w:ind w:right="120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integrada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política.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representarán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81"/>
        </w:tabs>
        <w:kinsoku w:val="0"/>
        <w:overflowPunct w:val="0"/>
        <w:spacing w:line="250" w:lineRule="auto"/>
        <w:ind w:right="110" w:hanging="283"/>
        <w:jc w:val="both"/>
        <w:rPr>
          <w:color w:val="000000"/>
        </w:rPr>
      </w:pPr>
      <w:r>
        <w:rPr>
          <w:color w:val="231F20"/>
          <w:spacing w:val="3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las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reuniones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Comisión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discutan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temas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contrataciones,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adquisiciones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licitaciones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lleve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voto,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Servicios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15"/>
        </w:tabs>
        <w:kinsoku w:val="0"/>
        <w:overflowPunct w:val="0"/>
        <w:spacing w:line="250" w:lineRule="auto"/>
        <w:ind w:right="116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informará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inicio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periodo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ordinario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directivas,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actividades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 Canal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51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labores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propias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Canal,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Bicamaral,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Consejo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Consultivo,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Defensor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Audiencia,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últimos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Federal 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3"/>
        </w:rPr>
        <w:t>T</w:t>
      </w:r>
      <w:r>
        <w:rPr>
          <w:color w:val="231F20"/>
        </w:rPr>
        <w:t>elecomunicaciones y Radiodifusión.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54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  <w:spacing w:val="-1"/>
        </w:rPr>
        <w:t>Cualquier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legislador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integran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videográfico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transmitido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través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mismo.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38"/>
        </w:tabs>
        <w:kinsoku w:val="0"/>
        <w:overflowPunct w:val="0"/>
        <w:spacing w:line="250" w:lineRule="auto"/>
        <w:ind w:right="118" w:hanging="283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organización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funcionamiento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Televisión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sujetará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legales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reglamentarias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específicas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dicte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Unión,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así 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 políticas internas de orden general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programas de </w:t>
      </w:r>
      <w:r>
        <w:rPr>
          <w:color w:val="231F20"/>
        </w:rPr>
        <w:t>trabajo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apruebe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Bicamaral.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50"/>
        </w:tabs>
        <w:kinsoku w:val="0"/>
        <w:overflowPunct w:val="0"/>
        <w:spacing w:line="250" w:lineRule="auto"/>
        <w:ind w:right="116" w:hanging="283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delegatorias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representación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previstas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esta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Ley,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presidentes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ambas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Cámaras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otorgarán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poder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-1"/>
        </w:rPr>
        <w:t>especial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administración,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pleitos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y cobranzas,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favor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titular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llevar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contrataciones,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adquisiciones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licitaciones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equipo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realice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Canal,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apego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lineamientos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administrativos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tal</w:t>
      </w:r>
      <w:r>
        <w:rPr>
          <w:color w:val="231F20"/>
          <w:spacing w:val="-1"/>
        </w:rPr>
        <w:t xml:space="preserve"> efecto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Bicamaral.</w:t>
      </w:r>
    </w:p>
    <w:p w:rsidR="00000000" w:rsidRDefault="00AA69CF">
      <w:pPr>
        <w:pStyle w:val="Textoindependiente"/>
        <w:numPr>
          <w:ilvl w:val="0"/>
          <w:numId w:val="10"/>
        </w:numPr>
        <w:tabs>
          <w:tab w:val="left" w:pos="350"/>
        </w:tabs>
        <w:kinsoku w:val="0"/>
        <w:overflowPunct w:val="0"/>
        <w:spacing w:line="250" w:lineRule="auto"/>
        <w:ind w:right="116" w:hanging="283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142.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1.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denominado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“Diario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Debates”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publicará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fecha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verifique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sesión,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sumario,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presida,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taquigráfica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estenográfica,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desarrollen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inserción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lectura.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9"/>
        </w:numPr>
        <w:tabs>
          <w:tab w:val="left" w:pos="394"/>
        </w:tabs>
        <w:kinsoku w:val="0"/>
        <w:overflowPunct w:val="0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sesiones secretas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serán</w:t>
      </w:r>
      <w:r>
        <w:rPr>
          <w:color w:val="231F20"/>
          <w:spacing w:val="-1"/>
        </w:rPr>
        <w:t xml:space="preserve"> publicadas.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9"/>
        </w:numPr>
        <w:tabs>
          <w:tab w:val="left" w:pos="394"/>
        </w:tabs>
        <w:kinsoku w:val="0"/>
        <w:overflowPunct w:val="0"/>
        <w:spacing w:line="250" w:lineRule="auto"/>
        <w:ind w:right="105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unidad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administrativa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custodia,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salvaguarda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archivo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expedientes,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remitirlos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oportunidad,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dicten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101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mesas</w:t>
      </w:r>
      <w:r>
        <w:rPr>
          <w:color w:val="231F20"/>
          <w:spacing w:val="-1"/>
        </w:rPr>
        <w:t xml:space="preserve"> directivas,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Archivo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143.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10"/>
        <w:jc w:val="both"/>
        <w:rPr>
          <w:color w:val="000000"/>
        </w:rPr>
      </w:pPr>
      <w:r>
        <w:rPr>
          <w:color w:val="231F20"/>
          <w:spacing w:val="-1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Bibliotecas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2.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conformarán,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mantendrán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acrecentarán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acervos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bibliográfico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 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contenidos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científico,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informativo,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cumplimiento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propias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legisladores.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Esos</w:t>
      </w:r>
      <w:r>
        <w:rPr>
          <w:color w:val="231F20"/>
          <w:spacing w:val="-1"/>
        </w:rPr>
        <w:t xml:space="preserve"> acervos</w:t>
      </w:r>
      <w:r>
        <w:rPr>
          <w:color w:val="231F20"/>
        </w:rPr>
        <w:t xml:space="preserve"> tendrán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1"/>
        </w:rPr>
        <w:t xml:space="preserve"> público.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color w:val="231F20"/>
        </w:rPr>
        <w:t>3.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administración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operación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Bibliotecas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responsabilidad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servicios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Títulos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ercero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travé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Bicamaral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Bibliotecas,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integrada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senadores,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política.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representarán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"/>
        </w:rPr>
        <w:t>ARTICULO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144.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8"/>
        </w:numPr>
        <w:tabs>
          <w:tab w:val="left" w:pos="394"/>
        </w:tabs>
        <w:kinsoku w:val="0"/>
        <w:overflowPunct w:val="0"/>
        <w:spacing w:line="250" w:lineRule="auto"/>
        <w:ind w:right="109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establecer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instituciones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investigación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jurídica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mejor</w:t>
      </w:r>
      <w:r>
        <w:rPr>
          <w:color w:val="231F20"/>
          <w:spacing w:val="-1"/>
        </w:rPr>
        <w:t xml:space="preserve"> información</w:t>
      </w:r>
      <w:r>
        <w:rPr>
          <w:color w:val="231F20"/>
        </w:rPr>
        <w:t xml:space="preserve"> y realización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trabajos.</w:t>
      </w:r>
    </w:p>
    <w:p w:rsidR="00000000" w:rsidRDefault="00AA69CF">
      <w:pPr>
        <w:pStyle w:val="Textoindependiente"/>
        <w:numPr>
          <w:ilvl w:val="0"/>
          <w:numId w:val="8"/>
        </w:numPr>
        <w:tabs>
          <w:tab w:val="left" w:pos="394"/>
        </w:tabs>
        <w:kinsoku w:val="0"/>
        <w:overflowPunct w:val="0"/>
        <w:spacing w:line="250" w:lineRule="auto"/>
        <w:ind w:right="109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kinsoku w:val="0"/>
        <w:overflowPunct w:val="0"/>
        <w:spacing w:before="55"/>
        <w:ind w:left="657" w:right="66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TRANSITORIOS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jc w:val="both"/>
        <w:rPr>
          <w:color w:val="000000"/>
        </w:rPr>
      </w:pPr>
      <w:r>
        <w:rPr>
          <w:b/>
          <w:bCs/>
          <w:color w:val="231F20"/>
        </w:rPr>
        <w:t>ARTICULO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PRIMERO.-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Publíquese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b/>
          <w:bCs/>
          <w:color w:val="231F20"/>
        </w:rPr>
        <w:t>Diario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la</w:t>
      </w:r>
    </w:p>
    <w:p w:rsidR="00000000" w:rsidRDefault="00AA69CF">
      <w:pPr>
        <w:pStyle w:val="Ttulo1"/>
        <w:kinsoku w:val="0"/>
        <w:overflowPunct w:val="0"/>
        <w:spacing w:before="10"/>
        <w:ind w:left="11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Federación</w:t>
      </w:r>
      <w:r>
        <w:rPr>
          <w:b w:val="0"/>
          <w:bCs w:val="0"/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ARTICULO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3"/>
        </w:rPr>
        <w:t>SEGUNDO.-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  <w:spacing w:val="-3"/>
        </w:rPr>
        <w:t>Salvo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previsto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demás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artículos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transitorios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presente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preceptos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entrarán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Diario</w:t>
      </w:r>
      <w:r>
        <w:rPr>
          <w:b/>
          <w:bCs/>
          <w:color w:val="231F20"/>
          <w:spacing w:val="20"/>
          <w:w w:val="99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 xml:space="preserve">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</w:rPr>
        <w:t>TERCERO.-</w:t>
      </w:r>
      <w:r>
        <w:rPr>
          <w:b/>
          <w:bCs/>
          <w:color w:val="231F20"/>
          <w:spacing w:val="7"/>
        </w:rPr>
        <w:t xml:space="preserve"> </w:t>
      </w:r>
      <w:r>
        <w:rPr>
          <w:color w:val="231F20"/>
          <w:spacing w:val="-1"/>
        </w:rPr>
        <w:t>Respecto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estará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8" w:hanging="397"/>
        <w:jc w:val="both"/>
        <w:rPr>
          <w:color w:val="000000"/>
        </w:rPr>
      </w:pPr>
      <w:r>
        <w:rPr>
          <w:color w:val="231F20"/>
          <w:spacing w:val="-1"/>
        </w:rPr>
        <w:t>I).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elegirá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ú</w:t>
      </w:r>
      <w:r>
        <w:rPr>
          <w:color w:val="231F20"/>
          <w:spacing w:val="-1"/>
        </w:rPr>
        <w:t>ltima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ordinario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VII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Legislatura.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aplicará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esta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Polí</w:t>
      </w:r>
      <w:r>
        <w:rPr>
          <w:color w:val="231F20"/>
        </w:rPr>
        <w:t>tica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constituirá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tardar,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dicho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periodo.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Programación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instalará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constituya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6" w:hanging="397"/>
        <w:jc w:val="both"/>
        <w:rPr>
          <w:color w:val="000000"/>
        </w:rPr>
      </w:pPr>
      <w:r>
        <w:rPr>
          <w:color w:val="231F20"/>
        </w:rPr>
        <w:t>II).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Grupos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constituidos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inicio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VII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ejercerán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prerrogativas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contienen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Decreto.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29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 ejercicio fiscal del año 2000.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8" w:hanging="397"/>
        <w:jc w:val="both"/>
        <w:rPr>
          <w:color w:val="000000"/>
        </w:rPr>
      </w:pPr>
      <w:r>
        <w:rPr>
          <w:color w:val="231F20"/>
        </w:rPr>
        <w:t>III).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previstas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40,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Comité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46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presente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2000.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considere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necesaria,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tareas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cargo,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permanencia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algunos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comités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actualmente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existentes,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éstos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continuarán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funcionando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Conferencia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Legislativos.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LVIII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integrará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comisiones 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Información,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Gestoría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y Quejas,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plazos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establecen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6" w:hanging="397"/>
        <w:jc w:val="both"/>
        <w:rPr>
          <w:color w:val="000000"/>
        </w:rPr>
      </w:pPr>
      <w:r>
        <w:rPr>
          <w:color w:val="231F20"/>
        </w:rPr>
        <w:t>IV).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partir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marzo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año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2000,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hayan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quedado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pendientes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distribuidos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bajo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criterios: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"/>
        </w:numPr>
        <w:tabs>
          <w:tab w:val="left" w:pos="961"/>
        </w:tabs>
        <w:kinsoku w:val="0"/>
        <w:overflowPunct w:val="0"/>
        <w:spacing w:line="250" w:lineRule="auto"/>
        <w:ind w:right="120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vigentes,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los</w:t>
      </w:r>
      <w:r>
        <w:rPr>
          <w:color w:val="231F20"/>
        </w:rPr>
        <w:t xml:space="preserve"> comités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distribuirán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 la </w:t>
      </w:r>
      <w:r>
        <w:rPr>
          <w:color w:val="231F20"/>
        </w:rPr>
        <w:t>siguiente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forma:</w:t>
      </w:r>
    </w:p>
    <w:p w:rsidR="00000000" w:rsidRDefault="00AA69CF">
      <w:pPr>
        <w:pStyle w:val="Textoindependiente"/>
        <w:numPr>
          <w:ilvl w:val="1"/>
          <w:numId w:val="8"/>
        </w:numPr>
        <w:tabs>
          <w:tab w:val="left" w:pos="961"/>
        </w:tabs>
        <w:kinsoku w:val="0"/>
        <w:overflowPunct w:val="0"/>
        <w:spacing w:line="250" w:lineRule="auto"/>
        <w:ind w:right="120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1"/>
        <w:gridCol w:w="32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  <w:shd w:val="clear" w:color="auto" w:fill="E1E2E3"/>
          </w:tcPr>
          <w:p w:rsidR="00000000" w:rsidRDefault="00AA69CF">
            <w:pPr>
              <w:pStyle w:val="TableParagraph"/>
              <w:kinsoku w:val="0"/>
              <w:overflowPunct w:val="0"/>
              <w:spacing w:before="15"/>
              <w:ind w:left="65"/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COMISIONES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VIGENTES</w:t>
            </w:r>
          </w:p>
        </w:tc>
        <w:tc>
          <w:tcPr>
            <w:tcW w:w="3246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  <w:shd w:val="clear" w:color="auto" w:fill="E1E2E3"/>
          </w:tcPr>
          <w:p w:rsidR="00000000" w:rsidRDefault="00AA69CF">
            <w:pPr>
              <w:pStyle w:val="TableParagraph"/>
              <w:kinsoku w:val="0"/>
              <w:overflowPunct w:val="0"/>
              <w:spacing w:before="15"/>
              <w:ind w:left="70"/>
            </w:pPr>
            <w:r>
              <w:rPr>
                <w:rFonts w:ascii="Arial" w:hAnsi="Arial" w:cs="Arial"/>
                <w:b/>
                <w:bCs/>
                <w:color w:val="231F20"/>
                <w:spacing w:val="-3"/>
                <w:sz w:val="18"/>
                <w:szCs w:val="18"/>
              </w:rPr>
              <w:t>NUEVAS</w:t>
            </w:r>
            <w:r>
              <w:rPr>
                <w:rFonts w:ascii="Arial" w:hAnsi="Arial" w:cs="Arial"/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COMISIONES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COMITES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9"/>
        </w:trPr>
        <w:tc>
          <w:tcPr>
            <w:tcW w:w="383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64" w:line="180" w:lineRule="exact"/>
              <w:ind w:left="65" w:right="184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Asuntos de la Frontera Sur Asuntos Fronterizos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95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Gobernación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Puntos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Constitucionales</w:t>
            </w:r>
            <w:r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Población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Desarrollo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76" w:lineRule="exact"/>
              <w:ind w:left="6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Protección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Civil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before="4" w:line="180" w:lineRule="exact"/>
              <w:ind w:left="65" w:right="128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Radio,</w:t>
            </w:r>
            <w:r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>Televisión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Cinematografía</w:t>
            </w:r>
            <w:r>
              <w:rPr>
                <w:rFonts w:ascii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Seguridad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Pública</w:t>
            </w:r>
          </w:p>
        </w:tc>
        <w:tc>
          <w:tcPr>
            <w:tcW w:w="324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562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Gobernación,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Población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Seguridad Pública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17" w:line="180" w:lineRule="exact"/>
              <w:ind w:left="65" w:right="16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Gobernación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Puntos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Constitucionales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(iniciativas</w:t>
            </w:r>
            <w:r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reforma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constitucional)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1477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Fortalecimiento del Federalismo Fortalecimiento Municipal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Puntos Constitucionales y Sistema Federal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383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41" w:line="180" w:lineRule="exact"/>
              <w:ind w:left="65" w:right="2340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Derechos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Humanos</w:t>
            </w:r>
            <w:r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Justicia</w:t>
            </w:r>
          </w:p>
        </w:tc>
        <w:tc>
          <w:tcPr>
            <w:tcW w:w="324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25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Justicia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Derechos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Humanos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83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/>
        </w:tc>
        <w:tc>
          <w:tcPr>
            <w:tcW w:w="324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72" w:lineRule="exact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Relaciones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Exteriores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Defensa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Nacional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Defensa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Nacional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Marina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Marina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Hacienda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Crédito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Pú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blico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Hacienda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Crédito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Público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27" w:line="180" w:lineRule="exact"/>
              <w:ind w:left="65" w:right="516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Desarrollo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Regional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Apoyo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la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Producción</w:t>
            </w:r>
            <w:r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Programación,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Presupuesto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Cuenta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Pública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31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Presupuesto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Cuenta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Pública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39" w:line="180" w:lineRule="exact"/>
              <w:ind w:left="65" w:right="7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Asentamientos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Humanos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Obras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Públicas</w:t>
            </w:r>
            <w:r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Desarrollo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Social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78" w:lineRule="exact"/>
              <w:ind w:left="65"/>
            </w:pP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Vivienda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22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Desarrollo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Social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Vivienda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8" w:line="180" w:lineRule="exact"/>
              <w:ind w:left="65" w:right="23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Hidráulicos</w:t>
            </w:r>
            <w:r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Bosques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Selvas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1814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Ecología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Medio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Ambiente Pesca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403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Medio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Ambiente,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Recursos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Naturales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Pesca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Energéticos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Energía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34" w:line="180" w:lineRule="exact"/>
              <w:ind w:left="65" w:right="298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Artesanías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Comercio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78" w:lineRule="exact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Patrimonio y Fomento Industrial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18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Comercio y Fomento Industrial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40" w:line="180" w:lineRule="exact"/>
              <w:ind w:left="65" w:right="2988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Agricultura Ganadería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23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Agricultura,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Ganadería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Desarrollo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Rural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Comunicaciones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Transportes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Comunicaciones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Transportes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1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54" w:line="180" w:lineRule="exact"/>
              <w:ind w:left="65" w:right="228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Ciencia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Tecnología</w:t>
            </w:r>
            <w:r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Corrección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Estilo</w:t>
            </w:r>
            <w:r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Cultura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3006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Deporte</w:t>
            </w:r>
            <w:r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Educación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spacing w:line="180" w:lineRule="exact"/>
              <w:ind w:left="65" w:right="421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Educación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Pública,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Cultura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Ciencia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>Tecnología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3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46" w:line="180" w:lineRule="exact"/>
              <w:ind w:left="65" w:right="198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Pensionados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Jubilados Salud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78" w:lineRule="exact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Seguridad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Social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39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Salud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Seguridad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Social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Trabajo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Previsión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Social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Trabajo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Previsión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Social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Reforma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Agraria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Reforma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Agraria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Turismo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Turismo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27" w:line="182" w:lineRule="exact"/>
              <w:ind w:left="6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Estudios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Legislativos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82" w:lineRule="exact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Reglamentos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Prácticas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Parlamentarias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17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Reglamentos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Prácticas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Parlamentarias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Distrito Federal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Distrito Federal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Indígenas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Indígenas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Equidad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Género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6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Equidad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 Género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383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87" w:line="180" w:lineRule="exact"/>
              <w:ind w:left="65" w:right="125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Atención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Apoyo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Discapacitados</w:t>
            </w:r>
            <w:r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Asuntos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Juventud</w:t>
            </w:r>
            <w:r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Participación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Ciudadana</w:t>
            </w:r>
          </w:p>
        </w:tc>
        <w:tc>
          <w:tcPr>
            <w:tcW w:w="324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8"/>
              <w:rPr>
                <w:sz w:val="22"/>
                <w:szCs w:val="22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Atención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Grupos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Vulnerables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383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20" w:line="182" w:lineRule="exact"/>
              <w:ind w:left="6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Fomento Cooperativo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before="4" w:line="180" w:lineRule="exact"/>
              <w:ind w:left="65" w:right="392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Distribución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Manejo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Bienes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Consumo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Servicios</w:t>
            </w:r>
          </w:p>
        </w:tc>
        <w:tc>
          <w:tcPr>
            <w:tcW w:w="324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00000" w:rsidRDefault="00AA69CF">
            <w:pPr>
              <w:pStyle w:val="TableParagraph"/>
              <w:kinsoku w:val="0"/>
              <w:overflowPunct w:val="0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Fomento Cooperativo y Economía Social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83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53"/>
              <w:ind w:left="65"/>
            </w:pP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Vigilancia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Contaduría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Mayor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 Hacienda</w:t>
            </w:r>
          </w:p>
        </w:tc>
        <w:tc>
          <w:tcPr>
            <w:tcW w:w="324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45" w:lineRule="exact"/>
              <w:ind w:left="6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Vigilancia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Contaduría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Mayor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</w:p>
          <w:p w:rsidR="00000000" w:rsidRDefault="00AA69CF">
            <w:pPr>
              <w:pStyle w:val="TableParagraph"/>
              <w:kinsoku w:val="0"/>
              <w:overflowPunct w:val="0"/>
              <w:spacing w:line="182" w:lineRule="exact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Hacienda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83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72" w:lineRule="exact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Comisión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Información,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Gestoría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Quejas</w:t>
            </w:r>
          </w:p>
        </w:tc>
        <w:tc>
          <w:tcPr>
            <w:tcW w:w="324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72" w:lineRule="exact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Comité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Información,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Gestoría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Quejas</w:t>
            </w:r>
          </w:p>
        </w:tc>
      </w:tr>
    </w:tbl>
    <w:p w:rsidR="00000000" w:rsidRDefault="00AA69CF">
      <w:pPr>
        <w:sectPr w:rsidR="00000000">
          <w:pgSz w:w="10210" w:h="14180"/>
          <w:pgMar w:top="760" w:right="1420" w:bottom="280" w:left="1200" w:header="720" w:footer="720" w:gutter="0"/>
          <w:cols w:space="720" w:equalWidth="0">
            <w:col w:w="75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3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2F2"/>
          </w:tcPr>
          <w:p w:rsidR="00000000" w:rsidRDefault="00AA69CF">
            <w:pPr>
              <w:pStyle w:val="TableParagraph"/>
              <w:kinsoku w:val="0"/>
              <w:overflowPunct w:val="0"/>
              <w:spacing w:before="110"/>
              <w:ind w:left="65"/>
            </w:pP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COMITES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VIGENTES</w:t>
            </w:r>
          </w:p>
        </w:tc>
        <w:tc>
          <w:tcPr>
            <w:tcW w:w="3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2F2"/>
          </w:tcPr>
          <w:p w:rsidR="00000000" w:rsidRDefault="00AA69CF">
            <w:pPr>
              <w:pStyle w:val="TableParagraph"/>
              <w:kinsoku w:val="0"/>
              <w:overflowPunct w:val="0"/>
              <w:spacing w:before="19" w:line="200" w:lineRule="exact"/>
              <w:ind w:left="767" w:right="694" w:hanging="70"/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ORGANO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AREA</w:t>
            </w:r>
            <w:r>
              <w:rPr>
                <w:rFonts w:ascii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QUE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ASUME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SUS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sz w:val="18"/>
                <w:szCs w:val="18"/>
              </w:rPr>
              <w:t>AREAS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72" w:lineRule="exact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Administración</w:t>
            </w:r>
          </w:p>
        </w:tc>
        <w:tc>
          <w:tcPr>
            <w:tcW w:w="339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72" w:lineRule="exact"/>
              <w:ind w:left="64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Junta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Coordinación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Política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368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69" w:lineRule="exact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Editoriales</w:t>
            </w:r>
          </w:p>
        </w:tc>
        <w:tc>
          <w:tcPr>
            <w:tcW w:w="339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69" w:lineRule="exact"/>
              <w:ind w:left="64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Coordinación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Comunicación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Social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368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69" w:lineRule="exact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Asuntos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Internacionales</w:t>
            </w:r>
          </w:p>
        </w:tc>
        <w:tc>
          <w:tcPr>
            <w:tcW w:w="339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69" w:lineRule="exact"/>
              <w:ind w:left="64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Comisión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Relaciones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Exteriores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"/>
        </w:trPr>
        <w:tc>
          <w:tcPr>
            <w:tcW w:w="368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69" w:lineRule="exact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Biblioteca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Informática</w:t>
            </w:r>
          </w:p>
        </w:tc>
        <w:tc>
          <w:tcPr>
            <w:tcW w:w="339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line="169" w:lineRule="exact"/>
              <w:ind w:left="64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Servicios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Bibliotecas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68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9"/>
              <w:ind w:left="65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Comunicación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Social</w:t>
            </w:r>
          </w:p>
        </w:tc>
        <w:tc>
          <w:tcPr>
            <w:tcW w:w="339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9"/>
              <w:ind w:left="64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Coordinación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Comunicación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Social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130"/>
              <w:ind w:left="65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Instituto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investigaciones</w:t>
            </w:r>
            <w:r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Legislativas</w:t>
            </w:r>
          </w:p>
        </w:tc>
        <w:tc>
          <w:tcPr>
            <w:tcW w:w="33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AA69CF">
            <w:pPr>
              <w:pStyle w:val="TableParagraph"/>
              <w:kinsoku w:val="0"/>
              <w:overflowPunct w:val="0"/>
              <w:spacing w:before="46" w:line="180" w:lineRule="exact"/>
              <w:ind w:left="64" w:right="209"/>
            </w:pP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Centro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Estudios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Derecho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Investiga-</w:t>
            </w:r>
            <w:r>
              <w:rPr>
                <w:rFonts w:ascii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ciones</w:t>
            </w:r>
            <w:r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Parlamentarias</w:t>
            </w:r>
          </w:p>
        </w:tc>
      </w:tr>
    </w:tbl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rFonts w:ascii="Times New Roman" w:hAnsi="Times New Roman" w:cs="Times New Roman"/>
          <w:sz w:val="11"/>
          <w:szCs w:val="11"/>
        </w:rPr>
      </w:pPr>
    </w:p>
    <w:p w:rsidR="00000000" w:rsidRDefault="00AA69CF">
      <w:pPr>
        <w:pStyle w:val="Textoindependiente"/>
        <w:numPr>
          <w:ilvl w:val="1"/>
          <w:numId w:val="8"/>
        </w:numPr>
        <w:tabs>
          <w:tab w:val="left" w:pos="961"/>
        </w:tabs>
        <w:kinsoku w:val="0"/>
        <w:overflowPunct w:val="0"/>
        <w:spacing w:before="74" w:line="250" w:lineRule="auto"/>
        <w:ind w:right="115" w:hanging="28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encuentren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Gobernación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Constitucionales,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turnadas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Puntos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comisiones </w:t>
      </w:r>
      <w:r>
        <w:rPr>
          <w:color w:val="231F20"/>
          <w:spacing w:val="-1"/>
        </w:rPr>
        <w:t>ordinarias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corresponda.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Gobernaci</w:t>
      </w:r>
      <w:r>
        <w:rPr>
          <w:color w:val="231F20"/>
        </w:rPr>
        <w:t>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Puntos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Constitucionales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turnarán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Gobernación,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Población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Seguridad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1"/>
          <w:numId w:val="8"/>
        </w:numPr>
        <w:tabs>
          <w:tab w:val="left" w:pos="961"/>
        </w:tabs>
        <w:kinsoku w:val="0"/>
        <w:overflowPunct w:val="0"/>
        <w:spacing w:line="250" w:lineRule="auto"/>
        <w:ind w:right="115" w:hanging="284"/>
        <w:jc w:val="both"/>
        <w:rPr>
          <w:color w:val="000000"/>
        </w:rPr>
      </w:pP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caso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presenten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controversias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sobre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distribución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competencias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establecida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a),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resolverá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conducente.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4" w:hanging="340"/>
        <w:jc w:val="both"/>
        <w:rPr>
          <w:color w:val="000000"/>
        </w:rPr>
      </w:pPr>
      <w:r>
        <w:rPr>
          <w:color w:val="231F20"/>
        </w:rPr>
        <w:t>V).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respetarán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contractuales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actuales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demás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personal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comisiones.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adscritos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acuerdo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Conferencia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 Dirección</w:t>
      </w:r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Programación</w:t>
      </w:r>
      <w:r>
        <w:rPr>
          <w:color w:val="231F20"/>
          <w:spacing w:val="-1"/>
        </w:rPr>
        <w:t xml:space="preserve"> de 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Trabajos Legislativos,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con la reestructuración de comisiones a que se refiere el inciso </w:t>
      </w:r>
      <w:r>
        <w:rPr>
          <w:color w:val="231F20"/>
          <w:spacing w:val="-2"/>
        </w:rPr>
        <w:t>anterior.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4" w:hanging="272"/>
        <w:jc w:val="both"/>
        <w:rPr>
          <w:color w:val="000000"/>
        </w:rPr>
      </w:pPr>
      <w:r>
        <w:rPr>
          <w:color w:val="231F20"/>
        </w:rPr>
        <w:t>VI).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expide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aplica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56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Ley </w:t>
      </w:r>
      <w:r>
        <w:rPr>
          <w:color w:val="231F20"/>
          <w:spacing w:val="-1"/>
        </w:rPr>
        <w:t>materia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Conferencia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Programación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Trabajos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Legislativos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propondrá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Pleno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Secretarios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Financieros,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así como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Coordinador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Comunicación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Social.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designaciones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harán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Directiva.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mencionados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Pleno.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0" w:firstLine="0"/>
        <w:jc w:val="both"/>
        <w:rPr>
          <w:color w:val="000000"/>
        </w:rPr>
      </w:pP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funcionarios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conforme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materia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designe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LVII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Legislatura,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permanecerán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>encargo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31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2000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reelectos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Legislatura.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5" w:firstLine="0"/>
        <w:jc w:val="both"/>
        <w:rPr>
          <w:color w:val="000000"/>
        </w:rPr>
      </w:pP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expedición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ejercicio de la </w:t>
      </w:r>
      <w:r>
        <w:rPr>
          <w:color w:val="231F20"/>
          <w:spacing w:val="-3"/>
        </w:rPr>
        <w:t>LVIII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1" w:firstLine="0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Parlamentarios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Financieros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reunir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establecidos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2"/>
        </w:rPr>
        <w:t>presente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Secretario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primero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ellos,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además,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deberá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contar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licenciado 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acreditar experiencia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tareas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parlamentarias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conocimiento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derecho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parlamentario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ejercicio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profesional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docencia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ramas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afines.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segundo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tener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título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profesional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rama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conocimiento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resulte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afín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funciones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carácter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administrativo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 contar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experiencia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servicio</w:t>
      </w:r>
      <w:r>
        <w:rPr>
          <w:color w:val="231F20"/>
          <w:spacing w:val="-1"/>
        </w:rPr>
        <w:t xml:space="preserve"> público.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</w:pPr>
      <w:r>
        <w:rPr>
          <w:color w:val="231F20"/>
        </w:rPr>
        <w:t>VII).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referencias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ordenamientos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hagan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Oficialía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</w:p>
    <w:p w:rsidR="00000000" w:rsidRDefault="00AA69CF">
      <w:pPr>
        <w:pStyle w:val="Textoindependiente"/>
        <w:kinsoku w:val="0"/>
        <w:overflowPunct w:val="0"/>
        <w:ind w:firstLine="0"/>
        <w:rPr>
          <w:color w:val="000000"/>
        </w:rPr>
        <w:sectPr w:rsidR="00000000">
          <w:pgSz w:w="10210" w:h="14180"/>
          <w:pgMar w:top="760" w:right="920" w:bottom="280" w:left="1420" w:header="720" w:footer="72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785" w:right="113" w:firstLine="0"/>
        <w:jc w:val="both"/>
        <w:rPr>
          <w:color w:val="000000"/>
        </w:rPr>
      </w:pPr>
      <w:r>
        <w:rPr>
          <w:color w:val="231F20"/>
          <w:spacing w:val="-5"/>
        </w:rPr>
        <w:lastRenderedPageBreak/>
        <w:t>T</w:t>
      </w:r>
      <w:r>
        <w:rPr>
          <w:color w:val="231F20"/>
          <w:spacing w:val="-4"/>
        </w:rPr>
        <w:t>esorería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titulares,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entenderán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conducente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encabece.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85" w:right="104" w:hanging="397"/>
        <w:jc w:val="both"/>
        <w:rPr>
          <w:color w:val="000000"/>
        </w:rPr>
      </w:pPr>
      <w:r>
        <w:rPr>
          <w:color w:val="231F20"/>
          <w:spacing w:val="2"/>
        </w:rPr>
        <w:t>VIII).En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tanto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3"/>
        </w:rPr>
        <w:t>se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expide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el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Estatuto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relativo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servicios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7"/>
        </w:rPr>
        <w:t>parlamentarios,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financieros,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designación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directores,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jefes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oficina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demás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conforme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lineamientos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acuerde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Conferencia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Dirección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Programació</w:t>
      </w:r>
      <w:r>
        <w:rPr>
          <w:color w:val="231F20"/>
          <w:spacing w:val="-3"/>
        </w:rPr>
        <w:t>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rabajos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Legislativos,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tomando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cuenta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preferencial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actualmente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reúna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cargo.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igualdad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condiciones,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preferirá</w:t>
      </w:r>
      <w:r>
        <w:rPr>
          <w:color w:val="231F20"/>
        </w:rPr>
        <w:t xml:space="preserve"> siempre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antigüedad.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85" w:right="114" w:firstLine="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actualmente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colabora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designado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ocupar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cualquiera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cargos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servicios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carrera,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tendrá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derecho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reconocidos,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efectos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retiro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pago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todas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prestaciones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correspondan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establecidos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Estatuto,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antigüedad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efectiva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computada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ingreso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85" w:right="110" w:hanging="397"/>
        <w:jc w:val="both"/>
        <w:rPr>
          <w:color w:val="000000"/>
        </w:rPr>
      </w:pPr>
      <w:r>
        <w:rPr>
          <w:color w:val="231F20"/>
        </w:rPr>
        <w:t>IX).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Trabajadores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Estado,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5"/>
        </w:rPr>
        <w:t>Reglamentaria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del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apartado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"/>
        </w:rPr>
        <w:t>del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artículo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4"/>
        </w:rPr>
        <w:t>123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Constitucional,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5"/>
        </w:rPr>
        <w:t>otorga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Diputados,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afectados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establecimiento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nueva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estructura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administrativa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5" w:right="109" w:firstLine="0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CUARTO.–</w:t>
      </w:r>
      <w:r>
        <w:rPr>
          <w:b/>
          <w:bCs/>
          <w:color w:val="231F20"/>
          <w:spacing w:val="-7"/>
        </w:rPr>
        <w:t xml:space="preserve"> </w:t>
      </w:r>
      <w:r>
        <w:rPr>
          <w:color w:val="231F20"/>
          <w:spacing w:val="-1"/>
        </w:rPr>
        <w:t>Respecto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ercero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estará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siguiente: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sz w:val="26"/>
          <w:szCs w:val="26"/>
        </w:rPr>
      </w:pPr>
    </w:p>
    <w:p w:rsidR="00000000" w:rsidRDefault="00AA69CF">
      <w:pPr>
        <w:pStyle w:val="Textoindependiente"/>
        <w:numPr>
          <w:ilvl w:val="0"/>
          <w:numId w:val="7"/>
        </w:numPr>
        <w:tabs>
          <w:tab w:val="left" w:pos="567"/>
        </w:tabs>
        <w:kinsoku w:val="0"/>
        <w:overflowPunct w:val="0"/>
        <w:spacing w:line="256" w:lineRule="auto"/>
        <w:ind w:right="113" w:hanging="397"/>
        <w:jc w:val="both"/>
        <w:rPr>
          <w:color w:val="000000"/>
        </w:rPr>
      </w:pPr>
      <w:r>
        <w:rPr>
          <w:color w:val="231F20"/>
        </w:rPr>
        <w:t>.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existentes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Senadores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hasta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entrada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vigor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presente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Decreto,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mantendrán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té</w:t>
      </w:r>
      <w:r>
        <w:rPr>
          <w:color w:val="231F20"/>
          <w:spacing w:val="-3"/>
        </w:rPr>
        <w:t>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hasta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conclusión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</w:rPr>
        <w:t xml:space="preserve"> constitucional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VII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"/>
        </w:numPr>
        <w:tabs>
          <w:tab w:val="left" w:pos="622"/>
        </w:tabs>
        <w:kinsoku w:val="0"/>
        <w:overflowPunct w:val="0"/>
        <w:spacing w:line="256" w:lineRule="auto"/>
        <w:ind w:right="113" w:hanging="397"/>
        <w:jc w:val="both"/>
        <w:rPr>
          <w:color w:val="000000"/>
        </w:rPr>
      </w:pPr>
      <w:r>
        <w:rPr>
          <w:color w:val="231F20"/>
        </w:rPr>
        <w:t>.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Política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Senadores, </w:t>
      </w:r>
      <w:r>
        <w:rPr>
          <w:color w:val="231F20"/>
          <w:spacing w:val="-1"/>
        </w:rPr>
        <w:t>deberá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quedar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integrada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octubre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ordinario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-1"/>
        </w:rPr>
        <w:t xml:space="preserve"> año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VII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"/>
        </w:numPr>
        <w:tabs>
          <w:tab w:val="left" w:pos="678"/>
        </w:tabs>
        <w:kinsoku w:val="0"/>
        <w:overflowPunct w:val="0"/>
        <w:spacing w:line="256" w:lineRule="auto"/>
        <w:ind w:right="113" w:hanging="397"/>
        <w:jc w:val="both"/>
        <w:rPr>
          <w:color w:val="000000"/>
        </w:rPr>
      </w:pP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electa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septiembre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ordinario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ejercicio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VII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cumplirá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electa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actuará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conforme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disposiciones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aplicables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Orgánica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entrada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4"/>
        <w:ind w:left="0" w:firstLine="0"/>
      </w:pPr>
    </w:p>
    <w:p w:rsidR="00000000" w:rsidRDefault="00AA69CF">
      <w:pPr>
        <w:pStyle w:val="Textoindependiente"/>
        <w:numPr>
          <w:ilvl w:val="0"/>
          <w:numId w:val="7"/>
        </w:numPr>
        <w:tabs>
          <w:tab w:val="left" w:pos="700"/>
        </w:tabs>
        <w:kinsoku w:val="0"/>
        <w:overflowPunct w:val="0"/>
        <w:spacing w:line="250" w:lineRule="auto"/>
        <w:ind w:right="111" w:hanging="397"/>
        <w:jc w:val="both"/>
        <w:rPr>
          <w:color w:val="000000"/>
        </w:rPr>
      </w:pPr>
      <w:r>
        <w:rPr>
          <w:color w:val="231F20"/>
        </w:rPr>
        <w:t>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última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septiembre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1999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elegirá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abroga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fungir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octubre.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numPr>
          <w:ilvl w:val="0"/>
          <w:numId w:val="7"/>
        </w:numPr>
        <w:tabs>
          <w:tab w:val="left" w:pos="645"/>
        </w:tabs>
        <w:kinsoku w:val="0"/>
        <w:overflowPunct w:val="0"/>
        <w:spacing w:line="250" w:lineRule="auto"/>
        <w:ind w:right="111" w:hanging="397"/>
        <w:jc w:val="both"/>
        <w:rPr>
          <w:color w:val="000000"/>
        </w:rPr>
      </w:pPr>
      <w:r>
        <w:rPr>
          <w:color w:val="231F20"/>
        </w:rPr>
        <w:t>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1999,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Senadores procederá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elegir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Tercero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85" w:right="113" w:hanging="397"/>
        <w:jc w:val="both"/>
        <w:rPr>
          <w:color w:val="000000"/>
        </w:rPr>
      </w:pPr>
      <w:r>
        <w:rPr>
          <w:color w:val="231F20"/>
        </w:rPr>
        <w:t>VI).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6"/>
        </w:rPr>
        <w:t>112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6"/>
        </w:rPr>
        <w:t>113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entrarán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enero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2000.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114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Orgánica,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hará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785" w:right="113" w:hanging="397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790" w:firstLine="0"/>
        <w:rPr>
          <w:color w:val="000000"/>
        </w:rPr>
      </w:pPr>
      <w:r>
        <w:rPr>
          <w:color w:val="231F20"/>
        </w:rPr>
        <w:lastRenderedPageBreak/>
        <w:t>a</w:t>
      </w:r>
      <w:r>
        <w:rPr>
          <w:color w:val="231F20"/>
          <w:spacing w:val="-1"/>
        </w:rPr>
        <w:t xml:space="preserve"> partir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1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septiembre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mismo</w:t>
      </w:r>
      <w:r>
        <w:rPr>
          <w:color w:val="231F20"/>
          <w:spacing w:val="-1"/>
        </w:rPr>
        <w:t xml:space="preserve"> año.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8" w:hanging="397"/>
        <w:jc w:val="both"/>
        <w:rPr>
          <w:color w:val="000000"/>
        </w:rPr>
      </w:pPr>
      <w:r>
        <w:rPr>
          <w:color w:val="231F20"/>
          <w:spacing w:val="-1"/>
        </w:rPr>
        <w:t>VII).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designar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funcionarios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ya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presten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servicios,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 los que deban ocupar los puestos de nueva creación, hasta el final de la </w:t>
      </w:r>
      <w:r>
        <w:rPr>
          <w:color w:val="231F20"/>
          <w:spacing w:val="-4"/>
        </w:rPr>
        <w:t>LVII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Legislatura.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designaciones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definitivas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harán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inicio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tareas</w:t>
      </w:r>
      <w:r>
        <w:rPr>
          <w:color w:val="231F20"/>
          <w:spacing w:val="-1"/>
        </w:rPr>
        <w:t xml:space="preserve"> de la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LVIII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790" w:right="118" w:hanging="397"/>
        <w:jc w:val="both"/>
        <w:rPr>
          <w:color w:val="000000"/>
        </w:rPr>
      </w:pPr>
      <w:r>
        <w:rPr>
          <w:color w:val="231F20"/>
        </w:rPr>
        <w:t>VIII).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requisitos</w:t>
      </w:r>
      <w:r>
        <w:rPr>
          <w:color w:val="231F20"/>
          <w:spacing w:val="-1"/>
        </w:rPr>
        <w:t xml:space="preserve"> 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deberán </w:t>
      </w:r>
      <w:r>
        <w:rPr>
          <w:color w:val="231F20"/>
        </w:rPr>
        <w:t>cumplir</w:t>
      </w:r>
      <w:r>
        <w:rPr>
          <w:color w:val="231F20"/>
          <w:spacing w:val="-1"/>
        </w:rPr>
        <w:t xml:space="preserve"> 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-1"/>
        </w:rPr>
        <w:t xml:space="preserve"> generales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T</w:t>
      </w:r>
      <w:r>
        <w:rPr>
          <w:color w:val="231F20"/>
          <w:spacing w:val="-4"/>
        </w:rPr>
        <w:t>esorería</w:t>
      </w:r>
      <w:r>
        <w:rPr>
          <w:color w:val="231F20"/>
        </w:rPr>
        <w:t xml:space="preserve"> serán</w:t>
      </w:r>
      <w:r>
        <w:rPr>
          <w:color w:val="231F20"/>
          <w:spacing w:val="-1"/>
        </w:rPr>
        <w:t xml:space="preserve"> 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</w:t>
      </w:r>
      <w:r>
        <w:rPr>
          <w:color w:val="231F20"/>
          <w:spacing w:val="-1"/>
        </w:rPr>
        <w:t xml:space="preserve"> Directiva.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QUINTO.-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expide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seguirán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siendo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aplicables,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opongan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Decreto,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disposiciones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Reglamento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Gobierno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Interior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Congreso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General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de 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vigor.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5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ARTICULO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SEXTO.-</w:t>
      </w:r>
      <w:r>
        <w:rPr>
          <w:b/>
          <w:bCs/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grupos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parlamentarios</w:t>
      </w:r>
      <w:r>
        <w:rPr>
          <w:color w:val="231F20"/>
        </w:rPr>
        <w:t xml:space="preserve"> continuarán funcionando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como </w:t>
      </w:r>
      <w:r>
        <w:rPr>
          <w:color w:val="231F20"/>
          <w:spacing w:val="-1"/>
        </w:rPr>
        <w:t>están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actualidad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rigen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entrarán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 septiembre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2000.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ARTICULO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SEPTIMO.-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abroga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Orgánica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publicada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b/>
          <w:bCs/>
          <w:color w:val="231F20"/>
        </w:rPr>
        <w:t>Diario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Federación</w:t>
      </w:r>
      <w:r>
        <w:rPr>
          <w:b/>
          <w:bCs/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25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mayo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1979,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adiciones,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publicadas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medio,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fechas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1981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20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julio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1994.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1999.-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2"/>
        </w:rPr>
        <w:t xml:space="preserve"> </w:t>
      </w:r>
      <w:r>
        <w:rPr>
          <w:b/>
          <w:bCs/>
          <w:color w:val="231F20"/>
        </w:rPr>
        <w:t>Ignacio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</w:rPr>
        <w:t>Vázquez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>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Victorio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</w:rPr>
        <w:t>Montalvo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Rojas</w:t>
      </w:r>
      <w:r>
        <w:rPr>
          <w:color w:val="231F20"/>
          <w:spacing w:val="-1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Hugo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Andrés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Araujo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3"/>
        </w:rPr>
        <w:t>Torre</w:t>
      </w:r>
      <w:r>
        <w:rPr>
          <w:color w:val="231F20"/>
          <w:spacing w:val="-3"/>
        </w:rPr>
        <w:t>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</w:rPr>
        <w:t>Ma.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Carmen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Moreno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Contreras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Rúbricas.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ANEXOS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numPr>
          <w:ilvl w:val="0"/>
          <w:numId w:val="6"/>
        </w:numPr>
        <w:tabs>
          <w:tab w:val="left" w:pos="320"/>
        </w:tabs>
        <w:kinsoku w:val="0"/>
        <w:overflowPunct w:val="0"/>
        <w:spacing w:line="250" w:lineRule="auto"/>
        <w:ind w:right="106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transitorio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decreto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fecha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9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diciembre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1999,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 xml:space="preserve">publicado </w:t>
      </w:r>
      <w:r>
        <w:rPr>
          <w:b/>
          <w:bCs/>
          <w:color w:val="231F20"/>
          <w:spacing w:val="-1"/>
        </w:rPr>
        <w:t>en</w:t>
      </w:r>
      <w:r>
        <w:rPr>
          <w:b/>
          <w:bCs/>
          <w:color w:val="231F20"/>
          <w:spacing w:val="22"/>
          <w:w w:val="99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Diario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Federación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31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diciembre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mismo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año,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por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que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 xml:space="preserve">se </w:t>
      </w:r>
      <w:r>
        <w:rPr>
          <w:b/>
          <w:bCs/>
          <w:color w:val="231F20"/>
          <w:spacing w:val="-1"/>
        </w:rPr>
        <w:t>reforma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1"/>
        </w:rPr>
        <w:t>el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Cuarto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Transitorio,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fracción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VI,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la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Ley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Orgánica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1"/>
        </w:rPr>
        <w:t>del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Congreso</w:t>
      </w:r>
      <w:r>
        <w:rPr>
          <w:b/>
          <w:bCs/>
          <w:color w:val="231F20"/>
          <w:spacing w:val="26"/>
          <w:w w:val="99"/>
        </w:rPr>
        <w:t xml:space="preserve"> </w:t>
      </w:r>
      <w:r>
        <w:rPr>
          <w:b/>
          <w:bCs/>
          <w:color w:val="231F20"/>
        </w:rPr>
        <w:t>General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Estados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Unidos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UNICO.-</w:t>
      </w:r>
      <w:r>
        <w:rPr>
          <w:b/>
          <w:bCs/>
          <w:color w:val="231F20"/>
          <w:spacing w:val="1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Diario</w:t>
      </w:r>
    </w:p>
    <w:p w:rsidR="00000000" w:rsidRDefault="00AA69CF">
      <w:pPr>
        <w:pStyle w:val="Textoindependiente"/>
        <w:kinsoku w:val="0"/>
        <w:overflowPunct w:val="0"/>
        <w:spacing w:before="10"/>
        <w:ind w:left="100" w:firstLine="0"/>
        <w:jc w:val="both"/>
        <w:rPr>
          <w:color w:val="000000"/>
        </w:rPr>
      </w:pPr>
      <w:r>
        <w:rPr>
          <w:color w:val="231F20"/>
        </w:rPr>
        <w:t>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15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2000,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refor- </w:t>
      </w:r>
      <w:r>
        <w:rPr>
          <w:color w:val="231F20"/>
          <w:spacing w:val="-1"/>
        </w:rPr>
        <w:t>man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adicionan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39, </w:t>
      </w:r>
      <w:r>
        <w:rPr>
          <w:color w:val="231F20"/>
        </w:rPr>
        <w:t>numeral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2,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43, </w:t>
      </w:r>
      <w:r>
        <w:rPr>
          <w:color w:val="231F20"/>
        </w:rPr>
        <w:t>numeral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1,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UNICO.-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públicación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before="10"/>
        <w:ind w:left="10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20"/>
        </w:tabs>
        <w:kinsoku w:val="0"/>
        <w:overflowPunct w:val="0"/>
        <w:spacing w:line="250" w:lineRule="auto"/>
        <w:ind w:right="10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decreto 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noviembre 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2001,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se reforma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 artículo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40,</w:t>
      </w:r>
      <w:r>
        <w:rPr>
          <w:color w:val="231F20"/>
        </w:rPr>
        <w:t xml:space="preserve"> numeral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 de 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 Orgánica del</w:t>
      </w:r>
      <w:r>
        <w:rPr>
          <w:color w:val="231F20"/>
          <w:spacing w:val="-1"/>
        </w:rPr>
        <w:t xml:space="preserve"> Congreso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before="10"/>
        <w:ind w:left="10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16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septiembre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2003,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 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diversas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249" w:firstLine="0"/>
        <w:rPr>
          <w:color w:val="000000"/>
        </w:rPr>
      </w:pPr>
      <w:r>
        <w:rPr>
          <w:b/>
          <w:bCs/>
          <w:color w:val="231F20"/>
          <w:spacing w:val="-1"/>
        </w:rPr>
        <w:t xml:space="preserve">ÚNICO.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vigor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siguiente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b/>
          <w:bCs/>
          <w:color w:val="231F20"/>
        </w:rPr>
        <w:t xml:space="preserve">Diario Oficial 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color w:val="231F20"/>
          <w:spacing w:val="2"/>
        </w:rPr>
        <w:t>México,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D.F.,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25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septiembre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2003.-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Dip.</w:t>
      </w:r>
      <w:r>
        <w:rPr>
          <w:color w:val="231F20"/>
          <w:spacing w:val="36"/>
        </w:rPr>
        <w:t xml:space="preserve"> </w:t>
      </w:r>
      <w:r>
        <w:rPr>
          <w:b/>
          <w:bCs/>
          <w:color w:val="231F20"/>
          <w:spacing w:val="2"/>
        </w:rPr>
        <w:t>Juan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1"/>
        </w:rPr>
        <w:t>de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2"/>
        </w:rPr>
        <w:t>Dios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Castro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Lozano</w:t>
      </w:r>
      <w:r>
        <w:rPr>
          <w:color w:val="231F20"/>
          <w:spacing w:val="2"/>
        </w:rPr>
        <w:t>,</w:t>
      </w:r>
    </w:p>
    <w:p w:rsidR="00000000" w:rsidRDefault="00AA69CF">
      <w:pPr>
        <w:pStyle w:val="Textoindependiente"/>
        <w:kinsoku w:val="0"/>
        <w:overflowPunct w:val="0"/>
        <w:spacing w:before="10" w:line="250" w:lineRule="auto"/>
        <w:ind w:left="100" w:right="902" w:firstLine="0"/>
        <w:rPr>
          <w:color w:val="000000"/>
        </w:rPr>
      </w:pPr>
      <w:r>
        <w:rPr>
          <w:color w:val="231F20"/>
        </w:rPr>
        <w:t>Presidente.-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231F20"/>
        </w:rPr>
        <w:t>Enrique</w:t>
      </w:r>
      <w:r>
        <w:rPr>
          <w:b/>
          <w:bCs/>
          <w:color w:val="231F20"/>
          <w:spacing w:val="-1"/>
        </w:rPr>
        <w:t xml:space="preserve"> Jackson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Ramírez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Presidente.-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Dip. </w:t>
      </w:r>
      <w:r>
        <w:rPr>
          <w:b/>
          <w:bCs/>
          <w:color w:val="231F20"/>
        </w:rPr>
        <w:t>Marcos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Morales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Secretario.-Rúbrica.-</w:t>
      </w:r>
    </w:p>
    <w:p w:rsidR="00000000" w:rsidRDefault="00AA69CF">
      <w:pPr>
        <w:pStyle w:val="Textoindependiente"/>
        <w:kinsoku w:val="0"/>
        <w:overflowPunct w:val="0"/>
        <w:ind w:left="156" w:firstLine="0"/>
        <w:jc w:val="both"/>
        <w:rPr>
          <w:color w:val="000000"/>
        </w:rPr>
      </w:pPr>
      <w:r>
        <w:rPr>
          <w:color w:val="231F20"/>
        </w:rPr>
        <w:t>Sen.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</w:rPr>
        <w:t>Sara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 xml:space="preserve">I. </w:t>
      </w:r>
      <w:r>
        <w:rPr>
          <w:b/>
          <w:bCs/>
          <w:color w:val="231F20"/>
          <w:spacing w:val="-1"/>
        </w:rPr>
        <w:t>Castellanos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Cortés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Secretaria.-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24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transitorio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27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2004,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reforma </w:t>
      </w:r>
      <w:r>
        <w:rPr>
          <w:color w:val="231F20"/>
          <w:spacing w:val="-1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reforman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artículos </w:t>
      </w:r>
      <w:r>
        <w:rPr>
          <w:color w:val="231F20"/>
          <w:spacing w:val="-5"/>
        </w:rPr>
        <w:t>117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118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Congreso</w:t>
      </w:r>
    </w:p>
    <w:p w:rsidR="00000000" w:rsidRDefault="00AA69CF">
      <w:pPr>
        <w:pStyle w:val="Ttulo1"/>
        <w:numPr>
          <w:ilvl w:val="0"/>
          <w:numId w:val="6"/>
        </w:numPr>
        <w:tabs>
          <w:tab w:val="left" w:pos="324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  <w:sectPr w:rsidR="00000000">
          <w:footerReference w:type="even" r:id="rId7"/>
          <w:footerReference w:type="default" r:id="rId8"/>
          <w:pgSz w:w="10210" w:h="14180"/>
          <w:pgMar w:top="740" w:right="1420" w:bottom="1340" w:left="920" w:header="0" w:footer="1159" w:gutter="0"/>
          <w:pgNumType w:start="73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left="114" w:firstLine="0"/>
        <w:jc w:val="both"/>
        <w:rPr>
          <w:color w:val="000000"/>
        </w:rPr>
      </w:pPr>
      <w:r>
        <w:rPr>
          <w:b/>
          <w:bCs/>
          <w:color w:val="231F20"/>
          <w:spacing w:val="3"/>
        </w:rPr>
        <w:t xml:space="preserve">ÚNICO.-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tulo1"/>
        <w:kinsoku w:val="0"/>
        <w:overflowPunct w:val="0"/>
        <w:spacing w:before="10"/>
        <w:ind w:left="110"/>
        <w:jc w:val="both"/>
        <w:rPr>
          <w:b w:val="0"/>
          <w:bCs w:val="0"/>
          <w:color w:val="000000"/>
        </w:rPr>
      </w:pPr>
      <w:r>
        <w:rPr>
          <w:color w:val="231F20"/>
        </w:rPr>
        <w:t>Diario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Oficial de la </w:t>
      </w:r>
      <w:r>
        <w:rPr>
          <w:color w:val="231F20"/>
          <w:spacing w:val="-1"/>
        </w:rPr>
        <w:t>Federación</w:t>
      </w:r>
      <w:r>
        <w:rPr>
          <w:b w:val="0"/>
          <w:bCs w:val="0"/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4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2004.-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3"/>
        </w:rPr>
        <w:t xml:space="preserve"> </w:t>
      </w:r>
      <w:r>
        <w:rPr>
          <w:b/>
          <w:bCs/>
          <w:color w:val="231F20"/>
        </w:rPr>
        <w:t>Enrique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  <w:spacing w:val="-1"/>
        </w:rPr>
        <w:t>Jackson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  <w:spacing w:val="-1"/>
        </w:rPr>
        <w:t>Ramírez</w:t>
      </w:r>
      <w:r>
        <w:rPr>
          <w:color w:val="231F20"/>
          <w:spacing w:val="-1"/>
        </w:rPr>
        <w:t>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Rúbrica.-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Dip.</w:t>
      </w:r>
      <w:r>
        <w:rPr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Juan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2"/>
        </w:rPr>
        <w:t>de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Dios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Castro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Lozano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Presidente.-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Rúbrica.-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Sen.</w:t>
      </w:r>
      <w:r>
        <w:rPr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Rafael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Melgoza</w:t>
      </w:r>
      <w:r>
        <w:rPr>
          <w:b/>
          <w:bCs/>
          <w:color w:val="231F20"/>
          <w:spacing w:val="61"/>
          <w:w w:val="99"/>
        </w:rPr>
        <w:t xml:space="preserve"> </w:t>
      </w:r>
      <w:r>
        <w:rPr>
          <w:b/>
          <w:bCs/>
          <w:color w:val="231F20"/>
          <w:spacing w:val="-1"/>
        </w:rPr>
        <w:t>Radillo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Amalín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3"/>
        </w:rPr>
        <w:t xml:space="preserve">Yabur </w:t>
      </w:r>
      <w:r>
        <w:rPr>
          <w:b/>
          <w:bCs/>
          <w:color w:val="231F20"/>
          <w:spacing w:val="-1"/>
        </w:rPr>
        <w:t>Elías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20"/>
        </w:tabs>
        <w:kinsoku w:val="0"/>
        <w:overflowPunct w:val="0"/>
        <w:spacing w:line="250" w:lineRule="auto"/>
        <w:ind w:left="110" w:right="114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29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2004,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mayo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reforma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49,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9"/>
          <w:szCs w:val="29"/>
        </w:rPr>
      </w:pPr>
    </w:p>
    <w:p w:rsidR="00000000" w:rsidRDefault="00AA69CF">
      <w:pPr>
        <w:pStyle w:val="Textoindependiente"/>
        <w:kinsoku w:val="0"/>
        <w:overflowPunct w:val="0"/>
        <w:ind w:left="817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5" w:firstLine="0"/>
        <w:jc w:val="both"/>
        <w:rPr>
          <w:color w:val="000000"/>
        </w:rPr>
      </w:pPr>
      <w:r>
        <w:rPr>
          <w:b/>
          <w:bCs/>
          <w:color w:val="231F20"/>
        </w:rPr>
        <w:t>PRIMERO.-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 el</w:t>
      </w:r>
      <w:r>
        <w:rPr>
          <w:color w:val="231F20"/>
        </w:rPr>
        <w:t xml:space="preserve"> </w:t>
      </w:r>
      <w:r>
        <w:rPr>
          <w:b/>
          <w:bCs/>
          <w:color w:val="231F20"/>
        </w:rPr>
        <w:t xml:space="preserve">Diario Oficial 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4" w:firstLine="0"/>
        <w:jc w:val="both"/>
        <w:rPr>
          <w:color w:val="000000"/>
        </w:rPr>
      </w:pPr>
      <w:r>
        <w:rPr>
          <w:b/>
          <w:bCs/>
          <w:color w:val="231F20"/>
        </w:rPr>
        <w:t>SEGUNDO.-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Rural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Sustentable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Soberanía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Alimentaria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funcionando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sesenta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naturales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posteriores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publicación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b/>
          <w:bCs/>
          <w:color w:val="231F20"/>
        </w:rPr>
        <w:t xml:space="preserve">Diario Oficial 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5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TERCERO.-</w:t>
      </w:r>
      <w:r>
        <w:rPr>
          <w:b/>
          <w:bCs/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anterior,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</w:rPr>
        <w:t xml:space="preserve"> realizar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término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señalado.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4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2004.-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Juan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  <w:spacing w:val="-1"/>
        </w:rPr>
        <w:t>Dios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  <w:spacing w:val="-1"/>
        </w:rPr>
        <w:t>Castro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Lozano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Enrique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Jackson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Ramírez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Marcos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Morales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Rafael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Melgoza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Radillo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18"/>
        </w:tabs>
        <w:kinsoku w:val="0"/>
        <w:overflowPunct w:val="0"/>
        <w:spacing w:line="250" w:lineRule="auto"/>
        <w:ind w:left="110" w:right="113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14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2004,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3,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817" w:right="82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5" w:firstLine="0"/>
        <w:jc w:val="both"/>
        <w:rPr>
          <w:color w:val="000000"/>
        </w:rPr>
      </w:pPr>
      <w:r>
        <w:rPr>
          <w:b/>
          <w:bCs/>
          <w:color w:val="231F20"/>
        </w:rPr>
        <w:t>PRIMERO.-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b/>
          <w:bCs/>
          <w:color w:val="231F20"/>
        </w:rPr>
        <w:t xml:space="preserve">Diario Oficial 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09" w:firstLine="0"/>
        <w:jc w:val="both"/>
        <w:rPr>
          <w:color w:val="000000"/>
        </w:rPr>
      </w:pPr>
      <w:r>
        <w:rPr>
          <w:b/>
          <w:bCs/>
          <w:color w:val="231F20"/>
          <w:spacing w:val="2"/>
        </w:rPr>
        <w:t>SEGUNDO.-</w:t>
      </w:r>
      <w:r>
        <w:rPr>
          <w:b/>
          <w:bCs/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tanto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cada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una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Cámaras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Congreso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expide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propio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reglamento,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seguirán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siendo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aplicables,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opongan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esta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Ley,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Estados</w:t>
      </w:r>
      <w:r>
        <w:rPr>
          <w:color w:val="231F20"/>
          <w:spacing w:val="-1"/>
        </w:rPr>
        <w:t xml:space="preserve"> Unidos</w:t>
      </w:r>
      <w:r>
        <w:rPr>
          <w:color w:val="231F20"/>
        </w:rPr>
        <w:t xml:space="preserve"> 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4" w:firstLine="0"/>
        <w:jc w:val="both"/>
        <w:rPr>
          <w:color w:val="000000"/>
        </w:rPr>
      </w:pPr>
      <w:r>
        <w:rPr>
          <w:color w:val="231F20"/>
          <w:spacing w:val="-1"/>
        </w:rPr>
        <w:t>Dado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ocho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mil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cuatro.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110" w:right="112" w:firstLine="0"/>
        <w:jc w:val="both"/>
        <w:rPr>
          <w:color w:val="000000"/>
        </w:rPr>
      </w:pPr>
      <w:r>
        <w:rPr>
          <w:color w:val="231F20"/>
          <w:spacing w:val="1"/>
        </w:rPr>
        <w:t>México,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D.F.,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14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diciembre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2004.-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Dip.</w:t>
      </w:r>
      <w:r>
        <w:rPr>
          <w:color w:val="231F20"/>
          <w:spacing w:val="33"/>
        </w:rPr>
        <w:t xml:space="preserve"> </w:t>
      </w:r>
      <w:r>
        <w:rPr>
          <w:b/>
          <w:bCs/>
          <w:color w:val="231F20"/>
          <w:spacing w:val="1"/>
        </w:rPr>
        <w:t>Manlio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1"/>
        </w:rPr>
        <w:t>Fabio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Beltrones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1"/>
        </w:rPr>
        <w:t>Rivera</w:t>
      </w:r>
      <w:r>
        <w:rPr>
          <w:color w:val="231F20"/>
          <w:spacing w:val="1"/>
        </w:rPr>
        <w:t>,</w:t>
      </w:r>
      <w:r>
        <w:rPr>
          <w:color w:val="231F20"/>
          <w:spacing w:val="76"/>
          <w:w w:val="99"/>
        </w:rPr>
        <w:t xml:space="preserve"> </w:t>
      </w:r>
      <w:r>
        <w:rPr>
          <w:color w:val="231F20"/>
          <w:spacing w:val="2"/>
        </w:rPr>
        <w:t>Presidente.-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Rúbrica.-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Sen.</w:t>
      </w:r>
      <w:r>
        <w:rPr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Diego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2"/>
        </w:rPr>
        <w:t>Fernández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de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2"/>
        </w:rPr>
        <w:t>Cevallos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2"/>
        </w:rPr>
        <w:t>Ramos</w:t>
      </w:r>
      <w:r>
        <w:rPr>
          <w:color w:val="231F20"/>
          <w:spacing w:val="2"/>
        </w:rPr>
        <w:t>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3"/>
        </w:rPr>
        <w:t>Presidente.-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3"/>
        </w:rPr>
        <w:t xml:space="preserve"> </w:t>
      </w:r>
      <w:r>
        <w:rPr>
          <w:b/>
          <w:bCs/>
          <w:color w:val="231F20"/>
        </w:rPr>
        <w:t>Marcos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</w:rPr>
        <w:t>Morales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3"/>
        </w:rPr>
        <w:t xml:space="preserve"> </w:t>
      </w:r>
      <w:r>
        <w:rPr>
          <w:b/>
          <w:bCs/>
          <w:color w:val="231F20"/>
        </w:rPr>
        <w:t>Sara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</w:rPr>
        <w:t>I.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Castellanos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  <w:spacing w:val="-1"/>
        </w:rPr>
        <w:t>Cortés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Secretaria.- Rúbrica.</w:t>
      </w:r>
    </w:p>
    <w:p w:rsidR="00000000" w:rsidRDefault="00AA69CF">
      <w:pPr>
        <w:pStyle w:val="Textoindependiente"/>
        <w:kinsoku w:val="0"/>
        <w:overflowPunct w:val="0"/>
        <w:spacing w:line="246" w:lineRule="auto"/>
        <w:ind w:left="110" w:right="112" w:firstLine="0"/>
        <w:jc w:val="both"/>
        <w:rPr>
          <w:color w:val="000000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pgSz w:w="10210" w:h="14180"/>
          <w:pgMar w:top="1020" w:right="920" w:bottom="280" w:left="1420" w:header="834" w:footer="0" w:gutter="0"/>
          <w:cols w:space="720"/>
          <w:noEndnote/>
        </w:sectPr>
      </w:pPr>
    </w:p>
    <w:p w:rsidR="00000000" w:rsidRDefault="00AA69CF">
      <w:pPr>
        <w:pStyle w:val="Textoindependiente"/>
        <w:numPr>
          <w:ilvl w:val="0"/>
          <w:numId w:val="6"/>
        </w:numPr>
        <w:tabs>
          <w:tab w:val="left" w:pos="338"/>
        </w:tabs>
        <w:kinsoku w:val="0"/>
        <w:overflowPunct w:val="0"/>
        <w:spacing w:before="55" w:line="250" w:lineRule="auto"/>
        <w:ind w:right="107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transitorio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37"/>
        </w:rPr>
        <w:t xml:space="preserve"> </w:t>
      </w:r>
      <w:r>
        <w:rPr>
          <w:b/>
          <w:bCs/>
          <w:color w:val="231F20"/>
        </w:rPr>
        <w:t>decreto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</w:rPr>
        <w:t>fecha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1"/>
        </w:rPr>
        <w:t>24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</w:rPr>
        <w:t>febrero</w:t>
      </w:r>
      <w:r>
        <w:rPr>
          <w:b/>
          <w:bCs/>
          <w:color w:val="231F20"/>
          <w:spacing w:val="37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1"/>
        </w:rPr>
        <w:t>2005,</w:t>
      </w:r>
      <w:r>
        <w:rPr>
          <w:b/>
          <w:bCs/>
          <w:color w:val="231F20"/>
          <w:spacing w:val="38"/>
        </w:rPr>
        <w:t xml:space="preserve"> </w:t>
      </w:r>
      <w:r>
        <w:rPr>
          <w:b/>
          <w:bCs/>
          <w:color w:val="231F20"/>
        </w:rPr>
        <w:t>públicado</w:t>
      </w:r>
      <w:r>
        <w:rPr>
          <w:b/>
          <w:bCs/>
          <w:color w:val="231F20"/>
          <w:spacing w:val="24"/>
          <w:w w:val="99"/>
        </w:rPr>
        <w:t xml:space="preserve"> </w:t>
      </w:r>
      <w:r>
        <w:rPr>
          <w:b/>
          <w:bCs/>
          <w:color w:val="231F20"/>
        </w:rPr>
        <w:t>en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Diario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Federación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8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marzo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mismo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año,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por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que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 xml:space="preserve">se </w:t>
      </w:r>
      <w:r>
        <w:rPr>
          <w:b/>
          <w:bCs/>
          <w:color w:val="231F20"/>
          <w:spacing w:val="-1"/>
        </w:rPr>
        <w:t>reforma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el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numeral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1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4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y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el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numeral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1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6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Ley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Orgánica</w:t>
      </w:r>
      <w:r>
        <w:rPr>
          <w:b/>
          <w:bCs/>
          <w:color w:val="231F20"/>
          <w:spacing w:val="26"/>
          <w:w w:val="99"/>
        </w:rPr>
        <w:t xml:space="preserve"> </w:t>
      </w:r>
      <w:r>
        <w:rPr>
          <w:b/>
          <w:bCs/>
          <w:color w:val="231F20"/>
        </w:rPr>
        <w:t>del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Congreso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General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Estados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Unidos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  <w:sz w:val="27"/>
          <w:szCs w:val="27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tulo1"/>
        <w:kinsoku w:val="0"/>
        <w:overflowPunct w:val="0"/>
        <w:spacing w:before="10"/>
        <w:ind w:left="100"/>
        <w:jc w:val="both"/>
        <w:rPr>
          <w:b w:val="0"/>
          <w:bCs w:val="0"/>
          <w:color w:val="000000"/>
        </w:rPr>
      </w:pPr>
      <w:r>
        <w:rPr>
          <w:color w:val="231F20"/>
        </w:rPr>
        <w:t>Diario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Oficial de la </w:t>
      </w:r>
      <w:r>
        <w:rPr>
          <w:color w:val="231F20"/>
          <w:spacing w:val="-1"/>
        </w:rPr>
        <w:t>Federación</w:t>
      </w:r>
      <w:r>
        <w:rPr>
          <w:b w:val="0"/>
          <w:bCs w:val="0"/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10" w:firstLine="0"/>
        <w:jc w:val="both"/>
        <w:rPr>
          <w:color w:val="000000"/>
        </w:rPr>
      </w:pPr>
      <w:r>
        <w:rPr>
          <w:color w:val="231F20"/>
          <w:spacing w:val="-2"/>
        </w:rPr>
        <w:t>México,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D.F.,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24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febrero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2005.-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Dip.</w:t>
      </w:r>
      <w:r>
        <w:rPr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Manlio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Fabio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Beltrones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Rivera</w:t>
      </w:r>
      <w:r>
        <w:rPr>
          <w:color w:val="231F20"/>
          <w:spacing w:val="-2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Presidente.-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Rúbrica.-</w:t>
      </w:r>
    </w:p>
    <w:p w:rsidR="00000000" w:rsidRDefault="00AA69CF">
      <w:pPr>
        <w:pStyle w:val="Textoindependiente"/>
        <w:kinsoku w:val="0"/>
        <w:overflowPunct w:val="0"/>
        <w:spacing w:before="57" w:line="250" w:lineRule="auto"/>
        <w:ind w:left="100" w:right="107" w:firstLine="0"/>
        <w:jc w:val="both"/>
        <w:rPr>
          <w:color w:val="000000"/>
        </w:rPr>
      </w:pPr>
      <w:r>
        <w:rPr>
          <w:color w:val="231F20"/>
          <w:spacing w:val="-3"/>
        </w:rPr>
        <w:t>Sen.</w:t>
      </w:r>
      <w:r>
        <w:rPr>
          <w:color w:val="231F20"/>
          <w:spacing w:val="-22"/>
        </w:rPr>
        <w:t xml:space="preserve"> </w:t>
      </w:r>
      <w:r>
        <w:rPr>
          <w:b/>
          <w:bCs/>
          <w:color w:val="231F20"/>
          <w:spacing w:val="-3"/>
        </w:rPr>
        <w:t>Diego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Fernández</w:t>
      </w:r>
      <w:r>
        <w:rPr>
          <w:b/>
          <w:bCs/>
          <w:color w:val="231F20"/>
          <w:spacing w:val="-22"/>
        </w:rPr>
        <w:t xml:space="preserve"> </w:t>
      </w:r>
      <w:r>
        <w:rPr>
          <w:b/>
          <w:bCs/>
          <w:color w:val="231F20"/>
          <w:spacing w:val="-2"/>
        </w:rPr>
        <w:t>de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Cevallos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Ramos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Presidente.-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Rúbrica.-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Dip.</w:t>
      </w:r>
      <w:r>
        <w:rPr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Marcos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Morales</w:t>
      </w:r>
      <w:r>
        <w:rPr>
          <w:b/>
          <w:bCs/>
          <w:color w:val="231F20"/>
          <w:spacing w:val="55"/>
        </w:rPr>
        <w:t xml:space="preserve"> </w:t>
      </w:r>
      <w:r>
        <w:rPr>
          <w:b/>
          <w:bCs/>
          <w:color w:val="231F20"/>
          <w:spacing w:val="-2"/>
        </w:rPr>
        <w:t>Torres</w:t>
      </w:r>
      <w:r>
        <w:rPr>
          <w:color w:val="231F20"/>
          <w:spacing w:val="-2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8"/>
        </w:rPr>
        <w:t xml:space="preserve"> </w:t>
      </w:r>
      <w:r>
        <w:rPr>
          <w:b/>
          <w:bCs/>
          <w:color w:val="231F20"/>
          <w:spacing w:val="-2"/>
        </w:rPr>
        <w:t>Yolanda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E.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González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Hernández</w:t>
      </w:r>
      <w:r>
        <w:rPr>
          <w:color w:val="231F20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Secretaria.-</w:t>
      </w:r>
      <w:r>
        <w:rPr>
          <w:color w:val="231F20"/>
          <w:spacing w:val="99"/>
        </w:rPr>
        <w:t xml:space="preserve"> </w:t>
      </w:r>
      <w:r>
        <w:rPr>
          <w:color w:val="231F20"/>
          <w:spacing w:val="-1"/>
        </w:rPr>
        <w:t>Rúbrica.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326"/>
        </w:tabs>
        <w:kinsoku w:val="0"/>
        <w:overflowPunct w:val="0"/>
        <w:spacing w:before="147"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julio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2005,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 xml:space="preserve">reforma el </w:t>
      </w:r>
      <w:r>
        <w:rPr>
          <w:color w:val="231F20"/>
        </w:rPr>
        <w:t>numeral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artículo 49</w:t>
      </w:r>
      <w:r>
        <w:rPr>
          <w:color w:val="231F20"/>
        </w:rPr>
        <w:t xml:space="preserve">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Congreso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  <w:sz w:val="27"/>
          <w:szCs w:val="27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</w:rPr>
        <w:t>Primero.-</w:t>
      </w:r>
      <w:r>
        <w:rPr>
          <w:b/>
          <w:bCs/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promulgación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b/>
          <w:bCs/>
          <w:color w:val="231F20"/>
          <w:spacing w:val="-1"/>
        </w:rPr>
        <w:t>Diario</w:t>
      </w:r>
      <w:r>
        <w:rPr>
          <w:b/>
          <w:bCs/>
          <w:color w:val="231F20"/>
          <w:spacing w:val="20"/>
          <w:w w:val="99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 xml:space="preserve">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9" w:firstLine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Segundo.-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Centro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Estudios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Adelanto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Mujeres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Equidad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Género,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estar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funcionando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sesenta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posteriores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este Decreto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b/>
          <w:bCs/>
          <w:color w:val="231F20"/>
        </w:rPr>
        <w:t xml:space="preserve">Diario Oficial de la </w:t>
      </w:r>
      <w:r>
        <w:rPr>
          <w:b/>
          <w:bCs/>
          <w:color w:val="231F20"/>
          <w:spacing w:val="-1"/>
        </w:rPr>
        <w:t>Federación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Tercero.-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presentará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Comité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Adelanto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Mujeres y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Equidad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Género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su reglamento,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establecerán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vigilancia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operación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Centro,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así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nombramiento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personal directivo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operativo.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Cuarto.-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</w:rPr>
        <w:t xml:space="preserve"> realizar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previsiones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término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señalado.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julio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2005.-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6"/>
        </w:rPr>
        <w:t xml:space="preserve"> </w:t>
      </w:r>
      <w:r>
        <w:rPr>
          <w:b/>
          <w:bCs/>
          <w:color w:val="231F20"/>
        </w:rPr>
        <w:t>Manlio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Fabio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Beltrones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Rivera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Diego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Fernández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Cevallos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Ramos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Marcos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Morales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>,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Sen. </w:t>
      </w:r>
      <w:r>
        <w:rPr>
          <w:b/>
          <w:bCs/>
          <w:color w:val="231F20"/>
        </w:rPr>
        <w:t>Sara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 xml:space="preserve">I. </w:t>
      </w:r>
      <w:r>
        <w:rPr>
          <w:b/>
          <w:bCs/>
          <w:color w:val="231F20"/>
          <w:spacing w:val="-1"/>
        </w:rPr>
        <w:t>Castellanos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Cortés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Secretaria.-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Rúbricas.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412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transitorios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fecha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14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2005,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públicado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XXVIII,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recorriéndose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actuales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XXVIII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XXIX;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pasando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XXIX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XXX,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respectivamente,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90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Congreso</w:t>
      </w:r>
    </w:p>
    <w:p w:rsidR="00000000" w:rsidRDefault="00AA69CF">
      <w:pPr>
        <w:pStyle w:val="Ttulo1"/>
        <w:numPr>
          <w:ilvl w:val="0"/>
          <w:numId w:val="6"/>
        </w:numPr>
        <w:tabs>
          <w:tab w:val="left" w:pos="412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  <w:sectPr w:rsidR="00000000">
          <w:headerReference w:type="even" r:id="rId13"/>
          <w:headerReference w:type="default" r:id="rId14"/>
          <w:footerReference w:type="even" r:id="rId15"/>
          <w:footerReference w:type="default" r:id="rId16"/>
          <w:pgSz w:w="10210" w:h="14180"/>
          <w:pgMar w:top="740" w:right="1420" w:bottom="1340" w:left="920" w:header="0" w:footer="1159" w:gutter="0"/>
          <w:cols w:space="720"/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000000" w:rsidRDefault="00AA69CF">
      <w:pPr>
        <w:pStyle w:val="Textoindependiente"/>
        <w:kinsoku w:val="0"/>
        <w:overflowPunct w:val="0"/>
        <w:spacing w:before="74"/>
        <w:ind w:left="11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publicación</w:t>
      </w:r>
    </w:p>
    <w:p w:rsidR="00000000" w:rsidRDefault="00AA69CF">
      <w:pPr>
        <w:pStyle w:val="Textoindependiente"/>
        <w:kinsoku w:val="0"/>
        <w:overflowPunct w:val="0"/>
        <w:spacing w:before="10"/>
        <w:ind w:left="110" w:firstLine="0"/>
        <w:jc w:val="both"/>
        <w:rPr>
          <w:color w:val="000000"/>
        </w:rPr>
      </w:pPr>
      <w:r>
        <w:rPr>
          <w:color w:val="231F20"/>
        </w:rPr>
        <w:t>en 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  <w:spacing w:val="-1"/>
        </w:rPr>
        <w:t>México,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D.F.,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2005.-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Enrique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Jackson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Ramírez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28"/>
        </w:rPr>
        <w:t xml:space="preserve"> </w:t>
      </w:r>
      <w:r>
        <w:rPr>
          <w:b/>
          <w:bCs/>
          <w:color w:val="231F20"/>
        </w:rPr>
        <w:t>Heliodoro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Díaz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Escárraga</w:t>
      </w:r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</w:rPr>
        <w:t>Sara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Isabel</w:t>
      </w:r>
      <w:r>
        <w:rPr>
          <w:b/>
          <w:bCs/>
          <w:color w:val="231F20"/>
          <w:spacing w:val="21"/>
          <w:w w:val="99"/>
        </w:rPr>
        <w:t xml:space="preserve"> </w:t>
      </w:r>
      <w:r>
        <w:rPr>
          <w:b/>
          <w:bCs/>
          <w:color w:val="231F20"/>
          <w:spacing w:val="-1"/>
        </w:rPr>
        <w:t>Castellanos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Cortés</w:t>
      </w:r>
      <w:r>
        <w:rPr>
          <w:color w:val="231F20"/>
          <w:spacing w:val="-1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4"/>
        </w:rPr>
        <w:t xml:space="preserve"> </w:t>
      </w:r>
      <w:r>
        <w:rPr>
          <w:b/>
          <w:bCs/>
          <w:color w:val="231F20"/>
        </w:rPr>
        <w:t>Marcos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</w:rPr>
        <w:t>Morales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419"/>
        </w:tabs>
        <w:kinsoku w:val="0"/>
        <w:overflowPunct w:val="0"/>
        <w:spacing w:line="250" w:lineRule="auto"/>
        <w:ind w:left="110"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2005,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enero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2006,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adiciona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Unico.-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before="10"/>
        <w:ind w:left="11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2005.-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Heliodoro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Díaz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Escárraga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Enrique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Jackson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Ramírez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Marcos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Morales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  <w:spacing w:val="-3"/>
        </w:rPr>
        <w:t>Torres</w:t>
      </w:r>
      <w:r>
        <w:rPr>
          <w:color w:val="231F20"/>
          <w:spacing w:val="-3"/>
        </w:rPr>
        <w:t xml:space="preserve">,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</w:rPr>
        <w:t>Micaela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Aguilar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González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459"/>
        </w:tabs>
        <w:kinsoku w:val="0"/>
        <w:overflowPunct w:val="0"/>
        <w:spacing w:line="250" w:lineRule="auto"/>
        <w:ind w:left="110" w:right="11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16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marzo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2006,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reforman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26,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34,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36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38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Unico.-</w:t>
      </w:r>
      <w:r>
        <w:rPr>
          <w:b/>
          <w:bCs/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before="10"/>
        <w:ind w:left="11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2006.-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0"/>
        </w:rPr>
        <w:t xml:space="preserve"> </w:t>
      </w:r>
      <w:r>
        <w:rPr>
          <w:b/>
          <w:bCs/>
          <w:color w:val="231F20"/>
        </w:rPr>
        <w:t>Marcela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1"/>
        </w:rPr>
        <w:t>González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</w:rPr>
        <w:t>Salas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10"/>
        </w:rPr>
        <w:t>P.</w:t>
      </w:r>
      <w:r>
        <w:rPr>
          <w:color w:val="231F20"/>
          <w:spacing w:val="-9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Rúbrica.-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Sen.</w:t>
      </w:r>
      <w:r>
        <w:rPr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Enrique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Jackson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Ramírez</w:t>
      </w:r>
      <w:r>
        <w:rPr>
          <w:color w:val="231F20"/>
          <w:spacing w:val="-2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Rúbrica.-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Dip.</w:t>
      </w:r>
      <w:r>
        <w:rPr>
          <w:color w:val="231F20"/>
          <w:spacing w:val="-20"/>
        </w:rPr>
        <w:t xml:space="preserve"> </w:t>
      </w:r>
      <w:r>
        <w:rPr>
          <w:b/>
          <w:bCs/>
          <w:color w:val="231F20"/>
          <w:spacing w:val="-2"/>
        </w:rPr>
        <w:t>Patricia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Garduño</w:t>
      </w:r>
      <w:r>
        <w:rPr>
          <w:b/>
          <w:bCs/>
          <w:color w:val="231F20"/>
          <w:spacing w:val="40"/>
        </w:rPr>
        <w:t xml:space="preserve"> </w:t>
      </w:r>
      <w:r>
        <w:rPr>
          <w:b/>
          <w:bCs/>
          <w:color w:val="231F20"/>
        </w:rPr>
        <w:t>Morales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</w:rPr>
        <w:t>Micaela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Aguilar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González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459"/>
        </w:tabs>
        <w:kinsoku w:val="0"/>
        <w:overflowPunct w:val="0"/>
        <w:spacing w:line="250" w:lineRule="auto"/>
        <w:ind w:left="110" w:right="11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23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marzo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2006,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reforma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40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</w:pPr>
      <w:r>
        <w:rPr>
          <w:b/>
          <w:bCs/>
          <w:spacing w:val="-1"/>
        </w:rPr>
        <w:t>Unico</w:t>
      </w:r>
      <w:r>
        <w:rPr>
          <w:spacing w:val="-1"/>
        </w:rPr>
        <w:t>.-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decreto</w:t>
      </w:r>
      <w:r>
        <w:rPr>
          <w:spacing w:val="17"/>
        </w:rPr>
        <w:t xml:space="preserve"> </w:t>
      </w:r>
      <w:r>
        <w:t>entrará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vigor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siguiente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publicación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</w:pPr>
      <w:r>
        <w:t>México,</w:t>
      </w:r>
      <w:r>
        <w:rPr>
          <w:spacing w:val="9"/>
        </w:rPr>
        <w:t xml:space="preserve"> </w:t>
      </w:r>
      <w:r>
        <w:rPr>
          <w:spacing w:val="-5"/>
        </w:rPr>
        <w:t>D.F.,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23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2006.-</w:t>
      </w:r>
      <w:r>
        <w:rPr>
          <w:spacing w:val="10"/>
        </w:rPr>
        <w:t xml:space="preserve"> </w:t>
      </w:r>
      <w:r>
        <w:t>Dip.</w:t>
      </w:r>
      <w:r>
        <w:rPr>
          <w:spacing w:val="10"/>
        </w:rPr>
        <w:t xml:space="preserve"> </w:t>
      </w:r>
      <w:r>
        <w:rPr>
          <w:b/>
          <w:bCs/>
        </w:rPr>
        <w:t>Marcela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González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Salas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P.</w:t>
      </w:r>
      <w:r>
        <w:rPr>
          <w:spacing w:val="-9"/>
        </w:rPr>
        <w:t>,</w:t>
      </w:r>
      <w:r>
        <w:rPr>
          <w:spacing w:val="10"/>
        </w:rPr>
        <w:t xml:space="preserve"> </w:t>
      </w:r>
      <w:r>
        <w:t>Presidenta.-</w:t>
      </w:r>
      <w:r>
        <w:rPr>
          <w:spacing w:val="30"/>
        </w:rPr>
        <w:t xml:space="preserve"> </w:t>
      </w:r>
      <w:r>
        <w:rPr>
          <w:spacing w:val="-2"/>
        </w:rPr>
        <w:t>Rúbrica.-</w:t>
      </w:r>
      <w:r>
        <w:rPr>
          <w:spacing w:val="-18"/>
        </w:rPr>
        <w:t xml:space="preserve"> </w:t>
      </w:r>
      <w:r>
        <w:rPr>
          <w:spacing w:val="-2"/>
        </w:rPr>
        <w:t>Sen.</w:t>
      </w:r>
      <w:r>
        <w:rPr>
          <w:spacing w:val="-19"/>
        </w:rPr>
        <w:t xml:space="preserve"> </w:t>
      </w:r>
      <w:r>
        <w:rPr>
          <w:b/>
          <w:bCs/>
          <w:spacing w:val="-2"/>
        </w:rPr>
        <w:t>Enrique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2"/>
        </w:rPr>
        <w:t>Jackson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2"/>
        </w:rPr>
        <w:t>Ramírez</w:t>
      </w:r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Presidente.-</w:t>
      </w:r>
      <w:r>
        <w:rPr>
          <w:spacing w:val="-18"/>
        </w:rPr>
        <w:t xml:space="preserve"> </w:t>
      </w:r>
      <w:r>
        <w:rPr>
          <w:spacing w:val="-2"/>
        </w:rPr>
        <w:t>Rúbrica.-</w:t>
      </w:r>
      <w:r>
        <w:rPr>
          <w:spacing w:val="-17"/>
        </w:rPr>
        <w:t xml:space="preserve"> </w:t>
      </w:r>
      <w:r>
        <w:rPr>
          <w:spacing w:val="-2"/>
        </w:rPr>
        <w:t>Dip.</w:t>
      </w:r>
      <w:r>
        <w:rPr>
          <w:spacing w:val="-20"/>
        </w:rPr>
        <w:t xml:space="preserve"> </w:t>
      </w:r>
      <w:r>
        <w:rPr>
          <w:b/>
          <w:bCs/>
          <w:spacing w:val="-2"/>
        </w:rPr>
        <w:t>Patricia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2"/>
        </w:rPr>
        <w:t>Garduño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pgSz w:w="10210" w:h="14180"/>
          <w:pgMar w:top="1020" w:right="900" w:bottom="280" w:left="1420" w:header="834" w:footer="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100" w:firstLine="0"/>
        <w:jc w:val="both"/>
      </w:pPr>
      <w:r>
        <w:rPr>
          <w:b/>
          <w:bCs/>
        </w:rPr>
        <w:lastRenderedPageBreak/>
        <w:t>Morales</w:t>
      </w:r>
      <w:r>
        <w:t>,</w:t>
      </w:r>
      <w:r>
        <w:rPr>
          <w:spacing w:val="-3"/>
        </w:rPr>
        <w:t xml:space="preserve"> </w:t>
      </w:r>
      <w:r>
        <w:t>Secretaria.-</w:t>
      </w:r>
      <w:r>
        <w:rPr>
          <w:spacing w:val="-2"/>
        </w:rPr>
        <w:t xml:space="preserve"> </w:t>
      </w:r>
      <w:r>
        <w:t>Rúbrica.-Sen.</w:t>
      </w:r>
      <w:r>
        <w:rPr>
          <w:spacing w:val="-2"/>
        </w:rPr>
        <w:t xml:space="preserve"> </w:t>
      </w:r>
      <w:r>
        <w:rPr>
          <w:b/>
          <w:bCs/>
        </w:rPr>
        <w:t>Micaela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Aguilar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González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Secretaria.-</w:t>
      </w:r>
      <w:r>
        <w:rPr>
          <w:spacing w:val="-2"/>
        </w:rPr>
        <w:t xml:space="preserve"> </w:t>
      </w:r>
      <w:r>
        <w:t>Rúbrica.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418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septimbre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2006,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2006,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reforman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diversas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8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100" w:right="113" w:firstLine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Primero</w:t>
      </w:r>
      <w:r>
        <w:rPr>
          <w:color w:val="231F20"/>
          <w:spacing w:val="-2"/>
        </w:rPr>
        <w:t>.-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entrará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vigor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siguiente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publicación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 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 Segundo.</w:t>
      </w:r>
      <w:r>
        <w:rPr>
          <w:color w:val="231F20"/>
          <w:spacing w:val="-1"/>
        </w:rPr>
        <w:t>-</w:t>
      </w:r>
      <w:r>
        <w:rPr>
          <w:color w:val="231F20"/>
        </w:rPr>
        <w:t xml:space="preserve"> La adecuación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respecto de 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integración de 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Mesa Directiva 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términos </w:t>
      </w:r>
      <w:r>
        <w:rPr>
          <w:color w:val="231F20"/>
          <w:spacing w:val="-1"/>
        </w:rPr>
        <w:t>previstos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virtud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quedar</w:t>
      </w:r>
      <w:r>
        <w:rPr>
          <w:color w:val="231F20"/>
        </w:rPr>
        <w:t xml:space="preserve"> cumplimentada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 </w:t>
      </w:r>
      <w:r>
        <w:rPr>
          <w:color w:val="231F20"/>
          <w:spacing w:val="-1"/>
        </w:rPr>
        <w:t>ordinaria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inmediata</w:t>
      </w:r>
      <w:r>
        <w:rPr>
          <w:color w:val="231F20"/>
        </w:rPr>
        <w:t xml:space="preserve"> siguiente a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fecha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entrada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vigor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100" w:right="107" w:firstLine="0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</w:rPr>
        <w:t>Tercero.</w:t>
      </w:r>
      <w:r>
        <w:rPr>
          <w:color w:val="231F20"/>
        </w:rPr>
        <w:t>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única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ocasión,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durante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tercer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año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ejecicio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LXI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dejará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numeral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última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parte,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17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permitir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Presidencia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Directiva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Diputados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ejercida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diputado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integrante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201</w:t>
      </w:r>
      <w:r>
        <w:rPr>
          <w:color w:val="231F20"/>
          <w:spacing w:val="-5"/>
        </w:rPr>
        <w:t>1;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16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2011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30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2012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6"/>
        </w:rPr>
        <w:t>P</w:t>
      </w:r>
      <w:r>
        <w:rPr>
          <w:color w:val="231F20"/>
          <w:spacing w:val="-5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1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mayo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31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2012.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100" w:right="104" w:firstLine="0"/>
        <w:jc w:val="both"/>
        <w:rPr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manera,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excepciona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aplicación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numeral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citado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17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Orgánica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Estados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permitir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ocasión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Parlamentario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pueda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presidir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Directiva,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precedente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constituya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óbice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presidir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Coordinación</w:t>
      </w:r>
      <w:r>
        <w:rPr>
          <w:color w:val="231F20"/>
        </w:rPr>
        <w:t xml:space="preserve"> Política.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46" w:lineRule="auto"/>
        <w:ind w:left="100" w:right="10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septiembre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2006.-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"/>
        </w:rPr>
        <w:t xml:space="preserve"> </w:t>
      </w:r>
      <w:r>
        <w:rPr>
          <w:b/>
          <w:bCs/>
          <w:color w:val="231F20"/>
        </w:rPr>
        <w:t>Jorge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Zermeño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Infante,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17"/>
        </w:rPr>
        <w:t xml:space="preserve"> </w:t>
      </w:r>
      <w:r>
        <w:rPr>
          <w:b/>
          <w:bCs/>
          <w:color w:val="231F20"/>
        </w:rPr>
        <w:t>Manlio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</w:rPr>
        <w:t>Fabio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  <w:spacing w:val="-1"/>
        </w:rPr>
        <w:t>Beltrones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  <w:spacing w:val="-1"/>
        </w:rPr>
        <w:t>Rivera</w:t>
      </w:r>
      <w:r>
        <w:rPr>
          <w:color w:val="231F20"/>
          <w:spacing w:val="-1"/>
        </w:rPr>
        <w:t>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7"/>
        </w:rPr>
        <w:t xml:space="preserve"> </w:t>
      </w:r>
      <w:r>
        <w:rPr>
          <w:b/>
          <w:bCs/>
          <w:color w:val="231F20"/>
          <w:spacing w:val="-1"/>
        </w:rPr>
        <w:t>Antonio</w:t>
      </w:r>
      <w:r>
        <w:rPr>
          <w:b/>
          <w:bCs/>
          <w:color w:val="231F20"/>
          <w:spacing w:val="23"/>
          <w:w w:val="99"/>
        </w:rPr>
        <w:t xml:space="preserve"> </w:t>
      </w:r>
      <w:r>
        <w:rPr>
          <w:b/>
          <w:bCs/>
          <w:color w:val="231F20"/>
        </w:rPr>
        <w:t>Xavier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</w:rPr>
        <w:t>López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Adame,</w:t>
      </w:r>
      <w:r>
        <w:rPr>
          <w:b/>
          <w:bCs/>
          <w:color w:val="231F20"/>
          <w:spacing w:val="15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Rodolfo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Dorador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</w:rPr>
        <w:t>Pérez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Gavilán</w:t>
      </w:r>
      <w:r>
        <w:rPr>
          <w:color w:val="231F20"/>
          <w:spacing w:val="-1"/>
        </w:rPr>
        <w:t>,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Secretario.- Rúbrica.</w:t>
      </w:r>
    </w:p>
    <w:p w:rsidR="00000000" w:rsidRDefault="00AA69CF">
      <w:pPr>
        <w:pStyle w:val="Textoindependiente"/>
        <w:kinsoku w:val="0"/>
        <w:overflowPunct w:val="0"/>
        <w:spacing w:before="6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6"/>
        </w:numPr>
        <w:tabs>
          <w:tab w:val="left" w:pos="413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Artículos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transitorios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23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noviembre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2005,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2006,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2"/>
        </w:rPr>
        <w:t>reforman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adicionan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artículos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43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Orgánica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44" w:lineRule="auto"/>
        <w:ind w:left="100" w:right="115" w:firstLine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Primero.</w:t>
      </w:r>
      <w:r>
        <w:rPr>
          <w:color w:val="231F20"/>
          <w:spacing w:val="-2"/>
        </w:rPr>
        <w:t>-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presente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entrará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vigor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día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siguiente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publicación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 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extoindependiente"/>
        <w:kinsoku w:val="0"/>
        <w:overflowPunct w:val="0"/>
        <w:spacing w:line="244" w:lineRule="auto"/>
        <w:ind w:left="100" w:right="105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</w:rPr>
        <w:t>Segundo.</w:t>
      </w:r>
      <w:r>
        <w:rPr>
          <w:color w:val="231F20"/>
        </w:rPr>
        <w:t>-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Directiva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Diputados,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resolverá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pendientes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actual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Humanos,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efecto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determinar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competencia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nuevas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Justicia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Derechos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Humanos,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exceda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30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entrada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  <w:spacing w:val="-2"/>
        </w:rPr>
        <w:t>Tercero</w:t>
      </w:r>
      <w:r>
        <w:rPr>
          <w:color w:val="231F20"/>
          <w:spacing w:val="-2"/>
        </w:rPr>
        <w:t>.-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Gobernación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  <w:sectPr w:rsidR="00000000">
          <w:headerReference w:type="even" r:id="rId21"/>
          <w:headerReference w:type="default" r:id="rId22"/>
          <w:footerReference w:type="even" r:id="rId23"/>
          <w:footerReference w:type="default" r:id="rId24"/>
          <w:pgSz w:w="10210" w:h="14180"/>
          <w:pgMar w:top="740" w:right="1420" w:bottom="280" w:left="920" w:header="0" w:footer="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110" w:right="116" w:firstLine="0"/>
        <w:jc w:val="both"/>
        <w:rPr>
          <w:color w:val="000000"/>
        </w:rPr>
      </w:pPr>
      <w:r>
        <w:rPr>
          <w:color w:val="231F20"/>
          <w:spacing w:val="-2"/>
        </w:rPr>
        <w:lastRenderedPageBreak/>
        <w:t>Diputados,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competentes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sustanciar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10,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11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12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Servidores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Públicos.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noviembre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2005.-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Jorge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Zermeño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Infante,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Rúbrica.-Sen.</w:t>
      </w:r>
      <w:r>
        <w:rPr>
          <w:color w:val="231F20"/>
          <w:spacing w:val="26"/>
        </w:rPr>
        <w:t xml:space="preserve"> </w:t>
      </w:r>
      <w:r>
        <w:rPr>
          <w:b/>
          <w:bCs/>
          <w:color w:val="231F20"/>
        </w:rPr>
        <w:t>Manlio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Fabio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</w:rPr>
        <w:t>Beltrones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Rivera</w:t>
      </w:r>
      <w:r>
        <w:rPr>
          <w:color w:val="231F20"/>
        </w:rPr>
        <w:t>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27"/>
        </w:rPr>
        <w:t xml:space="preserve"> </w:t>
      </w:r>
      <w:r>
        <w:rPr>
          <w:b/>
          <w:bCs/>
          <w:color w:val="231F20"/>
        </w:rPr>
        <w:t>Jacinto</w:t>
      </w:r>
      <w:r>
        <w:rPr>
          <w:b/>
          <w:bCs/>
          <w:color w:val="231F20"/>
          <w:w w:val="99"/>
        </w:rPr>
        <w:t xml:space="preserve"> </w:t>
      </w:r>
      <w:r>
        <w:rPr>
          <w:b/>
          <w:bCs/>
          <w:color w:val="231F20"/>
          <w:spacing w:val="-1"/>
        </w:rPr>
        <w:t>Gómez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Pasillas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Secretario.-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9"/>
        </w:rPr>
        <w:t xml:space="preserve"> </w:t>
      </w:r>
      <w:r>
        <w:rPr>
          <w:b/>
          <w:bCs/>
          <w:color w:val="231F20"/>
          <w:spacing w:val="-1"/>
        </w:rPr>
        <w:t>Claudia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Sofía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Corichi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García</w:t>
      </w:r>
      <w:r>
        <w:rPr>
          <w:color w:val="231F20"/>
          <w:spacing w:val="-1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Secretaria.-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5"/>
        </w:numPr>
        <w:tabs>
          <w:tab w:val="left" w:pos="455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</w:rPr>
        <w:t>Decreto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noviembre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2007,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 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noviembre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2007,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2"/>
        </w:rPr>
        <w:t>Transitorio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Único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6"/>
          <w:szCs w:val="26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Tercero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Cuarto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Transitorios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reforman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6o,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41,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85,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99,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108,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116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122,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134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deroga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97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Política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Unidos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Mexicanos,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Junta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Coordinación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Política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única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presentará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procedimiento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integración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propuestas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ocupar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Consejero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consejeros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electorales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elección.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ind w:left="110" w:firstLine="0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Diario</w:t>
      </w:r>
    </w:p>
    <w:p w:rsidR="00000000" w:rsidRDefault="00AA69CF">
      <w:pPr>
        <w:pStyle w:val="Textoindependiente"/>
        <w:kinsoku w:val="0"/>
        <w:overflowPunct w:val="0"/>
        <w:spacing w:before="10"/>
        <w:ind w:left="110" w:firstLine="0"/>
        <w:jc w:val="both"/>
        <w:rPr>
          <w:color w:val="000000"/>
        </w:rPr>
      </w:pPr>
      <w:r>
        <w:rPr>
          <w:color w:val="231F20"/>
        </w:rPr>
        <w:t>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noviembre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2007.-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6"/>
        </w:rPr>
        <w:t xml:space="preserve"> </w:t>
      </w:r>
      <w:r>
        <w:rPr>
          <w:b/>
          <w:bCs/>
          <w:color w:val="231F20"/>
        </w:rPr>
        <w:t>Santiago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Creel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</w:rPr>
        <w:t>Miranda</w:t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Dip.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Ruth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Zavaleta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Salgado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Renán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Cleominio</w:t>
      </w:r>
      <w:r>
        <w:rPr>
          <w:b/>
          <w:bCs/>
          <w:color w:val="231F20"/>
          <w:spacing w:val="23"/>
          <w:w w:val="99"/>
        </w:rPr>
        <w:t xml:space="preserve"> </w:t>
      </w:r>
      <w:r>
        <w:rPr>
          <w:b/>
          <w:bCs/>
          <w:color w:val="231F20"/>
          <w:spacing w:val="5"/>
        </w:rPr>
        <w:t>Zoreda</w:t>
      </w:r>
      <w:r>
        <w:rPr>
          <w:b/>
          <w:bCs/>
          <w:color w:val="231F20"/>
          <w:spacing w:val="38"/>
        </w:rPr>
        <w:t xml:space="preserve"> </w:t>
      </w:r>
      <w:r>
        <w:rPr>
          <w:b/>
          <w:bCs/>
          <w:color w:val="231F20"/>
          <w:spacing w:val="5"/>
        </w:rPr>
        <w:t>Novelo</w:t>
      </w:r>
      <w:r>
        <w:rPr>
          <w:color w:val="231F20"/>
          <w:spacing w:val="5"/>
        </w:rPr>
        <w:t>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Secretario.-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Rúbrica.-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Dip.</w:t>
      </w:r>
      <w:r>
        <w:rPr>
          <w:color w:val="231F20"/>
          <w:spacing w:val="37"/>
        </w:rPr>
        <w:t xml:space="preserve"> </w:t>
      </w:r>
      <w:r>
        <w:rPr>
          <w:b/>
          <w:bCs/>
          <w:color w:val="231F20"/>
          <w:spacing w:val="5"/>
        </w:rPr>
        <w:t>Santiago</w:t>
      </w:r>
      <w:r>
        <w:rPr>
          <w:b/>
          <w:bCs/>
          <w:color w:val="231F20"/>
          <w:spacing w:val="39"/>
        </w:rPr>
        <w:t xml:space="preserve"> </w:t>
      </w:r>
      <w:r>
        <w:rPr>
          <w:b/>
          <w:bCs/>
          <w:color w:val="231F20"/>
          <w:spacing w:val="5"/>
        </w:rPr>
        <w:t>Gustavo</w:t>
      </w:r>
      <w:r>
        <w:rPr>
          <w:b/>
          <w:bCs/>
          <w:color w:val="231F20"/>
          <w:spacing w:val="38"/>
        </w:rPr>
        <w:t xml:space="preserve"> </w:t>
      </w:r>
      <w:r>
        <w:rPr>
          <w:b/>
          <w:bCs/>
          <w:color w:val="231F20"/>
          <w:spacing w:val="4"/>
        </w:rPr>
        <w:t>Pedro</w:t>
      </w:r>
      <w:r>
        <w:rPr>
          <w:b/>
          <w:bCs/>
          <w:color w:val="231F20"/>
          <w:spacing w:val="39"/>
        </w:rPr>
        <w:t xml:space="preserve"> </w:t>
      </w:r>
      <w:r>
        <w:rPr>
          <w:b/>
          <w:bCs/>
          <w:color w:val="231F20"/>
          <w:spacing w:val="5"/>
        </w:rPr>
        <w:t>Cortes</w:t>
      </w:r>
      <w:r>
        <w:rPr>
          <w:color w:val="231F20"/>
          <w:spacing w:val="5"/>
        </w:rPr>
        <w:t>,</w:t>
      </w:r>
      <w:r>
        <w:rPr>
          <w:color w:val="231F20"/>
          <w:spacing w:val="58"/>
          <w:w w:val="99"/>
        </w:rPr>
        <w:t xml:space="preserve"> </w:t>
      </w:r>
      <w:r>
        <w:rPr>
          <w:color w:val="231F20"/>
        </w:rPr>
        <w:t>Secretario.- Rúbrica.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000000" w:rsidRDefault="00AA69CF">
      <w:pPr>
        <w:pStyle w:val="Ttulo1"/>
        <w:numPr>
          <w:ilvl w:val="0"/>
          <w:numId w:val="5"/>
        </w:numPr>
        <w:tabs>
          <w:tab w:val="left" w:pos="440"/>
        </w:tabs>
        <w:kinsoku w:val="0"/>
        <w:overflowPunct w:val="0"/>
        <w:spacing w:line="250" w:lineRule="auto"/>
        <w:ind w:right="116" w:firstLine="0"/>
        <w:jc w:val="both"/>
        <w:rPr>
          <w:b w:val="0"/>
          <w:bCs w:val="0"/>
          <w:color w:val="000000"/>
        </w:rPr>
      </w:pPr>
      <w:r>
        <w:rPr>
          <w:color w:val="231F20"/>
        </w:rPr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2007,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públicado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Federación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24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diciembre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2007,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reforma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adiciona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artículo</w:t>
      </w:r>
      <w:r>
        <w:rPr>
          <w:color w:val="231F20"/>
          <w:spacing w:val="54"/>
          <w:w w:val="99"/>
        </w:rPr>
        <w:t xml:space="preserve"> </w:t>
      </w:r>
      <w:r>
        <w:rPr>
          <w:color w:val="231F20"/>
          <w:spacing w:val="-1"/>
        </w:rPr>
        <w:t>53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26"/>
          <w:szCs w:val="26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7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2007.-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1"/>
        </w:rPr>
        <w:t xml:space="preserve"> </w:t>
      </w:r>
      <w:r>
        <w:rPr>
          <w:b/>
          <w:bCs/>
          <w:color w:val="231F20"/>
          <w:spacing w:val="-1"/>
        </w:rPr>
        <w:t>Ruth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</w:rPr>
        <w:t>Zavaleta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</w:rPr>
        <w:t>Salgado</w:t>
      </w:r>
      <w:r>
        <w:rPr>
          <w:color w:val="231F20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8"/>
        </w:rPr>
        <w:t xml:space="preserve"> </w:t>
      </w:r>
      <w:r>
        <w:rPr>
          <w:b/>
          <w:bCs/>
          <w:color w:val="231F20"/>
        </w:rPr>
        <w:t>Santiago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Creel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Miranda</w:t>
      </w:r>
      <w:r>
        <w:rPr>
          <w:color w:val="231F20"/>
          <w:spacing w:val="-1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8"/>
        </w:rPr>
        <w:t xml:space="preserve"> </w:t>
      </w:r>
      <w:r>
        <w:rPr>
          <w:b/>
          <w:bCs/>
          <w:color w:val="231F20"/>
        </w:rPr>
        <w:t>Santiago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</w:rPr>
        <w:t>Gustavo</w:t>
      </w:r>
      <w:r>
        <w:rPr>
          <w:b/>
          <w:bCs/>
          <w:color w:val="231F20"/>
          <w:spacing w:val="28"/>
          <w:w w:val="99"/>
        </w:rPr>
        <w:t xml:space="preserve"> </w:t>
      </w:r>
      <w:r>
        <w:rPr>
          <w:b/>
          <w:bCs/>
          <w:color w:val="231F20"/>
        </w:rPr>
        <w:t>Pedro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Cortes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Secretario.-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231F20"/>
          <w:spacing w:val="-1"/>
        </w:rPr>
        <w:t>Adrián Rivera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Pérez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000000" w:rsidRDefault="00AA69CF">
      <w:pPr>
        <w:pStyle w:val="Ttulo1"/>
        <w:numPr>
          <w:ilvl w:val="0"/>
          <w:numId w:val="4"/>
        </w:numPr>
        <w:tabs>
          <w:tab w:val="left" w:pos="473"/>
        </w:tabs>
        <w:kinsoku w:val="0"/>
        <w:overflowPunct w:val="0"/>
        <w:spacing w:line="250" w:lineRule="auto"/>
        <w:ind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fecha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párrafo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46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 la Federación.</w:t>
      </w:r>
    </w:p>
    <w:p w:rsidR="00000000" w:rsidRDefault="00AA69CF">
      <w:pPr>
        <w:pStyle w:val="Textoindependiente"/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  <w:sectPr w:rsidR="00000000">
          <w:headerReference w:type="even" r:id="rId25"/>
          <w:headerReference w:type="default" r:id="rId26"/>
          <w:footerReference w:type="even" r:id="rId27"/>
          <w:footerReference w:type="default" r:id="rId28"/>
          <w:pgSz w:w="10210" w:h="14180"/>
          <w:pgMar w:top="740" w:right="900" w:bottom="280" w:left="1420" w:header="0" w:footer="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 w:line="250" w:lineRule="auto"/>
        <w:ind w:left="100" w:right="108" w:firstLine="0"/>
        <w:jc w:val="both"/>
        <w:rPr>
          <w:color w:val="000000"/>
        </w:rPr>
      </w:pPr>
      <w:r>
        <w:rPr>
          <w:color w:val="231F20"/>
        </w:rPr>
        <w:lastRenderedPageBreak/>
        <w:t>México,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2008.-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231F20"/>
          <w:spacing w:val="-1"/>
        </w:rPr>
        <w:t>Ruth</w:t>
      </w:r>
      <w:r>
        <w:rPr>
          <w:b/>
          <w:bCs/>
          <w:color w:val="231F20"/>
          <w:spacing w:val="12"/>
        </w:rPr>
        <w:t xml:space="preserve"> </w:t>
      </w:r>
      <w:r>
        <w:rPr>
          <w:b/>
          <w:bCs/>
          <w:color w:val="231F20"/>
        </w:rPr>
        <w:t>Zavaleta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</w:rPr>
        <w:t>Salgado</w:t>
      </w:r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4"/>
        </w:rPr>
        <w:t xml:space="preserve"> </w:t>
      </w:r>
      <w:r>
        <w:rPr>
          <w:b/>
          <w:bCs/>
          <w:color w:val="231F20"/>
        </w:rPr>
        <w:t>Santiago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Creel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Miranda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J</w:t>
      </w:r>
      <w:r>
        <w:rPr>
          <w:b/>
          <w:bCs/>
          <w:color w:val="231F20"/>
          <w:spacing w:val="-1"/>
        </w:rPr>
        <w:t>acinto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Gomez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Pasillas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Adrián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Rivera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Pérez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Rúbricas.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AA69CF">
      <w:pPr>
        <w:pStyle w:val="Ttulo1"/>
        <w:numPr>
          <w:ilvl w:val="0"/>
          <w:numId w:val="4"/>
        </w:numPr>
        <w:tabs>
          <w:tab w:val="left" w:pos="462"/>
        </w:tabs>
        <w:kinsoku w:val="0"/>
        <w:overflowPunct w:val="0"/>
        <w:spacing w:line="250" w:lineRule="auto"/>
        <w:ind w:left="100"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fecha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21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23,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34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34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Primero.</w:t>
      </w:r>
      <w:r>
        <w:rPr>
          <w:b/>
          <w:bCs/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presente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Decreto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entrará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vigor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día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siguiente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su</w:t>
      </w:r>
    </w:p>
    <w:p w:rsidR="00000000" w:rsidRDefault="00AA69CF">
      <w:pPr>
        <w:pStyle w:val="Textoindependiente"/>
        <w:kinsoku w:val="0"/>
        <w:overflowPunct w:val="0"/>
        <w:spacing w:before="10"/>
        <w:ind w:left="100" w:firstLine="0"/>
        <w:jc w:val="both"/>
        <w:rPr>
          <w:color w:val="000000"/>
        </w:rPr>
      </w:pPr>
      <w:r>
        <w:rPr>
          <w:color w:val="231F20"/>
        </w:rPr>
        <w:t>publicació</w:t>
      </w:r>
      <w:r>
        <w:rPr>
          <w:color w:val="231F20"/>
        </w:rPr>
        <w:t>n en 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Segundo.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Séptimo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Transitorio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expide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Código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Instituciones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Procedimientos Electorales,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enero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2008,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emitirá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Contralor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Electoral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diez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2008.-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231F20"/>
          <w:spacing w:val="-1"/>
        </w:rPr>
        <w:t>Ruth</w:t>
      </w:r>
      <w:r>
        <w:rPr>
          <w:b/>
          <w:bCs/>
          <w:color w:val="231F20"/>
          <w:spacing w:val="12"/>
        </w:rPr>
        <w:t xml:space="preserve"> </w:t>
      </w:r>
      <w:r>
        <w:rPr>
          <w:b/>
          <w:bCs/>
          <w:color w:val="231F20"/>
        </w:rPr>
        <w:t>Zavaleta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</w:rPr>
        <w:t>Salgado</w:t>
      </w:r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4"/>
        </w:rPr>
        <w:t xml:space="preserve"> </w:t>
      </w:r>
      <w:r>
        <w:rPr>
          <w:b/>
          <w:bCs/>
          <w:color w:val="231F20"/>
        </w:rPr>
        <w:t>Santiago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Creel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Miranda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Jacinto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Gomez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Pasillas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Adrián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Rivera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Pérez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Rúbricas.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tulo1"/>
        <w:numPr>
          <w:ilvl w:val="0"/>
          <w:numId w:val="4"/>
        </w:numPr>
        <w:tabs>
          <w:tab w:val="left" w:pos="459"/>
        </w:tabs>
        <w:kinsoku w:val="0"/>
        <w:overflowPunct w:val="0"/>
        <w:spacing w:before="170" w:line="250" w:lineRule="auto"/>
        <w:ind w:left="100"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junio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26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junio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34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before="10"/>
        <w:ind w:left="10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junio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2008.-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Ruth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</w:rPr>
        <w:t>Zavaleta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Salgado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4"/>
        </w:rPr>
        <w:t xml:space="preserve"> </w:t>
      </w:r>
      <w:r>
        <w:rPr>
          <w:b/>
          <w:bCs/>
          <w:color w:val="231F20"/>
        </w:rPr>
        <w:t>Santiago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Creel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Miranda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Jacinto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Gomez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Pasillas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Adrián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Rivera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Pérez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</w:t>
      </w:r>
      <w:r>
        <w:rPr>
          <w:color w:val="231F20"/>
        </w:rPr>
        <w:t>bricas.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35"/>
        </w:tabs>
        <w:kinsoku w:val="0"/>
        <w:overflowPunct w:val="0"/>
        <w:spacing w:line="250" w:lineRule="auto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</w:rPr>
        <w:t xml:space="preserve"> de fecha 26 de febrero de 2009, públicado en el Diario Oficial de 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marzo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2009,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92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0"/>
        <w:ind w:left="0" w:firstLine="0"/>
        <w:rPr>
          <w:b/>
          <w:bCs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p w:rsidR="00000000" w:rsidRDefault="00AA69CF">
      <w:pPr>
        <w:pStyle w:val="Textoindependiente"/>
        <w:kinsoku w:val="0"/>
        <w:overflowPunct w:val="0"/>
        <w:spacing w:line="250" w:lineRule="auto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5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7" w:firstLine="0"/>
        <w:jc w:val="both"/>
        <w:rPr>
          <w:color w:val="000000"/>
        </w:rPr>
      </w:pPr>
      <w:r>
        <w:rPr>
          <w:color w:val="231F20"/>
          <w:spacing w:val="2"/>
        </w:rPr>
        <w:t>México,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D.F.,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26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febrero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2009.-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Sen.</w:t>
      </w:r>
      <w:r>
        <w:rPr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Gustavo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Enrique</w:t>
      </w:r>
      <w:r>
        <w:rPr>
          <w:b/>
          <w:bCs/>
          <w:color w:val="231F20"/>
          <w:spacing w:val="34"/>
        </w:rPr>
        <w:t xml:space="preserve"> </w:t>
      </w:r>
      <w:r>
        <w:rPr>
          <w:b/>
          <w:bCs/>
          <w:color w:val="231F20"/>
          <w:spacing w:val="2"/>
        </w:rPr>
        <w:t>Madero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Muñoz</w:t>
      </w:r>
      <w:r>
        <w:rPr>
          <w:color w:val="231F20"/>
          <w:spacing w:val="2"/>
        </w:rPr>
        <w:t>,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</w:rPr>
        <w:t>Dip.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Cesar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Horacio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Duarte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</w:rPr>
        <w:t>Jaquez</w:t>
      </w:r>
      <w:r>
        <w:rPr>
          <w:color w:val="231F20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</w:rPr>
        <w:t>Claudia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  <w:spacing w:val="1"/>
        </w:rPr>
        <w:t>Sofia</w:t>
      </w:r>
      <w:r>
        <w:rPr>
          <w:b/>
          <w:bCs/>
          <w:color w:val="231F20"/>
          <w:spacing w:val="67"/>
        </w:rPr>
        <w:t xml:space="preserve"> </w:t>
      </w:r>
      <w:r>
        <w:rPr>
          <w:b/>
          <w:bCs/>
          <w:color w:val="231F20"/>
          <w:spacing w:val="-1"/>
        </w:rPr>
        <w:t>Corichi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Garcia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Jacinto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Gomez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Pasillas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Rúbricas.</w:t>
      </w: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7" w:firstLine="0"/>
        <w:jc w:val="both"/>
        <w:rPr>
          <w:color w:val="000000"/>
        </w:rPr>
        <w:sectPr w:rsidR="00000000">
          <w:headerReference w:type="even" r:id="rId29"/>
          <w:headerReference w:type="default" r:id="rId30"/>
          <w:footerReference w:type="even" r:id="rId31"/>
          <w:footerReference w:type="default" r:id="rId32"/>
          <w:pgSz w:w="10210" w:h="14180"/>
          <w:pgMar w:top="740" w:right="1420" w:bottom="280" w:left="920" w:header="0" w:footer="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45"/>
        </w:tabs>
        <w:kinsoku w:val="0"/>
        <w:overflowPunct w:val="0"/>
        <w:spacing w:before="66" w:line="220" w:lineRule="exact"/>
        <w:ind w:left="110"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DECRETO</w:t>
      </w:r>
      <w:r>
        <w:rPr>
          <w:color w:val="231F20"/>
        </w:rPr>
        <w:t xml:space="preserve"> de fecha 26 de febrero de 2009. públicado en el Diario Oficial de 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1"/>
        </w:rPr>
        <w:t xml:space="preserve">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marzo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2009,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112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113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  <w:spacing w:val="2"/>
        </w:rPr>
        <w:t>México,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D.F.,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26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febrero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2009.-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Sen.</w:t>
      </w:r>
      <w:r>
        <w:rPr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Gustavo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Enrique</w:t>
      </w:r>
      <w:r>
        <w:rPr>
          <w:b/>
          <w:bCs/>
          <w:color w:val="231F20"/>
          <w:spacing w:val="34"/>
        </w:rPr>
        <w:t xml:space="preserve"> </w:t>
      </w:r>
      <w:r>
        <w:rPr>
          <w:b/>
          <w:bCs/>
          <w:color w:val="231F20"/>
          <w:spacing w:val="2"/>
        </w:rPr>
        <w:t>Madero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Muñoz</w:t>
      </w:r>
      <w:r>
        <w:rPr>
          <w:color w:val="231F20"/>
          <w:spacing w:val="2"/>
        </w:rPr>
        <w:t>,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César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Horacio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Duarte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Jáquez</w:t>
      </w:r>
      <w:r>
        <w:rPr>
          <w:color w:val="231F20"/>
          <w:spacing w:val="-1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Claudia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S.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Corichi</w:t>
      </w:r>
      <w:r>
        <w:rPr>
          <w:b/>
          <w:bCs/>
          <w:color w:val="231F20"/>
          <w:spacing w:val="26"/>
          <w:w w:val="99"/>
        </w:rPr>
        <w:t xml:space="preserve"> </w:t>
      </w:r>
      <w:r>
        <w:rPr>
          <w:b/>
          <w:bCs/>
          <w:color w:val="231F20"/>
          <w:spacing w:val="-1"/>
        </w:rPr>
        <w:t>Garcia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Rosa </w:t>
      </w:r>
      <w:r>
        <w:rPr>
          <w:b/>
          <w:bCs/>
          <w:color w:val="231F20"/>
        </w:rPr>
        <w:t>Elia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Romero Guzmán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Secretaria.-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Rúbricas.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37"/>
        </w:tabs>
        <w:kinsoku w:val="0"/>
        <w:overflowPunct w:val="0"/>
        <w:spacing w:line="220" w:lineRule="exact"/>
        <w:ind w:left="110" w:right="11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2011,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pú</w:t>
      </w:r>
      <w:r>
        <w:rPr>
          <w:color w:val="231F20"/>
        </w:rPr>
        <w:t>blicado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Federación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12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diciembre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201</w:t>
      </w:r>
      <w:r>
        <w:rPr>
          <w:color w:val="231F20"/>
          <w:spacing w:val="-5"/>
        </w:rPr>
        <w:t>1,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adiciona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transitorio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diverso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diversas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septiembre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2006.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2011.-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3"/>
        </w:rPr>
        <w:t xml:space="preserve"> </w:t>
      </w:r>
      <w:r>
        <w:rPr>
          <w:b/>
          <w:bCs/>
          <w:color w:val="231F20"/>
        </w:rPr>
        <w:t>Emilio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Chuayffet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</w:rPr>
        <w:t>Chemor</w:t>
      </w:r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10"/>
        </w:rPr>
        <w:t xml:space="preserve"> </w:t>
      </w:r>
      <w:r>
        <w:rPr>
          <w:b/>
          <w:bCs/>
          <w:color w:val="231F20"/>
          <w:spacing w:val="-1"/>
        </w:rPr>
        <w:t>José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</w:rPr>
        <w:t>González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Morfín</w:t>
      </w:r>
      <w:r>
        <w:rPr>
          <w:color w:val="231F20"/>
          <w:spacing w:val="-1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0"/>
        </w:rPr>
        <w:t xml:space="preserve"> </w:t>
      </w:r>
      <w:r>
        <w:rPr>
          <w:b/>
          <w:bCs/>
          <w:color w:val="231F20"/>
        </w:rPr>
        <w:t>Guadalupe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</w:rPr>
        <w:t>Perez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  <w:spacing w:val="-1"/>
        </w:rPr>
        <w:t>Dominguez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Secretaria.-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Ludivina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Menchaca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Castellanos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Secretaria.-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50"/>
        </w:tabs>
        <w:kinsoku w:val="0"/>
        <w:overflowPunct w:val="0"/>
        <w:spacing w:line="220" w:lineRule="exact"/>
        <w:ind w:left="110"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2012,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públicado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2012,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</w:rPr>
        <w:t>Primero</w:t>
      </w:r>
      <w:r>
        <w:rPr>
          <w:color w:val="231F20"/>
        </w:rPr>
        <w:t>.- El presente Decreto entrará en vigor el día siguiente al de su publicación en</w:t>
      </w:r>
      <w:r>
        <w:rPr>
          <w:color w:val="231F20"/>
        </w:rPr>
        <w:t xml:space="preserve"> 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Segundo.</w:t>
      </w:r>
      <w:r>
        <w:rPr>
          <w:color w:val="231F20"/>
          <w:spacing w:val="-1"/>
        </w:rPr>
        <w:t>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Especiales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constituidas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LXI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Legislatura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Honorable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Unión,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través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Decreto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formalizan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Ordinarias,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anteriormente</w:t>
      </w:r>
      <w:r>
        <w:rPr>
          <w:color w:val="231F20"/>
        </w:rPr>
        <w:t xml:space="preserve"> tenían</w:t>
      </w:r>
      <w:r>
        <w:rPr>
          <w:color w:val="231F20"/>
          <w:spacing w:val="-1"/>
        </w:rPr>
        <w:t xml:space="preserve"> asignadas.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Tercero.</w:t>
      </w:r>
      <w:r>
        <w:rPr>
          <w:color w:val="231F20"/>
          <w:spacing w:val="-3"/>
        </w:rPr>
        <w:t>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única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ocasión,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Ordinarias,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constituidas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tardar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siete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entrada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  <w:spacing w:val="-1"/>
        </w:rPr>
        <w:t>México,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D.F.,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octubre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2012.-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Jesús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Murillo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Karam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Sen.</w:t>
      </w:r>
      <w:r>
        <w:rPr>
          <w:color w:val="231F20"/>
          <w:spacing w:val="-22"/>
        </w:rPr>
        <w:t xml:space="preserve"> </w:t>
      </w:r>
      <w:r>
        <w:rPr>
          <w:b/>
          <w:bCs/>
          <w:color w:val="231F20"/>
          <w:spacing w:val="-3"/>
        </w:rPr>
        <w:t>Ernesto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Javier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Cordero</w:t>
      </w:r>
      <w:r>
        <w:rPr>
          <w:b/>
          <w:bCs/>
          <w:color w:val="231F20"/>
          <w:spacing w:val="-28"/>
        </w:rPr>
        <w:t xml:space="preserve"> </w:t>
      </w:r>
      <w:r>
        <w:rPr>
          <w:b/>
          <w:bCs/>
          <w:color w:val="231F20"/>
          <w:spacing w:val="-3"/>
        </w:rPr>
        <w:t>Arroyo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Presidente.-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Rúbrica.-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Dip.</w:t>
      </w:r>
      <w:r>
        <w:rPr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Javier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Orozco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Gómez</w:t>
      </w:r>
      <w:r>
        <w:rPr>
          <w:color w:val="231F20"/>
          <w:spacing w:val="-3"/>
        </w:rPr>
        <w:t>,</w:t>
      </w:r>
      <w:r>
        <w:rPr>
          <w:color w:val="231F20"/>
          <w:spacing w:val="70"/>
          <w:w w:val="99"/>
        </w:rPr>
        <w:t xml:space="preserve"> </w:t>
      </w:r>
      <w:r>
        <w:rPr>
          <w:color w:val="231F20"/>
        </w:rPr>
        <w:t xml:space="preserve">Secretario.- Rúbrica.- Sen. </w:t>
      </w:r>
      <w:r>
        <w:rPr>
          <w:b/>
          <w:bCs/>
          <w:color w:val="231F20"/>
          <w:spacing w:val="-1"/>
        </w:rPr>
        <w:t>Rosa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Adriana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Díaz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Lizama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Secretaria.- Rú</w:t>
      </w:r>
      <w:r>
        <w:rPr>
          <w:color w:val="231F20"/>
        </w:rPr>
        <w:t>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39"/>
        </w:tabs>
        <w:kinsoku w:val="0"/>
        <w:overflowPunct w:val="0"/>
        <w:spacing w:line="220" w:lineRule="exact"/>
        <w:ind w:left="110"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2012,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Federación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17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octubre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2012,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numeral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tulo1"/>
        <w:numPr>
          <w:ilvl w:val="0"/>
          <w:numId w:val="3"/>
        </w:numPr>
        <w:tabs>
          <w:tab w:val="left" w:pos="439"/>
        </w:tabs>
        <w:kinsoku w:val="0"/>
        <w:overflowPunct w:val="0"/>
        <w:spacing w:line="220" w:lineRule="exact"/>
        <w:ind w:left="110" w:right="118" w:firstLine="0"/>
        <w:jc w:val="both"/>
        <w:rPr>
          <w:b w:val="0"/>
          <w:bCs w:val="0"/>
          <w:color w:val="000000"/>
        </w:rPr>
        <w:sectPr w:rsidR="00000000">
          <w:headerReference w:type="even" r:id="rId33"/>
          <w:headerReference w:type="default" r:id="rId34"/>
          <w:footerReference w:type="even" r:id="rId35"/>
          <w:footerReference w:type="default" r:id="rId36"/>
          <w:pgSz w:w="10210" w:h="14180"/>
          <w:pgMar w:top="740" w:right="900" w:bottom="280" w:left="1420" w:header="0" w:footer="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55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color w:val="231F20"/>
          <w:spacing w:val="-1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7" w:firstLine="0"/>
        <w:jc w:val="both"/>
        <w:rPr>
          <w:color w:val="000000"/>
        </w:rPr>
      </w:pPr>
      <w:r>
        <w:rPr>
          <w:color w:val="231F20"/>
          <w:spacing w:val="-2"/>
        </w:rPr>
        <w:t>México,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D.F.,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16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octubre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2012.-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Dip.</w:t>
      </w:r>
      <w:r>
        <w:rPr>
          <w:color w:val="231F20"/>
          <w:spacing w:val="-20"/>
        </w:rPr>
        <w:t xml:space="preserve"> </w:t>
      </w:r>
      <w:r>
        <w:rPr>
          <w:b/>
          <w:bCs/>
          <w:color w:val="231F20"/>
          <w:spacing w:val="-2"/>
        </w:rPr>
        <w:t>Jesús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Murillo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Karam</w:t>
      </w:r>
      <w:r>
        <w:rPr>
          <w:color w:val="231F20"/>
          <w:spacing w:val="-2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Presidente.-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Rúbrica.-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</w:rPr>
        <w:t>Ernesto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Javier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Cordero</w:t>
      </w:r>
      <w:r>
        <w:rPr>
          <w:b/>
          <w:bCs/>
          <w:color w:val="231F20"/>
          <w:spacing w:val="-22"/>
        </w:rPr>
        <w:t xml:space="preserve"> </w:t>
      </w:r>
      <w:r>
        <w:rPr>
          <w:b/>
          <w:bCs/>
          <w:color w:val="231F20"/>
          <w:spacing w:val="-1"/>
        </w:rPr>
        <w:t>Arroyo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</w:rPr>
        <w:t>Fernando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Bribiesca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Sahagún</w:t>
      </w:r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6"/>
        </w:rPr>
        <w:t xml:space="preserve"> </w:t>
      </w:r>
      <w:r>
        <w:rPr>
          <w:b/>
          <w:bCs/>
          <w:color w:val="231F20"/>
        </w:rPr>
        <w:t>Lilia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</w:rPr>
        <w:t>Guadalupe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Merodio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Reza</w:t>
      </w:r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Secretaria.- </w:t>
      </w:r>
      <w:r>
        <w:rPr>
          <w:color w:val="231F20"/>
          <w:spacing w:val="-1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29"/>
        </w:tabs>
        <w:kinsoku w:val="0"/>
        <w:overflowPunct w:val="0"/>
        <w:spacing w:line="220" w:lineRule="exact"/>
        <w:ind w:right="10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2012,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Federació</w:t>
      </w:r>
      <w:r>
        <w:rPr>
          <w:color w:val="231F20"/>
          <w:spacing w:val="-1"/>
        </w:rPr>
        <w:t>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2012,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fracciones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XIII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XXII;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recorren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actuales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XIV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XXII,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XIII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XXI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90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ÚNICO.-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2012.-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231F20"/>
        </w:rPr>
        <w:t>Ernesto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Cordero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Arroyo</w:t>
      </w:r>
      <w:r>
        <w:rPr>
          <w:color w:val="231F20"/>
          <w:spacing w:val="-1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23"/>
        </w:rPr>
        <w:t xml:space="preserve"> </w:t>
      </w:r>
      <w:r>
        <w:rPr>
          <w:b/>
          <w:bCs/>
          <w:color w:val="231F20"/>
        </w:rPr>
        <w:t>Francisco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Arroyo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Vieyra</w:t>
      </w:r>
      <w:r>
        <w:rPr>
          <w:color w:val="231F20"/>
          <w:spacing w:val="-1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2"/>
        </w:rPr>
        <w:t xml:space="preserve"> </w:t>
      </w:r>
      <w:r>
        <w:rPr>
          <w:b/>
          <w:bCs/>
          <w:color w:val="231F20"/>
          <w:spacing w:val="-1"/>
        </w:rPr>
        <w:t>Rosa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Adriana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Díaz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Lizama</w:t>
      </w:r>
      <w:r>
        <w:rPr>
          <w:color w:val="231F20"/>
          <w:spacing w:val="-1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9"/>
        </w:rPr>
        <w:t xml:space="preserve"> </w:t>
      </w:r>
      <w:r>
        <w:rPr>
          <w:b/>
          <w:bCs/>
          <w:color w:val="231F20"/>
          <w:spacing w:val="-5"/>
        </w:rPr>
        <w:t>T</w:t>
      </w:r>
      <w:r>
        <w:rPr>
          <w:b/>
          <w:bCs/>
          <w:color w:val="231F20"/>
          <w:spacing w:val="-4"/>
        </w:rPr>
        <w:t>anya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Rellstab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Carreto</w:t>
      </w:r>
      <w:r>
        <w:rPr>
          <w:color w:val="231F20"/>
          <w:spacing w:val="-1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38"/>
        </w:tabs>
        <w:kinsoku w:val="0"/>
        <w:overflowPunct w:val="0"/>
        <w:spacing w:line="220" w:lineRule="exact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p)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23;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m)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67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2013.-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3"/>
        </w:rPr>
        <w:t xml:space="preserve"> </w:t>
      </w:r>
      <w:r>
        <w:rPr>
          <w:b/>
          <w:bCs/>
          <w:color w:val="231F20"/>
        </w:rPr>
        <w:t>Francisco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1"/>
        </w:rPr>
        <w:t>Arroyo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Vieyra</w:t>
      </w:r>
      <w:r>
        <w:rPr>
          <w:color w:val="231F20"/>
          <w:spacing w:val="-1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6"/>
        </w:rPr>
        <w:t xml:space="preserve"> </w:t>
      </w:r>
      <w:r>
        <w:rPr>
          <w:b/>
          <w:bCs/>
          <w:color w:val="231F20"/>
        </w:rPr>
        <w:t>Ernesto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  <w:spacing w:val="-1"/>
        </w:rPr>
        <w:t>Cordero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Arroyo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Javier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</w:rPr>
        <w:t>Orozco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Gómez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30"/>
        </w:rPr>
        <w:t xml:space="preserve"> </w:t>
      </w:r>
      <w:r>
        <w:rPr>
          <w:b/>
          <w:bCs/>
          <w:color w:val="231F20"/>
        </w:rPr>
        <w:t>Lilia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Guadalupe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Merodio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Reza</w:t>
      </w:r>
      <w:r>
        <w:rPr>
          <w:color w:val="231F20"/>
          <w:spacing w:val="-1"/>
        </w:rPr>
        <w:t>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48"/>
        </w:tabs>
        <w:kinsoku w:val="0"/>
        <w:overflowPunct w:val="0"/>
        <w:spacing w:line="220" w:lineRule="exact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mayo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2013,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XXV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XXX,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b/>
          <w:bCs/>
          <w:color w:val="231F20"/>
        </w:rPr>
        <w:t>PRIMERO.</w:t>
      </w:r>
      <w:r>
        <w:rPr>
          <w:b/>
          <w:bCs/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color w:val="231F20"/>
        </w:rPr>
        <w:t>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6" w:firstLine="0"/>
        <w:jc w:val="both"/>
        <w:rPr>
          <w:color w:val="000000"/>
        </w:rPr>
      </w:pPr>
      <w:r>
        <w:rPr>
          <w:b/>
          <w:bCs/>
          <w:color w:val="231F20"/>
        </w:rPr>
        <w:t xml:space="preserve">SEGUNDO.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turnados a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actual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Equidad y Género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entenderán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remitidos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Igualdad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Género.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color w:val="231F20"/>
          <w:spacing w:val="1"/>
        </w:rPr>
        <w:t>México,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D.F.,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23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abril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2013.-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Dip.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</w:rPr>
        <w:t>Francisco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</w:rPr>
        <w:t>Arroyo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</w:rPr>
        <w:t>Vieyra</w:t>
      </w:r>
      <w:r>
        <w:rPr>
          <w:color w:val="231F20"/>
        </w:rPr>
        <w:t>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Presidente.-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3"/>
        </w:rPr>
        <w:t>Rúbrica.-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Sen.</w:t>
      </w:r>
      <w:r>
        <w:rPr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Ernesto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Cordero</w:t>
      </w:r>
      <w:r>
        <w:rPr>
          <w:b/>
          <w:bCs/>
          <w:color w:val="231F20"/>
          <w:spacing w:val="-28"/>
        </w:rPr>
        <w:t xml:space="preserve"> </w:t>
      </w:r>
      <w:r>
        <w:rPr>
          <w:b/>
          <w:bCs/>
          <w:color w:val="231F20"/>
          <w:spacing w:val="-3"/>
        </w:rPr>
        <w:t>Arroyo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Presidente.-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Rúbrica.-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Dip.</w:t>
      </w:r>
      <w:r>
        <w:rPr>
          <w:color w:val="231F20"/>
          <w:spacing w:val="-23"/>
        </w:rPr>
        <w:t xml:space="preserve"> </w:t>
      </w:r>
      <w:r>
        <w:rPr>
          <w:b/>
          <w:bCs/>
          <w:color w:val="231F20"/>
          <w:spacing w:val="-3"/>
        </w:rPr>
        <w:t>Fernando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Bribiesca</w:t>
      </w:r>
      <w:r>
        <w:rPr>
          <w:b/>
          <w:bCs/>
          <w:color w:val="231F20"/>
          <w:spacing w:val="51"/>
        </w:rPr>
        <w:t xml:space="preserve"> </w:t>
      </w:r>
      <w:r>
        <w:rPr>
          <w:b/>
          <w:bCs/>
          <w:color w:val="231F20"/>
        </w:rPr>
        <w:t>Sahagun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</w:rPr>
        <w:t>María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</w:rPr>
        <w:t>Elena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Barrera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5"/>
        </w:rPr>
        <w:t>Tapia,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  <w:sectPr w:rsidR="00000000">
          <w:headerReference w:type="even" r:id="rId37"/>
          <w:headerReference w:type="default" r:id="rId38"/>
          <w:footerReference w:type="even" r:id="rId39"/>
          <w:footerReference w:type="default" r:id="rId40"/>
          <w:pgSz w:w="10210" w:h="14180"/>
          <w:pgMar w:top="740" w:right="1420" w:bottom="280" w:left="920" w:header="0" w:footer="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46"/>
        </w:tabs>
        <w:kinsoku w:val="0"/>
        <w:overflowPunct w:val="0"/>
        <w:spacing w:before="66" w:line="220" w:lineRule="exact"/>
        <w:ind w:left="110"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DECRETO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100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7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2013.-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Raúl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1"/>
        </w:rPr>
        <w:t>Cervantes</w:t>
      </w:r>
      <w:r>
        <w:rPr>
          <w:b/>
          <w:bCs/>
          <w:color w:val="231F20"/>
          <w:spacing w:val="12"/>
        </w:rPr>
        <w:t xml:space="preserve"> </w:t>
      </w:r>
      <w:r>
        <w:rPr>
          <w:b/>
          <w:bCs/>
          <w:color w:val="231F20"/>
          <w:spacing w:val="-1"/>
        </w:rPr>
        <w:t>Andrade</w:t>
      </w:r>
      <w:r>
        <w:rPr>
          <w:color w:val="231F20"/>
          <w:spacing w:val="-1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23"/>
        </w:rPr>
        <w:t xml:space="preserve"> </w:t>
      </w:r>
      <w:r>
        <w:rPr>
          <w:b/>
          <w:bCs/>
          <w:color w:val="231F20"/>
          <w:spacing w:val="-1"/>
        </w:rPr>
        <w:t>Ricardo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Anaya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Cortés</w:t>
      </w:r>
      <w:r>
        <w:rPr>
          <w:color w:val="231F20"/>
          <w:spacing w:val="-1"/>
        </w:rPr>
        <w:t>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3"/>
        </w:rPr>
        <w:t xml:space="preserve"> </w:t>
      </w:r>
      <w:r>
        <w:rPr>
          <w:b/>
          <w:bCs/>
          <w:color w:val="231F20"/>
        </w:rPr>
        <w:t>Lilia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</w:rPr>
        <w:t>Guadalupe</w:t>
      </w:r>
      <w:r>
        <w:rPr>
          <w:b/>
          <w:bCs/>
          <w:color w:val="231F20"/>
          <w:spacing w:val="25"/>
          <w:w w:val="99"/>
        </w:rPr>
        <w:t xml:space="preserve"> </w:t>
      </w:r>
      <w:r>
        <w:rPr>
          <w:b/>
          <w:bCs/>
          <w:color w:val="231F20"/>
        </w:rPr>
        <w:t>Merodio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Reza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12"/>
        </w:rPr>
        <w:t xml:space="preserve"> </w:t>
      </w:r>
      <w:r>
        <w:rPr>
          <w:b/>
          <w:bCs/>
          <w:color w:val="231F20"/>
        </w:rPr>
        <w:t>Xavier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</w:rPr>
        <w:t>Azuara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Zúñ</w:t>
      </w:r>
      <w:r>
        <w:rPr>
          <w:b/>
          <w:bCs/>
          <w:color w:val="231F20"/>
          <w:spacing w:val="-1"/>
        </w:rPr>
        <w:t>iga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66"/>
        </w:tabs>
        <w:kinsoku w:val="0"/>
        <w:overflowPunct w:val="0"/>
        <w:spacing w:line="220" w:lineRule="exact"/>
        <w:ind w:left="110" w:right="11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Federación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mayo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2014,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20,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23,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34,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43,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66,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67,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82,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104,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130,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131,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132,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133,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134,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135,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136,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137,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138,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139,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140,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141,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142,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143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144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</w:rPr>
        <w:t>Primero</w:t>
      </w:r>
      <w:r>
        <w:rPr>
          <w:color w:val="231F20"/>
        </w:rPr>
        <w:t>.- El presente Decreto entrará en vigor el día siguiente al de su publicación en 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6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Segundo</w:t>
      </w:r>
      <w:r>
        <w:rPr>
          <w:color w:val="231F20"/>
          <w:spacing w:val="-1"/>
        </w:rPr>
        <w:t>.-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adecuaciones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necesarias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reglamentos,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derivadas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180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días, </w:t>
      </w:r>
      <w:r>
        <w:rPr>
          <w:color w:val="231F20"/>
        </w:rPr>
        <w:t>contados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partir de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entrada en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vigor.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Tercero</w:t>
      </w:r>
      <w:r>
        <w:rPr>
          <w:color w:val="231F20"/>
          <w:spacing w:val="-3"/>
        </w:rPr>
        <w:t>.-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ciudadana,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90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establecerán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mecanismos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apoyo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ciudadanos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buscan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iniciativas.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</w:rPr>
        <w:t>México,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D.F.,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2014.-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Raúl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1"/>
        </w:rPr>
        <w:t>Cervantes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Andrade</w:t>
      </w:r>
      <w:r>
        <w:rPr>
          <w:color w:val="231F20"/>
          <w:spacing w:val="-1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27"/>
        </w:rPr>
        <w:t xml:space="preserve"> </w:t>
      </w:r>
      <w:r>
        <w:rPr>
          <w:b/>
          <w:bCs/>
          <w:color w:val="231F20"/>
          <w:spacing w:val="-1"/>
        </w:rPr>
        <w:t>José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González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Morfín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14"/>
        </w:rPr>
        <w:t xml:space="preserve"> </w:t>
      </w:r>
      <w:r>
        <w:rPr>
          <w:b/>
          <w:bCs/>
          <w:color w:val="231F20"/>
        </w:rPr>
        <w:t>María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</w:rPr>
        <w:t>Elena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Barrera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3"/>
        </w:rPr>
        <w:t>Tapia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  <w:spacing w:val="-1"/>
        </w:rPr>
        <w:t>Javier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Orozco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Gómez</w:t>
      </w:r>
      <w:r>
        <w:rPr>
          <w:color w:val="231F20"/>
          <w:spacing w:val="-1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Rúbricas.”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89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debida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observancia,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expido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Residencia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Ciudad 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Distrito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2014.-</w:t>
      </w:r>
      <w:r>
        <w:rPr>
          <w:color w:val="231F20"/>
          <w:spacing w:val="-9"/>
        </w:rPr>
        <w:t xml:space="preserve"> </w:t>
      </w:r>
      <w:r>
        <w:rPr>
          <w:b/>
          <w:bCs/>
          <w:color w:val="231F20"/>
        </w:rPr>
        <w:t>Enrique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Peña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Nieto.-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</w:rPr>
        <w:t>Rúbrica</w:t>
      </w:r>
      <w:r>
        <w:rPr>
          <w:color w:val="231F20"/>
        </w:rPr>
        <w:t>.-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 Secretario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Gobernación,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231F20"/>
        </w:rPr>
        <w:t>Miguel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Ángel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Osorio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Chong</w:t>
      </w:r>
      <w:r>
        <w:rPr>
          <w:color w:val="231F20"/>
          <w:spacing w:val="-1"/>
        </w:rPr>
        <w:t>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Rú</w:t>
      </w:r>
      <w:r>
        <w:rPr>
          <w:color w:val="231F20"/>
        </w:rPr>
        <w:t>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59"/>
        </w:tabs>
        <w:kinsoku w:val="0"/>
        <w:overflowPunct w:val="0"/>
        <w:spacing w:line="220" w:lineRule="exact"/>
        <w:ind w:left="110" w:right="11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2015,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18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mayo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2015,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reforma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104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</w:t>
      </w:r>
      <w:r>
        <w:rPr>
          <w:b/>
          <w:bCs/>
          <w:color w:val="231F20"/>
          <w:spacing w:val="-1"/>
        </w:rPr>
        <w:t>nico</w:t>
      </w:r>
      <w:r>
        <w:rPr>
          <w:color w:val="231F20"/>
          <w:spacing w:val="-1"/>
        </w:rPr>
        <w:t>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ind w:left="0" w:firstLine="0"/>
      </w:pP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5" w:firstLine="0"/>
        <w:jc w:val="both"/>
        <w:rPr>
          <w:color w:val="000000"/>
        </w:rPr>
      </w:pPr>
      <w:r>
        <w:rPr>
          <w:color w:val="231F20"/>
          <w:spacing w:val="-1"/>
        </w:rPr>
        <w:t>México,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F.,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2015.-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Miguel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Barbosa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Huerta,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Dip.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Julio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César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Moreno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Rivera,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Sen.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María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Elena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Barrera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Tapia,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Secretaria.-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Rúbrica.- Dip. Merilyn Gómez Pozos, Secretaria.- Rúbrica.</w:t>
      </w: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5" w:firstLine="0"/>
        <w:jc w:val="both"/>
        <w:rPr>
          <w:color w:val="000000"/>
        </w:rPr>
        <w:sectPr w:rsidR="00000000">
          <w:headerReference w:type="even" r:id="rId41"/>
          <w:headerReference w:type="default" r:id="rId42"/>
          <w:footerReference w:type="even" r:id="rId43"/>
          <w:footerReference w:type="default" r:id="rId44"/>
          <w:pgSz w:w="10210" w:h="14180"/>
          <w:pgMar w:top="740" w:right="900" w:bottom="280" w:left="1420" w:header="0" w:footer="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tulo1"/>
        <w:numPr>
          <w:ilvl w:val="0"/>
          <w:numId w:val="3"/>
        </w:numPr>
        <w:tabs>
          <w:tab w:val="left" w:pos="432"/>
        </w:tabs>
        <w:kinsoku w:val="0"/>
        <w:overflowPunct w:val="0"/>
        <w:spacing w:before="66" w:line="220" w:lineRule="exact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DECRETO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febrero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2016,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marzo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2016,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47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55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b/>
          <w:bCs/>
          <w:color w:val="231F20"/>
        </w:rPr>
        <w:t xml:space="preserve">Primero.-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vigor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siguiente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 </w:t>
      </w: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tabs>
          <w:tab w:val="left" w:pos="4515"/>
        </w:tabs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</w:rPr>
        <w:t>Segundo.-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60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presente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Decreto,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hará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modifi</w:t>
      </w:r>
      <w:r>
        <w:rPr>
          <w:color w:val="231F20"/>
          <w:spacing w:val="2"/>
        </w:rPr>
        <w:tab/>
        <w:t>correspondientes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Estatuto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Administrativa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Carrera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107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5" w:firstLine="0"/>
        <w:jc w:val="both"/>
        <w:rPr>
          <w:color w:val="000000"/>
        </w:rPr>
      </w:pPr>
      <w:r>
        <w:rPr>
          <w:color w:val="231F20"/>
        </w:rPr>
        <w:t>Ciudad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febrero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2016.-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José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Jesús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Zambrano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Grijalva</w:t>
      </w:r>
      <w:r>
        <w:rPr>
          <w:color w:val="231F20"/>
          <w:spacing w:val="-1"/>
        </w:rPr>
        <w:t>,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2"/>
        </w:rPr>
        <w:t>Presidente.-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Rúbrica.-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Sen.</w:t>
      </w:r>
      <w:r>
        <w:rPr>
          <w:color w:val="231F20"/>
          <w:spacing w:val="35"/>
        </w:rPr>
        <w:t xml:space="preserve"> </w:t>
      </w:r>
      <w:r>
        <w:rPr>
          <w:b/>
          <w:bCs/>
          <w:color w:val="231F20"/>
          <w:spacing w:val="2"/>
        </w:rPr>
        <w:t>Roberto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Gil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2"/>
        </w:rPr>
        <w:t>Zuarth</w:t>
      </w:r>
      <w:r>
        <w:rPr>
          <w:color w:val="231F20"/>
          <w:spacing w:val="2"/>
        </w:rPr>
        <w:t>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Presidente.-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Rúbrica.-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Dip.</w:t>
      </w:r>
      <w:r>
        <w:rPr>
          <w:color w:val="231F20"/>
          <w:spacing w:val="35"/>
        </w:rPr>
        <w:t xml:space="preserve"> </w:t>
      </w:r>
      <w:r>
        <w:rPr>
          <w:b/>
          <w:bCs/>
          <w:color w:val="231F20"/>
          <w:spacing w:val="3"/>
        </w:rPr>
        <w:t>Ana</w:t>
      </w:r>
      <w:r>
        <w:rPr>
          <w:b/>
          <w:bCs/>
          <w:color w:val="231F20"/>
          <w:spacing w:val="82"/>
        </w:rPr>
        <w:t xml:space="preserve"> </w:t>
      </w:r>
      <w:r>
        <w:rPr>
          <w:b/>
          <w:bCs/>
          <w:color w:val="231F20"/>
          <w:spacing w:val="-1"/>
        </w:rPr>
        <w:t>Guadalupe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Perea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Santos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Secretaria.-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César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Octavio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Pedroza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Gaitán</w:t>
      </w:r>
      <w:r>
        <w:rPr>
          <w:color w:val="231F20"/>
          <w:spacing w:val="-1"/>
        </w:rPr>
        <w:t>,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Secretario.- Rú</w:t>
      </w:r>
      <w:r>
        <w:rPr>
          <w:color w:val="231F20"/>
        </w:rPr>
        <w:t>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2"/>
        </w:numPr>
        <w:tabs>
          <w:tab w:val="left" w:pos="441"/>
        </w:tabs>
        <w:kinsoku w:val="0"/>
        <w:overflowPunct w:val="0"/>
        <w:spacing w:line="220" w:lineRule="exact"/>
        <w:ind w:right="10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2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septiembre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2016,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Federación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octubre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2016,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X,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recorriéndose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actuales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fracciones,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39;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deroga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40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b/>
          <w:bCs/>
          <w:color w:val="231F20"/>
        </w:rPr>
        <w:t xml:space="preserve">Primero.-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vigor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siguiente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 </w:t>
      </w:r>
      <w:r>
        <w:rPr>
          <w:color w:val="231F20"/>
          <w:spacing w:val="-1"/>
        </w:rPr>
        <w:t>publicación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color w:val="231F20"/>
        </w:rPr>
        <w:t>el 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Segundo.-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mesa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directiva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Diputados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hubiera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turnado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Distrito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previo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1"/>
        </w:rPr>
        <w:t>entenderán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materias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resolver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México.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mismo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sucederá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trámites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sobre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administrativos,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financieros,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materiales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humanos,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así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distintos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asuntos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desarrolle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estén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sujetos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dictamen.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7" w:firstLine="0"/>
        <w:jc w:val="both"/>
        <w:rPr>
          <w:color w:val="000000"/>
        </w:rPr>
      </w:pPr>
      <w:r>
        <w:rPr>
          <w:color w:val="231F20"/>
          <w:spacing w:val="-2"/>
        </w:rPr>
        <w:t>Ciudad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México,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septiembre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2016.-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Dip.</w:t>
      </w:r>
      <w:r>
        <w:rPr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Edmundo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Javier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Bolaños</w:t>
      </w:r>
      <w:r>
        <w:rPr>
          <w:b/>
          <w:bCs/>
          <w:color w:val="231F20"/>
          <w:spacing w:val="-25"/>
        </w:rPr>
        <w:t xml:space="preserve"> </w:t>
      </w:r>
      <w:r>
        <w:rPr>
          <w:b/>
          <w:bCs/>
          <w:color w:val="231F20"/>
          <w:spacing w:val="-2"/>
        </w:rPr>
        <w:t>Aguilar</w:t>
      </w:r>
      <w:r>
        <w:rPr>
          <w:color w:val="231F20"/>
          <w:spacing w:val="-2"/>
        </w:rPr>
        <w:t>,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1"/>
        </w:rPr>
        <w:t>Presidente.-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Rúbrica.-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Sen.</w:t>
      </w:r>
      <w:r>
        <w:rPr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Pablo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1"/>
        </w:rPr>
        <w:t>Escudero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1"/>
        </w:rPr>
        <w:t>Morales</w:t>
      </w:r>
      <w:r>
        <w:rPr>
          <w:color w:val="231F20"/>
          <w:spacing w:val="1"/>
        </w:rPr>
        <w:t>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Presidente.-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Rúbrica.-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Dip.</w:t>
      </w:r>
      <w:r>
        <w:rPr>
          <w:color w:val="231F20"/>
          <w:spacing w:val="103"/>
        </w:rPr>
        <w:t xml:space="preserve"> </w:t>
      </w:r>
      <w:r>
        <w:rPr>
          <w:b/>
          <w:bCs/>
          <w:color w:val="231F20"/>
          <w:spacing w:val="-3"/>
        </w:rPr>
        <w:t>Verónica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Delgadillo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García</w:t>
      </w:r>
      <w:r>
        <w:rPr>
          <w:color w:val="231F20"/>
          <w:spacing w:val="-1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7"/>
        </w:rPr>
        <w:t xml:space="preserve"> </w:t>
      </w:r>
      <w:r>
        <w:rPr>
          <w:b/>
          <w:bCs/>
          <w:color w:val="231F20"/>
        </w:rPr>
        <w:t>María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Elena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Barrera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3"/>
        </w:rPr>
        <w:t>Tapia</w:t>
      </w:r>
      <w:r>
        <w:rPr>
          <w:color w:val="231F20"/>
          <w:spacing w:val="-3"/>
        </w:rPr>
        <w:t>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Secretaria.- Rúbrica.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25"/>
          <w:szCs w:val="25"/>
        </w:rPr>
      </w:pPr>
    </w:p>
    <w:p w:rsidR="00000000" w:rsidRDefault="00AA69CF">
      <w:pPr>
        <w:pStyle w:val="Ttulo1"/>
        <w:numPr>
          <w:ilvl w:val="0"/>
          <w:numId w:val="2"/>
        </w:numPr>
        <w:tabs>
          <w:tab w:val="left" w:pos="429"/>
        </w:tabs>
        <w:kinsoku w:val="0"/>
        <w:overflowPunct w:val="0"/>
        <w:spacing w:line="220" w:lineRule="exact"/>
        <w:ind w:right="10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2"/>
        </w:rPr>
        <w:t>DECRETO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2016,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2016,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artículos140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141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</w:rPr>
        <w:t>Primero.</w:t>
      </w:r>
      <w:r>
        <w:rPr>
          <w:b/>
          <w:bCs/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4" w:firstLine="0"/>
        <w:jc w:val="both"/>
        <w:rPr>
          <w:color w:val="000000"/>
        </w:rPr>
      </w:pPr>
      <w:r>
        <w:rPr>
          <w:b/>
          <w:bCs/>
          <w:color w:val="231F20"/>
        </w:rPr>
        <w:t>Segundo.</w:t>
      </w:r>
      <w:r>
        <w:rPr>
          <w:b/>
          <w:bCs/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contará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90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naturales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elaboración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los </w:t>
      </w:r>
      <w:r>
        <w:rPr>
          <w:color w:val="231F20"/>
          <w:spacing w:val="-1"/>
        </w:rPr>
        <w:t>lineamientos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Bicamaral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Canal,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serán</w:t>
      </w:r>
      <w:r>
        <w:rPr>
          <w:color w:val="231F20"/>
          <w:spacing w:val="-1"/>
        </w:rPr>
        <w:t xml:space="preserve"> aplicables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Tercero.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mesas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directivas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en</w:t>
      </w:r>
    </w:p>
    <w:p w:rsidR="00000000" w:rsidRDefault="00AA69CF">
      <w:pPr>
        <w:pStyle w:val="Textoindependiente"/>
        <w:kinsoku w:val="0"/>
        <w:overflowPunct w:val="0"/>
        <w:ind w:left="100" w:firstLine="0"/>
        <w:jc w:val="both"/>
        <w:rPr>
          <w:color w:val="000000"/>
        </w:rPr>
        <w:sectPr w:rsidR="00000000">
          <w:headerReference w:type="even" r:id="rId45"/>
          <w:headerReference w:type="default" r:id="rId46"/>
          <w:footerReference w:type="even" r:id="rId47"/>
          <w:footerReference w:type="default" r:id="rId48"/>
          <w:pgSz w:w="10210" w:h="14180"/>
          <w:pgMar w:top="740" w:right="1420" w:bottom="280" w:left="920" w:header="0" w:footer="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66"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  <w:spacing w:val="-1"/>
        </w:rPr>
        <w:lastRenderedPageBreak/>
        <w:t>ejercicio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concede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Estados-Unidos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harán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previsiones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presupuestales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asignar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 recursos</w:t>
      </w:r>
      <w:r>
        <w:rPr>
          <w:color w:val="231F20"/>
          <w:spacing w:val="-1"/>
        </w:rPr>
        <w:t xml:space="preserve"> necesarios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cumplimiento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6" w:firstLine="0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Cuarto.</w:t>
      </w:r>
      <w:r>
        <w:rPr>
          <w:b/>
          <w:bCs/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unidades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administración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ambas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Cámaras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deberán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realizar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88"/>
        </w:rPr>
        <w:t xml:space="preserve"> </w:t>
      </w:r>
      <w:r>
        <w:rPr>
          <w:color w:val="231F20"/>
          <w:spacing w:val="-1"/>
        </w:rPr>
        <w:t>gestiones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Hacienda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Crédito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Público,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programa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presupuestario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Ramo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Autónomo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01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difusión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legislativas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Canal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Televisión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del</w:t>
      </w:r>
      <w:r>
        <w:rPr>
          <w:color w:val="231F20"/>
          <w:spacing w:val="10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Mexicanos;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tenga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objeto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fuente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financieros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desarrollo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operación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Canal,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acreditar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 capacidad financiera.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</w:rPr>
        <w:t>Quinto.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servidores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laboran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Canal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elevisión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preservan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derechos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nombramientos,</w:t>
      </w:r>
      <w:r>
        <w:rPr>
          <w:color w:val="231F20"/>
        </w:rPr>
        <w:t xml:space="preserve"> cargos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responsabilidades.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110" w:firstLine="0"/>
        <w:jc w:val="both"/>
        <w:rPr>
          <w:color w:val="000000"/>
        </w:rPr>
      </w:pPr>
      <w:r>
        <w:rPr>
          <w:b/>
          <w:bCs/>
          <w:color w:val="231F20"/>
        </w:rPr>
        <w:t>Sexto.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</w:rPr>
        <w:t>Queda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aquello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oponga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6" w:firstLine="0"/>
        <w:jc w:val="both"/>
        <w:rPr>
          <w:color w:val="000000"/>
        </w:rPr>
      </w:pPr>
      <w:r>
        <w:rPr>
          <w:color w:val="231F20"/>
          <w:spacing w:val="-1"/>
        </w:rPr>
        <w:t>Ciudad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</w:t>
      </w:r>
      <w:r>
        <w:rPr>
          <w:color w:val="231F20"/>
          <w:spacing w:val="-1"/>
        </w:rPr>
        <w:t>éxico,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2016.-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Edmundo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Javier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Bolaños</w:t>
      </w:r>
      <w:r>
        <w:rPr>
          <w:b/>
          <w:bCs/>
          <w:color w:val="231F20"/>
          <w:spacing w:val="-22"/>
        </w:rPr>
        <w:t xml:space="preserve"> </w:t>
      </w:r>
      <w:r>
        <w:rPr>
          <w:b/>
          <w:bCs/>
          <w:color w:val="231F20"/>
          <w:spacing w:val="-3"/>
        </w:rPr>
        <w:t>Aguilar,</w:t>
      </w:r>
      <w:r>
        <w:rPr>
          <w:b/>
          <w:bCs/>
          <w:color w:val="231F20"/>
          <w:spacing w:val="37"/>
        </w:rPr>
        <w:t xml:space="preserve"> </w:t>
      </w:r>
      <w:r>
        <w:rPr>
          <w:color w:val="231F20"/>
          <w:spacing w:val="1"/>
        </w:rPr>
        <w:t>Presidente.-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Rúbrica.-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Sen.</w:t>
      </w:r>
      <w:r>
        <w:rPr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Pablo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1"/>
        </w:rPr>
        <w:t>Escudero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1"/>
        </w:rPr>
        <w:t>Morales</w:t>
      </w:r>
      <w:r>
        <w:rPr>
          <w:color w:val="231F20"/>
          <w:spacing w:val="1"/>
        </w:rPr>
        <w:t>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Presidente.-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Rúbrica.-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Dip.</w:t>
      </w:r>
      <w:r>
        <w:rPr>
          <w:color w:val="231F20"/>
          <w:spacing w:val="103"/>
        </w:rPr>
        <w:t xml:space="preserve"> </w:t>
      </w:r>
      <w:r>
        <w:rPr>
          <w:b/>
          <w:bCs/>
          <w:color w:val="231F20"/>
        </w:rPr>
        <w:t>Ernestina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</w:rPr>
        <w:t>Godoy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Ramos</w:t>
      </w:r>
      <w:r>
        <w:rPr>
          <w:color w:val="231F20"/>
          <w:spacing w:val="-1"/>
        </w:rPr>
        <w:t>.-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16"/>
        </w:rPr>
        <w:t xml:space="preserve"> </w:t>
      </w:r>
      <w:r>
        <w:rPr>
          <w:b/>
          <w:bCs/>
          <w:color w:val="231F20"/>
        </w:rPr>
        <w:t>María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</w:rPr>
        <w:t>Elena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Barrera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  <w:spacing w:val="-3"/>
        </w:rPr>
        <w:t>Tapia</w:t>
      </w:r>
      <w:r>
        <w:rPr>
          <w:color w:val="231F20"/>
          <w:spacing w:val="-3"/>
        </w:rPr>
        <w:t>.-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Secretaria.- 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2"/>
        </w:numPr>
        <w:tabs>
          <w:tab w:val="left" w:pos="460"/>
        </w:tabs>
        <w:kinsoku w:val="0"/>
        <w:overflowPunct w:val="0"/>
        <w:spacing w:line="220" w:lineRule="exact"/>
        <w:ind w:left="110" w:right="116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2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2016,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Federación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enero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2017,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20,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2,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j);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34,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34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Bis,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numerales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2;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adicionan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Capítulo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Octavo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denominado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“De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Designación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Titulares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Órganos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Internos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Constitucionales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Autónomos”,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conformado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Sección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Primera,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denominada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“De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Naturaleza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Constitucional”,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Sección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denominada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Proceso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Designación”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Tercera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denominada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Responsabilidad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Titulares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Control”,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comprende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57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Bis;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57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57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Quáter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657" w:right="664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b/>
          <w:bCs/>
          <w:color w:val="231F20"/>
        </w:rPr>
        <w:t>Primero.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</w:rPr>
        <w:t>Segundo.</w:t>
      </w:r>
      <w:r>
        <w:rPr>
          <w:b/>
          <w:bCs/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180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publicaci</w:t>
      </w:r>
      <w:r>
        <w:rPr>
          <w:color w:val="231F20"/>
          <w:spacing w:val="-1"/>
        </w:rPr>
        <w:t>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iniciará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procesos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Órganos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organismos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ejerzan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pú</w:t>
      </w:r>
      <w:r>
        <w:rPr>
          <w:color w:val="231F20"/>
        </w:rPr>
        <w:t>blicos del Presupuesto de Egresos de la Federación previstos en este 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color w:val="231F20"/>
          <w:spacing w:val="-1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excepción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titulares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órganos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internos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los organismos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 que la Constitución</w:t>
      </w:r>
      <w:r>
        <w:rPr>
          <w:color w:val="231F20"/>
        </w:rPr>
        <w:t xml:space="preserve"> Política</w:t>
      </w:r>
      <w:r>
        <w:rPr>
          <w:color w:val="231F20"/>
          <w:spacing w:val="-1"/>
        </w:rPr>
        <w:t xml:space="preserve"> de los </w:t>
      </w:r>
      <w:r>
        <w:rPr>
          <w:color w:val="231F20"/>
        </w:rPr>
        <w:t>Estados</w:t>
      </w:r>
      <w:r>
        <w:rPr>
          <w:color w:val="231F20"/>
          <w:spacing w:val="-1"/>
        </w:rPr>
        <w:t xml:space="preserve"> Unidos </w:t>
      </w:r>
      <w:r>
        <w:rPr>
          <w:color w:val="231F20"/>
        </w:rPr>
        <w:t>Mexicanos</w:t>
      </w:r>
      <w:r>
        <w:rPr>
          <w:color w:val="231F20"/>
          <w:spacing w:val="-1"/>
        </w:rPr>
        <w:t xml:space="preserve"> les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ejercen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encontraban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reforman,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adicionan,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derogan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diversas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Política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materia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combate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corrupción,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publicado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continuarán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encargo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fueron</w:t>
      </w:r>
      <w:r>
        <w:rPr>
          <w:color w:val="231F20"/>
          <w:spacing w:val="-1"/>
        </w:rPr>
        <w:t xml:space="preserve"> nombrados.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Tercero</w:t>
      </w:r>
      <w:r>
        <w:rPr>
          <w:color w:val="231F20"/>
          <w:spacing w:val="-3"/>
        </w:rPr>
        <w:t xml:space="preserve">. </w:t>
      </w:r>
      <w:r>
        <w:rPr>
          <w:color w:val="231F20"/>
          <w:spacing w:val="-1"/>
        </w:rPr>
        <w:t>Los ó</w:t>
      </w:r>
      <w:r>
        <w:rPr>
          <w:color w:val="231F20"/>
          <w:spacing w:val="-1"/>
        </w:rPr>
        <w:t xml:space="preserve">rganos de gobierno de los organismos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que la Constitución </w:t>
      </w:r>
      <w:r>
        <w:rPr>
          <w:color w:val="231F20"/>
        </w:rPr>
        <w:t>Política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autonomía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ejercen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Egresos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ochenta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días,</w:t>
      </w: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118" w:firstLine="0"/>
        <w:jc w:val="both"/>
        <w:rPr>
          <w:color w:val="000000"/>
        </w:rPr>
        <w:sectPr w:rsidR="00000000">
          <w:headerReference w:type="even" r:id="rId49"/>
          <w:headerReference w:type="default" r:id="rId50"/>
          <w:footerReference w:type="even" r:id="rId51"/>
          <w:footerReference w:type="default" r:id="rId52"/>
          <w:pgSz w:w="10210" w:h="14180"/>
          <w:pgMar w:top="740" w:right="900" w:bottom="280" w:left="1420" w:header="0" w:footer="0" w:gutter="0"/>
          <w:cols w:space="720" w:equalWidth="0">
            <w:col w:w="7890"/>
          </w:cols>
          <w:noEndnote/>
        </w:sectPr>
      </w:pPr>
    </w:p>
    <w:p w:rsidR="00000000" w:rsidRDefault="00AA69CF">
      <w:pPr>
        <w:pStyle w:val="Textoindependiente"/>
        <w:kinsoku w:val="0"/>
        <w:overflowPunct w:val="0"/>
        <w:spacing w:before="66" w:line="220" w:lineRule="exact"/>
        <w:ind w:left="100" w:right="109" w:firstLine="0"/>
        <w:jc w:val="both"/>
        <w:rPr>
          <w:color w:val="000000"/>
        </w:rPr>
      </w:pPr>
      <w:r>
        <w:rPr>
          <w:color w:val="231F20"/>
        </w:rPr>
        <w:lastRenderedPageBreak/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publicación 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Decreto, para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armonizar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normatividad interna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5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Cuarto.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humanos,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financieros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materiales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actualmente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encuentran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asignados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Contralorías,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entenderán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asignados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Órganos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Internos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Control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 que se refiere el presente 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5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Quinto.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referencias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relativas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Responsabilidades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entenderán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Administrativas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Servidores Públicos</w:t>
      </w:r>
      <w:r>
        <w:rPr>
          <w:color w:val="231F20"/>
          <w:spacing w:val="-1"/>
        </w:rPr>
        <w:t xml:space="preserve"> hasta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ordenamiento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abrogue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julio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2017.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Sexto.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procedimientos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administrativos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iniciados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autoridades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federales</w:t>
      </w:r>
      <w:r>
        <w:rPr>
          <w:color w:val="231F20"/>
          <w:spacing w:val="109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anterioridad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entrada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concluidos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disposiciones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aplicables</w:t>
      </w:r>
      <w:r>
        <w:rPr>
          <w:color w:val="231F20"/>
        </w:rPr>
        <w:t xml:space="preserve"> vigentes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inicio.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9" w:firstLine="0"/>
        <w:jc w:val="both"/>
        <w:rPr>
          <w:color w:val="000000"/>
        </w:rPr>
      </w:pPr>
      <w:r>
        <w:rPr>
          <w:b/>
          <w:bCs/>
          <w:color w:val="231F20"/>
        </w:rPr>
        <w:t>Séptimo.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plazo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ochenta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días,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armonizar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legislación</w:t>
      </w:r>
      <w:r>
        <w:rPr>
          <w:color w:val="231F20"/>
        </w:rPr>
        <w:t xml:space="preserve"> conforme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color w:val="231F20"/>
          <w:spacing w:val="-1"/>
        </w:rPr>
        <w:t>Ciudad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Mé</w:t>
      </w:r>
      <w:r>
        <w:rPr>
          <w:color w:val="231F20"/>
          <w:spacing w:val="-1"/>
        </w:rPr>
        <w:t>xico,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diciembre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2016.-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Edmundo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Javier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Bolaños</w:t>
      </w:r>
      <w:r>
        <w:rPr>
          <w:b/>
          <w:bCs/>
          <w:color w:val="231F20"/>
          <w:spacing w:val="-22"/>
        </w:rPr>
        <w:t xml:space="preserve"> </w:t>
      </w:r>
      <w:r>
        <w:rPr>
          <w:b/>
          <w:bCs/>
          <w:color w:val="231F20"/>
          <w:spacing w:val="-3"/>
        </w:rPr>
        <w:t>Aguilar,</w:t>
      </w:r>
      <w:r>
        <w:rPr>
          <w:b/>
          <w:bCs/>
          <w:color w:val="231F20"/>
          <w:spacing w:val="37"/>
        </w:rPr>
        <w:t xml:space="preserve"> </w:t>
      </w:r>
      <w:r>
        <w:rPr>
          <w:color w:val="231F20"/>
          <w:spacing w:val="-3"/>
        </w:rPr>
        <w:t>Presidente.-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Sen.</w:t>
      </w:r>
      <w:r>
        <w:rPr>
          <w:color w:val="231F20"/>
          <w:spacing w:val="-22"/>
        </w:rPr>
        <w:t xml:space="preserve"> </w:t>
      </w:r>
      <w:r>
        <w:rPr>
          <w:b/>
          <w:bCs/>
          <w:color w:val="231F20"/>
          <w:spacing w:val="-3"/>
        </w:rPr>
        <w:t>Pablo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Escudero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Morales</w:t>
      </w:r>
      <w:r>
        <w:rPr>
          <w:color w:val="231F20"/>
          <w:spacing w:val="-3"/>
        </w:rPr>
        <w:t>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Presidente.-</w:t>
      </w:r>
      <w:r>
        <w:rPr>
          <w:color w:val="231F20"/>
          <w:spacing w:val="-22"/>
        </w:rPr>
        <w:t xml:space="preserve"> </w:t>
      </w:r>
      <w:r>
        <w:rPr>
          <w:b/>
          <w:bCs/>
          <w:color w:val="231F20"/>
          <w:spacing w:val="-3"/>
        </w:rPr>
        <w:t>Dip.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Ernestina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Godoy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Ramos</w:t>
      </w:r>
      <w:r>
        <w:rPr>
          <w:color w:val="231F20"/>
          <w:spacing w:val="-3"/>
        </w:rPr>
        <w:t>,</w:t>
      </w:r>
      <w:r>
        <w:rPr>
          <w:color w:val="231F20"/>
          <w:spacing w:val="60"/>
          <w:w w:val="99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</w:rPr>
        <w:t>María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Elena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Barrera </w:t>
      </w:r>
      <w:r>
        <w:rPr>
          <w:b/>
          <w:bCs/>
          <w:color w:val="231F20"/>
          <w:spacing w:val="-3"/>
        </w:rPr>
        <w:t>Tapia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Rúbricas.”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dispuesto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89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debida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observancia,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expido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Residencia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Ciudad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México,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veinticuatro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enero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diecisiete.-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Enrique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Peña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Nieto</w:t>
      </w:r>
      <w:r>
        <w:rPr>
          <w:color w:val="231F20"/>
          <w:spacing w:val="-1"/>
        </w:rPr>
        <w:t>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Gobernación,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231F20"/>
        </w:rPr>
        <w:t>Miguel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Ángel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Osorio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Chong</w:t>
      </w:r>
      <w:r>
        <w:rPr>
          <w:color w:val="231F20"/>
          <w:spacing w:val="-1"/>
        </w:rPr>
        <w:t>.-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2"/>
        </w:numPr>
        <w:tabs>
          <w:tab w:val="left" w:pos="455"/>
        </w:tabs>
        <w:kinsoku w:val="0"/>
        <w:overflowPunct w:val="0"/>
        <w:spacing w:line="220" w:lineRule="exact"/>
        <w:ind w:right="107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2"/>
        </w:rPr>
        <w:t>DECRETO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abril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2017,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Federación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mayo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2017,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reforman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9;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22,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2;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23,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3;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62,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3;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66,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f);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67,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f);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90,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numeral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042" w:right="2050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b/>
          <w:bCs/>
          <w:color w:val="231F20"/>
        </w:rPr>
        <w:t>PRIMERO.</w:t>
      </w:r>
      <w:r>
        <w:rPr>
          <w:b/>
          <w:bCs/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00" w:firstLine="0"/>
        <w:jc w:val="both"/>
        <w:rPr>
          <w:color w:val="000000"/>
        </w:rPr>
      </w:pPr>
      <w:r>
        <w:rPr>
          <w:color w:val="231F20"/>
        </w:rPr>
        <w:t>el Diario Oficial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</w:rPr>
        <w:t>SEGUNDO.</w:t>
      </w:r>
      <w:r>
        <w:rPr>
          <w:b/>
          <w:bCs/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Directiva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hubiera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turnado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Distrito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previo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presente </w:t>
      </w:r>
      <w:r>
        <w:rPr>
          <w:color w:val="231F20"/>
          <w:spacing w:val="-2"/>
        </w:rPr>
        <w:t>Decreto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entenderán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materias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resolver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Ciudad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México.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 mismo sucederá con todos los trámites sobre recursos administrativos, financieros, materiales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humanos,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distintos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desarrolle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estén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dictamen.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b/>
          <w:bCs/>
          <w:color w:val="231F20"/>
        </w:rPr>
        <w:t>TERCERO.</w:t>
      </w:r>
      <w:r>
        <w:rPr>
          <w:b/>
          <w:bCs/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integración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Ciudad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México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República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tenía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Distrito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previo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entrada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vigor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Decreto.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</w:pPr>
      <w:r>
        <w:rPr>
          <w:color w:val="231F20"/>
        </w:rPr>
        <w:t>Ciudad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México,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2017.-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Sen. </w:t>
      </w:r>
      <w:r>
        <w:rPr>
          <w:b/>
          <w:bCs/>
          <w:color w:val="231F20"/>
        </w:rPr>
        <w:t>Pablo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Escudero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Morales</w:t>
      </w:r>
      <w:r>
        <w:rPr>
          <w:color w:val="231F20"/>
        </w:rPr>
        <w:t>, Presidente.- Rúbrica.- Dip.</w:t>
      </w:r>
      <w:r>
        <w:rPr>
          <w:color w:val="231F20"/>
          <w:spacing w:val="1"/>
        </w:rPr>
        <w:t xml:space="preserve"> </w:t>
      </w:r>
      <w:r>
        <w:rPr>
          <w:b/>
          <w:bCs/>
          <w:color w:val="231F20"/>
        </w:rPr>
        <w:t>María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</w:rPr>
        <w:t>Guadalupe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Murguía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Gutiérrez</w:t>
      </w:r>
      <w:r>
        <w:rPr>
          <w:color w:val="231F20"/>
          <w:spacing w:val="-1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Presidenta.-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Rúbrica.- Sen.</w:t>
      </w:r>
      <w:r>
        <w:rPr>
          <w:color w:val="231F20"/>
          <w:spacing w:val="1"/>
        </w:rPr>
        <w:t xml:space="preserve"> </w:t>
      </w:r>
      <w:r>
        <w:rPr>
          <w:b/>
          <w:bCs/>
          <w:color w:val="231F20"/>
        </w:rPr>
        <w:t>Itzel</w:t>
      </w:r>
      <w:r>
        <w:rPr>
          <w:b/>
          <w:bCs/>
          <w:color w:val="231F20"/>
          <w:spacing w:val="29"/>
          <w:w w:val="99"/>
        </w:rPr>
        <w:t xml:space="preserve"> </w:t>
      </w:r>
      <w:r>
        <w:rPr>
          <w:b/>
          <w:bCs/>
          <w:color w:val="231F20"/>
        </w:rPr>
        <w:t>Sarahí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  <w:spacing w:val="-1"/>
        </w:rPr>
        <w:t>Ríos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  <w:spacing w:val="-1"/>
        </w:rPr>
        <w:t>Mora</w:t>
      </w:r>
      <w:r>
        <w:rPr>
          <w:color w:val="231F20"/>
          <w:spacing w:val="-1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14"/>
        </w:rPr>
        <w:t xml:space="preserve"> </w:t>
      </w:r>
      <w:r>
        <w:rPr>
          <w:b/>
          <w:bCs/>
          <w:color w:val="231F20"/>
          <w:spacing w:val="-1"/>
        </w:rPr>
        <w:t>Ana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</w:rPr>
        <w:t>Guadalupe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</w:rPr>
        <w:t>Perea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</w:rPr>
        <w:t>Santos</w:t>
      </w:r>
      <w:r>
        <w:rPr>
          <w:color w:val="231F20"/>
        </w:rPr>
        <w:t>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Secretaria.- Rúbrica.</w:t>
      </w:r>
    </w:p>
    <w:p w:rsidR="00000000" w:rsidRDefault="00AA69CF">
      <w:pPr>
        <w:pStyle w:val="Textoindependiente"/>
        <w:kinsoku w:val="0"/>
        <w:overflowPunct w:val="0"/>
        <w:spacing w:line="220" w:lineRule="exact"/>
        <w:ind w:left="100" w:right="108" w:firstLine="0"/>
        <w:jc w:val="both"/>
        <w:rPr>
          <w:color w:val="000000"/>
        </w:rPr>
        <w:sectPr w:rsidR="00000000">
          <w:headerReference w:type="even" r:id="rId53"/>
          <w:headerReference w:type="default" r:id="rId54"/>
          <w:footerReference w:type="even" r:id="rId55"/>
          <w:footerReference w:type="default" r:id="rId56"/>
          <w:pgSz w:w="10210" w:h="14180"/>
          <w:pgMar w:top="740" w:right="1420" w:bottom="280" w:left="920" w:header="0" w:footer="0" w:gutter="0"/>
          <w:cols w:space="720" w:equalWidth="0">
            <w:col w:w="7870"/>
          </w:cols>
          <w:noEndnote/>
        </w:sectPr>
      </w:pPr>
    </w:p>
    <w:p w:rsidR="00000000" w:rsidRDefault="00AA69CF">
      <w:pPr>
        <w:pStyle w:val="Ttulo1"/>
        <w:numPr>
          <w:ilvl w:val="0"/>
          <w:numId w:val="1"/>
        </w:numPr>
        <w:tabs>
          <w:tab w:val="left" w:pos="460"/>
        </w:tabs>
        <w:kinsoku w:val="0"/>
        <w:overflowPunct w:val="0"/>
        <w:spacing w:before="66" w:line="220" w:lineRule="exact"/>
        <w:ind w:right="9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DECRETO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noviembre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Federación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diciembre de</w:t>
      </w:r>
      <w:r>
        <w:rPr>
          <w:color w:val="231F20"/>
          <w:spacing w:val="-1"/>
        </w:rPr>
        <w:t xml:space="preserve"> 2017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que </w:t>
      </w:r>
      <w:r>
        <w:rPr>
          <w:color w:val="231F20"/>
          <w:spacing w:val="-1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adiciona</w:t>
      </w:r>
      <w:r>
        <w:rPr>
          <w:color w:val="231F20"/>
        </w:rPr>
        <w:t xml:space="preserve"> un inciso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d)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106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Congres</w:t>
      </w:r>
      <w:r>
        <w:rPr>
          <w:color w:val="231F20"/>
          <w:spacing w:val="-1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872" w:right="2862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b/>
          <w:bCs/>
          <w:color w:val="231F20"/>
        </w:rPr>
        <w:t>Primero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98" w:firstLine="0"/>
        <w:jc w:val="both"/>
        <w:rPr>
          <w:color w:val="000000"/>
        </w:rPr>
      </w:pPr>
      <w:r>
        <w:rPr>
          <w:b/>
          <w:bCs/>
          <w:color w:val="231F20"/>
        </w:rPr>
        <w:t>Segundo.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60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Decreto,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los Servicios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Parlamentarios,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Técnicos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Senado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Estatuto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Servicio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Civil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Carrera.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98" w:firstLine="0"/>
        <w:jc w:val="both"/>
        <w:rPr>
          <w:color w:val="000000"/>
        </w:rPr>
      </w:pPr>
      <w:r>
        <w:rPr>
          <w:color w:val="231F20"/>
          <w:spacing w:val="1"/>
        </w:rPr>
        <w:t>Ciudad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México,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21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noviembre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2017.-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Sen.</w:t>
      </w:r>
      <w:r>
        <w:rPr>
          <w:color w:val="231F20"/>
          <w:spacing w:val="33"/>
        </w:rPr>
        <w:t xml:space="preserve"> </w:t>
      </w:r>
      <w:r>
        <w:rPr>
          <w:b/>
          <w:bCs/>
          <w:color w:val="231F20"/>
          <w:spacing w:val="1"/>
        </w:rPr>
        <w:t>Ernesto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1"/>
        </w:rPr>
        <w:t>Cordero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  <w:spacing w:val="1"/>
        </w:rPr>
        <w:t>Arroyo</w:t>
      </w:r>
      <w:r>
        <w:rPr>
          <w:color w:val="231F20"/>
          <w:spacing w:val="1"/>
        </w:rPr>
        <w:t>,</w:t>
      </w:r>
      <w:r>
        <w:rPr>
          <w:color w:val="231F20"/>
          <w:spacing w:val="76"/>
          <w:w w:val="99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Jorge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1"/>
        </w:rPr>
        <w:t>Carlos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Ramírez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1"/>
        </w:rPr>
        <w:t>Marín</w:t>
      </w:r>
      <w:r>
        <w:rPr>
          <w:color w:val="231F20"/>
          <w:spacing w:val="-1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Presidente.-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9"/>
        </w:rPr>
        <w:t xml:space="preserve"> </w:t>
      </w:r>
      <w:r>
        <w:rPr>
          <w:b/>
          <w:bCs/>
          <w:color w:val="231F20"/>
          <w:spacing w:val="-1"/>
        </w:rPr>
        <w:t>Lorena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Cuéllar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Cisneros</w:t>
      </w:r>
      <w:r>
        <w:rPr>
          <w:color w:val="231F20"/>
          <w:spacing w:val="-1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Secretaria.-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</w:t>
      </w:r>
      <w:r>
        <w:rPr>
          <w:b/>
          <w:bCs/>
          <w:color w:val="231F20"/>
          <w:spacing w:val="-1"/>
        </w:rPr>
        <w:t>aría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Eugenia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Ocampo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Bedolla</w:t>
      </w:r>
      <w:r>
        <w:rPr>
          <w:color w:val="231F20"/>
          <w:spacing w:val="-1"/>
        </w:rPr>
        <w:t>,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Secretaria.- 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1"/>
        </w:numPr>
        <w:tabs>
          <w:tab w:val="left" w:pos="436"/>
        </w:tabs>
        <w:kinsoku w:val="0"/>
        <w:overflowPunct w:val="0"/>
        <w:spacing w:line="220" w:lineRule="exact"/>
        <w:ind w:right="9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Federación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28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diciembre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2017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reforma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numeral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artículo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39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872" w:right="2862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Único.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publicación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</w:p>
    <w:p w:rsidR="00000000" w:rsidRDefault="00AA69CF">
      <w:pPr>
        <w:pStyle w:val="Textoindependiente"/>
        <w:kinsoku w:val="0"/>
        <w:overflowPunct w:val="0"/>
        <w:spacing w:line="225" w:lineRule="exact"/>
        <w:ind w:left="110" w:firstLine="0"/>
        <w:jc w:val="both"/>
        <w:rPr>
          <w:color w:val="000000"/>
        </w:rPr>
      </w:pP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98" w:firstLine="0"/>
        <w:jc w:val="both"/>
        <w:rPr>
          <w:color w:val="000000"/>
        </w:rPr>
      </w:pPr>
      <w:r>
        <w:rPr>
          <w:color w:val="231F20"/>
        </w:rPr>
        <w:t>Ciudad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2017.-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30"/>
        </w:rPr>
        <w:t xml:space="preserve"> </w:t>
      </w:r>
      <w:r>
        <w:rPr>
          <w:b/>
          <w:bCs/>
          <w:color w:val="231F20"/>
        </w:rPr>
        <w:t>Jorge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Carlos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Ramírez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Marín</w:t>
      </w:r>
      <w:r>
        <w:rPr>
          <w:color w:val="231F20"/>
        </w:rPr>
        <w:t>,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Ernesto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Cordero</w:t>
      </w:r>
      <w:r>
        <w:rPr>
          <w:b/>
          <w:bCs/>
          <w:color w:val="231F20"/>
          <w:spacing w:val="-22"/>
        </w:rPr>
        <w:t xml:space="preserve"> </w:t>
      </w:r>
      <w:r>
        <w:rPr>
          <w:b/>
          <w:bCs/>
          <w:color w:val="231F20"/>
          <w:spacing w:val="-1"/>
        </w:rPr>
        <w:t>Arroyo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María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</w:rPr>
        <w:t>Eugenia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</w:rPr>
        <w:t>Ocampo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Bedolla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Secretaria.-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Rosa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Adriana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Díaz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Lizama</w:t>
      </w:r>
      <w:r>
        <w:rPr>
          <w:color w:val="231F20"/>
          <w:spacing w:val="-1"/>
        </w:rPr>
        <w:t>,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Secretaria.- Rúbrica.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000000" w:rsidRDefault="00AA69CF">
      <w:pPr>
        <w:pStyle w:val="Ttulo1"/>
        <w:numPr>
          <w:ilvl w:val="0"/>
          <w:numId w:val="1"/>
        </w:numPr>
        <w:tabs>
          <w:tab w:val="left" w:pos="436"/>
        </w:tabs>
        <w:kinsoku w:val="0"/>
        <w:overflowPunct w:val="0"/>
        <w:spacing w:line="220" w:lineRule="exact"/>
        <w:ind w:right="98" w:firstLine="0"/>
        <w:jc w:val="both"/>
        <w:rPr>
          <w:b w:val="0"/>
          <w:bCs w:val="0"/>
          <w:color w:val="000000"/>
        </w:rPr>
      </w:pPr>
      <w:r>
        <w:rPr>
          <w:color w:val="231F20"/>
          <w:spacing w:val="-1"/>
        </w:rPr>
        <w:t>DECRETO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Federación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28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diciembre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2017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reforma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numeral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artículo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49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Mexicanos.</w:t>
      </w:r>
    </w:p>
    <w:p w:rsidR="00000000" w:rsidRDefault="00AA69CF">
      <w:pPr>
        <w:pStyle w:val="Textoindependiente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AA69CF">
      <w:pPr>
        <w:pStyle w:val="Textoindependiente"/>
        <w:kinsoku w:val="0"/>
        <w:overflowPunct w:val="0"/>
        <w:ind w:left="2872" w:right="2862" w:firstLine="0"/>
        <w:jc w:val="center"/>
        <w:rPr>
          <w:color w:val="000000"/>
        </w:rPr>
      </w:pPr>
      <w:r>
        <w:rPr>
          <w:b/>
          <w:bCs/>
          <w:color w:val="231F20"/>
          <w:spacing w:val="-1"/>
        </w:rPr>
        <w:t>TRANSITORIOS</w:t>
      </w:r>
    </w:p>
    <w:p w:rsidR="00000000" w:rsidRDefault="00AA69CF">
      <w:pPr>
        <w:pStyle w:val="Textoindependiente"/>
        <w:kinsoku w:val="0"/>
        <w:overflowPunct w:val="0"/>
        <w:spacing w:before="3"/>
        <w:ind w:left="0" w:firstLine="0"/>
        <w:rPr>
          <w:b/>
          <w:bCs/>
          <w:sz w:val="19"/>
          <w:szCs w:val="19"/>
        </w:rPr>
      </w:pPr>
    </w:p>
    <w:p w:rsidR="00000000" w:rsidRDefault="00AA69CF">
      <w:pPr>
        <w:pStyle w:val="Textoindependiente"/>
        <w:kinsoku w:val="0"/>
        <w:overflowPunct w:val="0"/>
        <w:spacing w:line="220" w:lineRule="exact"/>
        <w:ind w:left="110" w:right="98" w:firstLine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Único</w:t>
      </w:r>
      <w:r>
        <w:rPr>
          <w:color w:val="231F20"/>
          <w:spacing w:val="-1"/>
        </w:rPr>
        <w:t>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Diario Oficial de la Federación.</w:t>
      </w:r>
    </w:p>
    <w:p w:rsidR="00000000" w:rsidRDefault="00AA69CF">
      <w:pPr>
        <w:pStyle w:val="Textoindependiente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AA69CF" w:rsidRDefault="00AA69CF">
      <w:pPr>
        <w:pStyle w:val="Textoindependiente"/>
        <w:kinsoku w:val="0"/>
        <w:overflowPunct w:val="0"/>
        <w:spacing w:line="220" w:lineRule="exact"/>
        <w:ind w:left="110" w:right="98" w:firstLine="0"/>
        <w:jc w:val="both"/>
        <w:rPr>
          <w:color w:val="000000"/>
        </w:rPr>
      </w:pPr>
      <w:r>
        <w:rPr>
          <w:color w:val="231F20"/>
        </w:rPr>
        <w:t>Ciudad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México,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2017.-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Dip.</w:t>
      </w:r>
      <w:r>
        <w:rPr>
          <w:color w:val="231F20"/>
          <w:spacing w:val="30"/>
        </w:rPr>
        <w:t xml:space="preserve"> </w:t>
      </w:r>
      <w:r>
        <w:rPr>
          <w:b/>
          <w:bCs/>
          <w:color w:val="231F20"/>
        </w:rPr>
        <w:t>Jorge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Carlos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Ramírez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Marín</w:t>
      </w:r>
      <w:r>
        <w:rPr>
          <w:color w:val="231F20"/>
        </w:rPr>
        <w:t>,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Sen.</w:t>
      </w:r>
      <w:r>
        <w:rPr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Ernesto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2"/>
        </w:rPr>
        <w:t>Cordero</w:t>
      </w:r>
      <w:r>
        <w:rPr>
          <w:b/>
          <w:bCs/>
          <w:color w:val="231F20"/>
          <w:spacing w:val="-23"/>
        </w:rPr>
        <w:t xml:space="preserve"> </w:t>
      </w:r>
      <w:r>
        <w:rPr>
          <w:b/>
          <w:bCs/>
          <w:color w:val="231F20"/>
          <w:spacing w:val="-2"/>
        </w:rPr>
        <w:t>Arroyo</w:t>
      </w:r>
      <w:r>
        <w:rPr>
          <w:color w:val="231F20"/>
          <w:spacing w:val="-2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Rúbrica.-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Dip.</w:t>
      </w:r>
      <w:r>
        <w:rPr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Marco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Antonio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</w:rPr>
        <w:t>Aguilar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  <w:spacing w:val="-1"/>
        </w:rPr>
        <w:t>Yunes</w:t>
      </w:r>
      <w:r>
        <w:rPr>
          <w:color w:val="231F20"/>
          <w:spacing w:val="-1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Secretario.-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Rúbrica.-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Sen.</w:t>
      </w:r>
      <w:r>
        <w:rPr>
          <w:color w:val="231F20"/>
          <w:spacing w:val="28"/>
        </w:rPr>
        <w:t xml:space="preserve"> </w:t>
      </w:r>
      <w:r>
        <w:rPr>
          <w:b/>
          <w:bCs/>
          <w:color w:val="231F20"/>
        </w:rPr>
        <w:t>Rosa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</w:rPr>
        <w:t>Adriana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Díaz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Lizama</w:t>
      </w:r>
      <w:r>
        <w:rPr>
          <w:color w:val="231F20"/>
        </w:rPr>
        <w:t>,</w:t>
      </w:r>
      <w:r>
        <w:rPr>
          <w:color w:val="231F20"/>
          <w:spacing w:val="102"/>
          <w:w w:val="99"/>
        </w:rPr>
        <w:t xml:space="preserve"> </w:t>
      </w:r>
      <w:r>
        <w:rPr>
          <w:color w:val="231F20"/>
        </w:rPr>
        <w:t>Secretaria.- Rúbrica.</w:t>
      </w:r>
    </w:p>
    <w:sectPr w:rsidR="00AA69CF">
      <w:headerReference w:type="even" r:id="rId57"/>
      <w:headerReference w:type="default" r:id="rId58"/>
      <w:footerReference w:type="even" r:id="rId59"/>
      <w:footerReference w:type="default" r:id="rId60"/>
      <w:pgSz w:w="10210" w:h="14180"/>
      <w:pgMar w:top="740" w:right="920" w:bottom="280" w:left="14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CF" w:rsidRDefault="00AA69CF">
      <w:r>
        <w:separator/>
      </w:r>
    </w:p>
  </w:endnote>
  <w:endnote w:type="continuationSeparator" w:id="0">
    <w:p w:rsidR="00AA69CF" w:rsidRDefault="00A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8136890</wp:posOffset>
              </wp:positionV>
              <wp:extent cx="2616200" cy="1524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General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los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Estados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1"/>
                            </w:rPr>
                            <w:t>Unidos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Mexicanos.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pt;margin-top:640.7pt;width:20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General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de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los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Estados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pacing w:val="-1"/>
                      </w:rPr>
                      <w:t>Unidos</w:t>
                    </w:r>
                    <w:r>
                      <w:rPr>
                        <w:b/>
                        <w:bCs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Mexicanos.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8136890</wp:posOffset>
              </wp:positionV>
              <wp:extent cx="2616200" cy="1524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General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los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Estados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1"/>
                            </w:rPr>
                            <w:t>Unidos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Mexicanos.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pt;margin-top:640.7pt;width:206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1MrgIAALA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General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de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los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Estados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pacing w:val="-1"/>
                      </w:rPr>
                      <w:t>Unidos</w:t>
                    </w:r>
                    <w:r>
                      <w:rPr>
                        <w:b/>
                        <w:bCs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Mexicanos.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8081645</wp:posOffset>
              </wp:positionV>
              <wp:extent cx="2616200" cy="1524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General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los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Estados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1"/>
                            </w:rPr>
                            <w:t>Unidos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Mexicanos.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0pt;margin-top:636.35pt;width:206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53rQIAALA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General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de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los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Estados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pacing w:val="-1"/>
                      </w:rPr>
                      <w:t>Unidos</w:t>
                    </w:r>
                    <w:r>
                      <w:rPr>
                        <w:b/>
                        <w:bCs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Mexicanos.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8081645</wp:posOffset>
              </wp:positionV>
              <wp:extent cx="2616200" cy="1524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General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los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Estados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1"/>
                            </w:rPr>
                            <w:t>Unidos</w:t>
                          </w:r>
                          <w:r>
                            <w:rPr>
                              <w:b/>
                              <w:bCs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31F20"/>
                            </w:rPr>
                            <w:t>Mexicanos.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0pt;margin-top:636.35pt;width:20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General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de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los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Estados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pacing w:val="-1"/>
                      </w:rPr>
                      <w:t>Unidos</w:t>
                    </w:r>
                    <w:r>
                      <w:rPr>
                        <w:b/>
                        <w:bCs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Mexicanos.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CF" w:rsidRDefault="00AA69CF">
      <w:r>
        <w:separator/>
      </w:r>
    </w:p>
  </w:footnote>
  <w:footnote w:type="continuationSeparator" w:id="0">
    <w:p w:rsidR="00AA69CF" w:rsidRDefault="00AA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2925445</wp:posOffset>
              </wp:positionH>
              <wp:positionV relativeFrom="page">
                <wp:posOffset>516890</wp:posOffset>
              </wp:positionV>
              <wp:extent cx="94742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6"/>
                            </w:rPr>
                            <w:t>TRANSITORIO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30.35pt;margin-top:40.7pt;width:74.6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5ysQ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  <w:spacing w:val="6"/>
                      </w:rPr>
                      <w:t>TRANSITORIO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2925445</wp:posOffset>
              </wp:positionH>
              <wp:positionV relativeFrom="page">
                <wp:posOffset>516890</wp:posOffset>
              </wp:positionV>
              <wp:extent cx="947420" cy="152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6"/>
                            </w:rPr>
                            <w:t>TRANSITORIO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30.35pt;margin-top:40.7pt;width:74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53sQ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  <w:spacing w:val="6"/>
                      </w:rPr>
                      <w:t>TRANSITORIO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2952750</wp:posOffset>
              </wp:positionH>
              <wp:positionV relativeFrom="page">
                <wp:posOffset>516890</wp:posOffset>
              </wp:positionV>
              <wp:extent cx="898525" cy="152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1"/>
                            </w:rPr>
                            <w:t>TRANSITORIO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32.5pt;margin-top:40.7pt;width:70.7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u/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  <w:spacing w:val="-1"/>
                      </w:rPr>
                      <w:t>TRANSITORIO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4958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2952750</wp:posOffset>
              </wp:positionH>
              <wp:positionV relativeFrom="page">
                <wp:posOffset>516890</wp:posOffset>
              </wp:positionV>
              <wp:extent cx="898525" cy="1524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69CF">
                          <w:pPr>
                            <w:pStyle w:val="Textoindependiente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pacing w:val="-1"/>
                            </w:rPr>
                            <w:t>TRANSITORIO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232.5pt;margin-top:40.7pt;width:70.7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" o:allowincell="f" filled="f" stroked="f">
              <v:textbox inset="0,0,0,0">
                <w:txbxContent>
                  <w:p w:rsidR="00000000" w:rsidRDefault="00AA69CF">
                    <w:pPr>
                      <w:pStyle w:val="Textoindependiente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231F20"/>
                        <w:spacing w:val="-1"/>
                      </w:rPr>
                      <w:t>TRANSITORIO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69CF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93" w:hanging="243"/>
      </w:pPr>
      <w:rPr>
        <w:rFonts w:ascii="Arial" w:hAnsi="Arial" w:cs="Arial"/>
        <w:b w:val="0"/>
        <w:bCs w:val="0"/>
        <w:color w:val="231F20"/>
        <w:spacing w:val="-3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43"/>
      </w:pPr>
    </w:lvl>
    <w:lvl w:ilvl="2">
      <w:numFmt w:val="bullet"/>
      <w:lvlText w:val="•"/>
      <w:lvlJc w:val="left"/>
      <w:pPr>
        <w:ind w:left="1887" w:hanging="243"/>
      </w:pPr>
    </w:lvl>
    <w:lvl w:ilvl="3">
      <w:numFmt w:val="bullet"/>
      <w:lvlText w:val="•"/>
      <w:lvlJc w:val="left"/>
      <w:pPr>
        <w:ind w:left="2635" w:hanging="243"/>
      </w:pPr>
    </w:lvl>
    <w:lvl w:ilvl="4">
      <w:numFmt w:val="bullet"/>
      <w:lvlText w:val="•"/>
      <w:lvlJc w:val="left"/>
      <w:pPr>
        <w:ind w:left="3382" w:hanging="243"/>
      </w:pPr>
    </w:lvl>
    <w:lvl w:ilvl="5">
      <w:numFmt w:val="bullet"/>
      <w:lvlText w:val="•"/>
      <w:lvlJc w:val="left"/>
      <w:pPr>
        <w:ind w:left="4129" w:hanging="243"/>
      </w:pPr>
    </w:lvl>
    <w:lvl w:ilvl="6">
      <w:numFmt w:val="bullet"/>
      <w:lvlText w:val="•"/>
      <w:lvlJc w:val="left"/>
      <w:pPr>
        <w:ind w:left="4876" w:hanging="243"/>
      </w:pPr>
    </w:lvl>
    <w:lvl w:ilvl="7">
      <w:numFmt w:val="bullet"/>
      <w:lvlText w:val="•"/>
      <w:lvlJc w:val="left"/>
      <w:pPr>
        <w:ind w:left="5623" w:hanging="243"/>
      </w:pPr>
    </w:lvl>
    <w:lvl w:ilvl="8">
      <w:numFmt w:val="bullet"/>
      <w:lvlText w:val="•"/>
      <w:lvlJc w:val="left"/>
      <w:pPr>
        <w:ind w:left="6370" w:hanging="24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93" w:hanging="292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140" w:hanging="292"/>
      </w:pPr>
    </w:lvl>
    <w:lvl w:ilvl="2">
      <w:numFmt w:val="bullet"/>
      <w:lvlText w:val="•"/>
      <w:lvlJc w:val="left"/>
      <w:pPr>
        <w:ind w:left="1887" w:hanging="292"/>
      </w:pPr>
    </w:lvl>
    <w:lvl w:ilvl="3">
      <w:numFmt w:val="bullet"/>
      <w:lvlText w:val="•"/>
      <w:lvlJc w:val="left"/>
      <w:pPr>
        <w:ind w:left="2635" w:hanging="292"/>
      </w:pPr>
    </w:lvl>
    <w:lvl w:ilvl="4">
      <w:numFmt w:val="bullet"/>
      <w:lvlText w:val="•"/>
      <w:lvlJc w:val="left"/>
      <w:pPr>
        <w:ind w:left="3382" w:hanging="292"/>
      </w:pPr>
    </w:lvl>
    <w:lvl w:ilvl="5">
      <w:numFmt w:val="bullet"/>
      <w:lvlText w:val="•"/>
      <w:lvlJc w:val="left"/>
      <w:pPr>
        <w:ind w:left="4129" w:hanging="292"/>
      </w:pPr>
    </w:lvl>
    <w:lvl w:ilvl="6">
      <w:numFmt w:val="bullet"/>
      <w:lvlText w:val="•"/>
      <w:lvlJc w:val="left"/>
      <w:pPr>
        <w:ind w:left="4876" w:hanging="292"/>
      </w:pPr>
    </w:lvl>
    <w:lvl w:ilvl="7">
      <w:numFmt w:val="bullet"/>
      <w:lvlText w:val="•"/>
      <w:lvlJc w:val="left"/>
      <w:pPr>
        <w:ind w:left="5623" w:hanging="292"/>
      </w:pPr>
    </w:lvl>
    <w:lvl w:ilvl="8">
      <w:numFmt w:val="bullet"/>
      <w:lvlText w:val="•"/>
      <w:lvlJc w:val="left"/>
      <w:pPr>
        <w:ind w:left="6370" w:hanging="29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93" w:hanging="365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365"/>
      </w:pPr>
    </w:lvl>
    <w:lvl w:ilvl="2">
      <w:numFmt w:val="bullet"/>
      <w:lvlText w:val="•"/>
      <w:lvlJc w:val="left"/>
      <w:pPr>
        <w:ind w:left="1891" w:hanging="365"/>
      </w:pPr>
    </w:lvl>
    <w:lvl w:ilvl="3">
      <w:numFmt w:val="bullet"/>
      <w:lvlText w:val="•"/>
      <w:lvlJc w:val="left"/>
      <w:pPr>
        <w:ind w:left="2641" w:hanging="365"/>
      </w:pPr>
    </w:lvl>
    <w:lvl w:ilvl="4">
      <w:numFmt w:val="bullet"/>
      <w:lvlText w:val="•"/>
      <w:lvlJc w:val="left"/>
      <w:pPr>
        <w:ind w:left="3390" w:hanging="365"/>
      </w:pPr>
    </w:lvl>
    <w:lvl w:ilvl="5">
      <w:numFmt w:val="bullet"/>
      <w:lvlText w:val="•"/>
      <w:lvlJc w:val="left"/>
      <w:pPr>
        <w:ind w:left="4139" w:hanging="365"/>
      </w:pPr>
    </w:lvl>
    <w:lvl w:ilvl="6">
      <w:numFmt w:val="bullet"/>
      <w:lvlText w:val="•"/>
      <w:lvlJc w:val="left"/>
      <w:pPr>
        <w:ind w:left="4888" w:hanging="365"/>
      </w:pPr>
    </w:lvl>
    <w:lvl w:ilvl="7">
      <w:numFmt w:val="bullet"/>
      <w:lvlText w:val="•"/>
      <w:lvlJc w:val="left"/>
      <w:pPr>
        <w:ind w:left="5637" w:hanging="365"/>
      </w:pPr>
    </w:lvl>
    <w:lvl w:ilvl="8">
      <w:numFmt w:val="bullet"/>
      <w:lvlText w:val="•"/>
      <w:lvlJc w:val="left"/>
      <w:pPr>
        <w:ind w:left="6386" w:hanging="365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11" w15:restartNumberingAfterBreak="0">
    <w:nsid w:val="0000040D"/>
    <w:multiLevelType w:val="multilevel"/>
    <w:tmpl w:val="00000890"/>
    <w:lvl w:ilvl="0">
      <w:start w:val="4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10" w:hanging="283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16" w:hanging="283"/>
      </w:pPr>
    </w:lvl>
    <w:lvl w:ilvl="3">
      <w:numFmt w:val="bullet"/>
      <w:lvlText w:val="•"/>
      <w:lvlJc w:val="left"/>
      <w:pPr>
        <w:ind w:left="2222" w:hanging="283"/>
      </w:pPr>
    </w:lvl>
    <w:lvl w:ilvl="4">
      <w:numFmt w:val="bullet"/>
      <w:lvlText w:val="•"/>
      <w:lvlJc w:val="left"/>
      <w:pPr>
        <w:ind w:left="3028" w:hanging="283"/>
      </w:pPr>
    </w:lvl>
    <w:lvl w:ilvl="5">
      <w:numFmt w:val="bullet"/>
      <w:lvlText w:val="•"/>
      <w:lvlJc w:val="left"/>
      <w:pPr>
        <w:ind w:left="3834" w:hanging="283"/>
      </w:pPr>
    </w:lvl>
    <w:lvl w:ilvl="6">
      <w:numFmt w:val="bullet"/>
      <w:lvlText w:val="•"/>
      <w:lvlJc w:val="left"/>
      <w:pPr>
        <w:ind w:left="4640" w:hanging="283"/>
      </w:pPr>
    </w:lvl>
    <w:lvl w:ilvl="7">
      <w:numFmt w:val="bullet"/>
      <w:lvlText w:val="•"/>
      <w:lvlJc w:val="left"/>
      <w:pPr>
        <w:ind w:left="5446" w:hanging="283"/>
      </w:pPr>
    </w:lvl>
    <w:lvl w:ilvl="8">
      <w:numFmt w:val="bullet"/>
      <w:lvlText w:val="•"/>
      <w:lvlJc w:val="left"/>
      <w:pPr>
        <w:ind w:left="6252" w:hanging="283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17" w15:restartNumberingAfterBreak="0">
    <w:nsid w:val="00000413"/>
    <w:multiLevelType w:val="multilevel"/>
    <w:tmpl w:val="00000896"/>
    <w:lvl w:ilvl="0">
      <w:start w:val="4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21" w15:restartNumberingAfterBreak="0">
    <w:nsid w:val="00000417"/>
    <w:multiLevelType w:val="multilevel"/>
    <w:tmpl w:val="0000089A"/>
    <w:lvl w:ilvl="0">
      <w:start w:val="8"/>
      <w:numFmt w:val="lowerLetter"/>
      <w:lvlText w:val="%1)"/>
      <w:lvlJc w:val="left"/>
      <w:pPr>
        <w:ind w:left="38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07" w:hanging="284"/>
      </w:pPr>
    </w:lvl>
    <w:lvl w:ilvl="2">
      <w:numFmt w:val="bullet"/>
      <w:lvlText w:val="•"/>
      <w:lvlJc w:val="left"/>
      <w:pPr>
        <w:ind w:left="1826" w:hanging="284"/>
      </w:pPr>
    </w:lvl>
    <w:lvl w:ilvl="3">
      <w:numFmt w:val="bullet"/>
      <w:lvlText w:val="•"/>
      <w:lvlJc w:val="left"/>
      <w:pPr>
        <w:ind w:left="2546" w:hanging="284"/>
      </w:pPr>
    </w:lvl>
    <w:lvl w:ilvl="4">
      <w:numFmt w:val="bullet"/>
      <w:lvlText w:val="•"/>
      <w:lvlJc w:val="left"/>
      <w:pPr>
        <w:ind w:left="3266" w:hanging="284"/>
      </w:pPr>
    </w:lvl>
    <w:lvl w:ilvl="5">
      <w:numFmt w:val="bullet"/>
      <w:lvlText w:val="•"/>
      <w:lvlJc w:val="left"/>
      <w:pPr>
        <w:ind w:left="3986" w:hanging="284"/>
      </w:pPr>
    </w:lvl>
    <w:lvl w:ilvl="6">
      <w:numFmt w:val="bullet"/>
      <w:lvlText w:val="•"/>
      <w:lvlJc w:val="left"/>
      <w:pPr>
        <w:ind w:left="4705" w:hanging="284"/>
      </w:pPr>
    </w:lvl>
    <w:lvl w:ilvl="7">
      <w:numFmt w:val="bullet"/>
      <w:lvlText w:val="•"/>
      <w:lvlJc w:val="left"/>
      <w:pPr>
        <w:ind w:left="5425" w:hanging="284"/>
      </w:pPr>
    </w:lvl>
    <w:lvl w:ilvl="8">
      <w:numFmt w:val="bullet"/>
      <w:lvlText w:val="•"/>
      <w:lvlJc w:val="left"/>
      <w:pPr>
        <w:ind w:left="6145" w:hanging="284"/>
      </w:pPr>
    </w:lvl>
  </w:abstractNum>
  <w:abstractNum w:abstractNumId="22" w15:restartNumberingAfterBreak="0">
    <w:nsid w:val="00000418"/>
    <w:multiLevelType w:val="multilevel"/>
    <w:tmpl w:val="0000089B"/>
    <w:lvl w:ilvl="0">
      <w:start w:val="10"/>
      <w:numFmt w:val="lowerLetter"/>
      <w:lvlText w:val="%1)"/>
      <w:lvlJc w:val="left"/>
      <w:pPr>
        <w:ind w:left="38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07" w:hanging="284"/>
      </w:pPr>
    </w:lvl>
    <w:lvl w:ilvl="2">
      <w:numFmt w:val="bullet"/>
      <w:lvlText w:val="•"/>
      <w:lvlJc w:val="left"/>
      <w:pPr>
        <w:ind w:left="1826" w:hanging="284"/>
      </w:pPr>
    </w:lvl>
    <w:lvl w:ilvl="3">
      <w:numFmt w:val="bullet"/>
      <w:lvlText w:val="•"/>
      <w:lvlJc w:val="left"/>
      <w:pPr>
        <w:ind w:left="2546" w:hanging="284"/>
      </w:pPr>
    </w:lvl>
    <w:lvl w:ilvl="4">
      <w:numFmt w:val="bullet"/>
      <w:lvlText w:val="•"/>
      <w:lvlJc w:val="left"/>
      <w:pPr>
        <w:ind w:left="3266" w:hanging="284"/>
      </w:pPr>
    </w:lvl>
    <w:lvl w:ilvl="5">
      <w:numFmt w:val="bullet"/>
      <w:lvlText w:val="•"/>
      <w:lvlJc w:val="left"/>
      <w:pPr>
        <w:ind w:left="3986" w:hanging="284"/>
      </w:pPr>
    </w:lvl>
    <w:lvl w:ilvl="6">
      <w:numFmt w:val="bullet"/>
      <w:lvlText w:val="•"/>
      <w:lvlJc w:val="left"/>
      <w:pPr>
        <w:ind w:left="4705" w:hanging="284"/>
      </w:pPr>
    </w:lvl>
    <w:lvl w:ilvl="7">
      <w:numFmt w:val="bullet"/>
      <w:lvlText w:val="•"/>
      <w:lvlJc w:val="left"/>
      <w:pPr>
        <w:ind w:left="5425" w:hanging="284"/>
      </w:pPr>
    </w:lvl>
    <w:lvl w:ilvl="8">
      <w:numFmt w:val="bullet"/>
      <w:lvlText w:val="•"/>
      <w:lvlJc w:val="left"/>
      <w:pPr>
        <w:ind w:left="6145" w:hanging="284"/>
      </w:pPr>
    </w:lvl>
  </w:abstractNum>
  <w:abstractNum w:abstractNumId="23" w15:restartNumberingAfterBreak="0">
    <w:nsid w:val="00000419"/>
    <w:multiLevelType w:val="multilevel"/>
    <w:tmpl w:val="0000089C"/>
    <w:lvl w:ilvl="0">
      <w:start w:val="12"/>
      <w:numFmt w:val="lowerLetter"/>
      <w:lvlText w:val="%1)"/>
      <w:lvlJc w:val="left"/>
      <w:pPr>
        <w:ind w:left="38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107" w:hanging="284"/>
      </w:pPr>
    </w:lvl>
    <w:lvl w:ilvl="2">
      <w:numFmt w:val="bullet"/>
      <w:lvlText w:val="•"/>
      <w:lvlJc w:val="left"/>
      <w:pPr>
        <w:ind w:left="1826" w:hanging="284"/>
      </w:pPr>
    </w:lvl>
    <w:lvl w:ilvl="3">
      <w:numFmt w:val="bullet"/>
      <w:lvlText w:val="•"/>
      <w:lvlJc w:val="left"/>
      <w:pPr>
        <w:ind w:left="2546" w:hanging="284"/>
      </w:pPr>
    </w:lvl>
    <w:lvl w:ilvl="4">
      <w:numFmt w:val="bullet"/>
      <w:lvlText w:val="•"/>
      <w:lvlJc w:val="left"/>
      <w:pPr>
        <w:ind w:left="3266" w:hanging="284"/>
      </w:pPr>
    </w:lvl>
    <w:lvl w:ilvl="5">
      <w:numFmt w:val="bullet"/>
      <w:lvlText w:val="•"/>
      <w:lvlJc w:val="left"/>
      <w:pPr>
        <w:ind w:left="3986" w:hanging="284"/>
      </w:pPr>
    </w:lvl>
    <w:lvl w:ilvl="6">
      <w:numFmt w:val="bullet"/>
      <w:lvlText w:val="•"/>
      <w:lvlJc w:val="left"/>
      <w:pPr>
        <w:ind w:left="4705" w:hanging="284"/>
      </w:pPr>
    </w:lvl>
    <w:lvl w:ilvl="7">
      <w:numFmt w:val="bullet"/>
      <w:lvlText w:val="•"/>
      <w:lvlJc w:val="left"/>
      <w:pPr>
        <w:ind w:left="5425" w:hanging="284"/>
      </w:pPr>
    </w:lvl>
    <w:lvl w:ilvl="8">
      <w:numFmt w:val="bullet"/>
      <w:lvlText w:val="•"/>
      <w:lvlJc w:val="left"/>
      <w:pPr>
        <w:ind w:left="6145" w:hanging="284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3"/>
      </w:pPr>
    </w:lvl>
    <w:lvl w:ilvl="3">
      <w:numFmt w:val="bullet"/>
      <w:lvlText w:val="•"/>
      <w:lvlJc w:val="left"/>
      <w:pPr>
        <w:ind w:left="2266" w:hanging="283"/>
      </w:pPr>
    </w:lvl>
    <w:lvl w:ilvl="4">
      <w:numFmt w:val="bullet"/>
      <w:lvlText w:val="•"/>
      <w:lvlJc w:val="left"/>
      <w:pPr>
        <w:ind w:left="3066" w:hanging="283"/>
      </w:pPr>
    </w:lvl>
    <w:lvl w:ilvl="5">
      <w:numFmt w:val="bullet"/>
      <w:lvlText w:val="•"/>
      <w:lvlJc w:val="left"/>
      <w:pPr>
        <w:ind w:left="3866" w:hanging="283"/>
      </w:pPr>
    </w:lvl>
    <w:lvl w:ilvl="6">
      <w:numFmt w:val="bullet"/>
      <w:lvlText w:val="•"/>
      <w:lvlJc w:val="left"/>
      <w:pPr>
        <w:ind w:left="4665" w:hanging="283"/>
      </w:pPr>
    </w:lvl>
    <w:lvl w:ilvl="7">
      <w:numFmt w:val="bullet"/>
      <w:lvlText w:val="•"/>
      <w:lvlJc w:val="left"/>
      <w:pPr>
        <w:ind w:left="5465" w:hanging="283"/>
      </w:pPr>
    </w:lvl>
    <w:lvl w:ilvl="8">
      <w:numFmt w:val="bullet"/>
      <w:lvlText w:val="•"/>
      <w:lvlJc w:val="left"/>
      <w:pPr>
        <w:ind w:left="6265" w:hanging="283"/>
      </w:pPr>
    </w:lvl>
  </w:abstractNum>
  <w:abstractNum w:abstractNumId="26" w15:restartNumberingAfterBreak="0">
    <w:nsid w:val="0000041C"/>
    <w:multiLevelType w:val="multilevel"/>
    <w:tmpl w:val="0000089F"/>
    <w:lvl w:ilvl="0">
      <w:start w:val="5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348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8" w:hanging="348"/>
      </w:pPr>
    </w:lvl>
    <w:lvl w:ilvl="3">
      <w:numFmt w:val="bullet"/>
      <w:lvlText w:val="•"/>
      <w:lvlJc w:val="left"/>
      <w:pPr>
        <w:ind w:left="2279" w:hanging="348"/>
      </w:pPr>
    </w:lvl>
    <w:lvl w:ilvl="4">
      <w:numFmt w:val="bullet"/>
      <w:lvlText w:val="•"/>
      <w:lvlJc w:val="left"/>
      <w:pPr>
        <w:ind w:left="3080" w:hanging="348"/>
      </w:pPr>
    </w:lvl>
    <w:lvl w:ilvl="5">
      <w:numFmt w:val="bullet"/>
      <w:lvlText w:val="•"/>
      <w:lvlJc w:val="left"/>
      <w:pPr>
        <w:ind w:left="3880" w:hanging="348"/>
      </w:pPr>
    </w:lvl>
    <w:lvl w:ilvl="6">
      <w:numFmt w:val="bullet"/>
      <w:lvlText w:val="•"/>
      <w:lvlJc w:val="left"/>
      <w:pPr>
        <w:ind w:left="4681" w:hanging="348"/>
      </w:pPr>
    </w:lvl>
    <w:lvl w:ilvl="7">
      <w:numFmt w:val="bullet"/>
      <w:lvlText w:val="•"/>
      <w:lvlJc w:val="left"/>
      <w:pPr>
        <w:ind w:left="5482" w:hanging="348"/>
      </w:pPr>
    </w:lvl>
    <w:lvl w:ilvl="8">
      <w:numFmt w:val="bullet"/>
      <w:lvlText w:val="•"/>
      <w:lvlJc w:val="left"/>
      <w:pPr>
        <w:ind w:left="6283" w:hanging="348"/>
      </w:pPr>
    </w:lvl>
  </w:abstractNum>
  <w:abstractNum w:abstractNumId="32" w15:restartNumberingAfterBreak="0">
    <w:nsid w:val="00000422"/>
    <w:multiLevelType w:val="multilevel"/>
    <w:tmpl w:val="000008A5"/>
    <w:lvl w:ilvl="0">
      <w:start w:val="9"/>
      <w:numFmt w:val="lowerLetter"/>
      <w:lvlText w:val="%1)"/>
      <w:lvlJc w:val="left"/>
      <w:pPr>
        <w:ind w:left="677" w:hanging="266"/>
      </w:pPr>
      <w:rPr>
        <w:rFonts w:ascii="Arial" w:hAnsi="Arial" w:cs="Arial"/>
        <w:b w:val="0"/>
        <w:bCs w:val="0"/>
        <w:color w:val="231F20"/>
        <w:spacing w:val="-3"/>
        <w:sz w:val="20"/>
        <w:szCs w:val="20"/>
      </w:rPr>
    </w:lvl>
    <w:lvl w:ilvl="1">
      <w:numFmt w:val="bullet"/>
      <w:lvlText w:val="•"/>
      <w:lvlJc w:val="left"/>
      <w:pPr>
        <w:ind w:left="1398" w:hanging="266"/>
      </w:pPr>
    </w:lvl>
    <w:lvl w:ilvl="2">
      <w:numFmt w:val="bullet"/>
      <w:lvlText w:val="•"/>
      <w:lvlJc w:val="left"/>
      <w:pPr>
        <w:ind w:left="2119" w:hanging="266"/>
      </w:pPr>
    </w:lvl>
    <w:lvl w:ilvl="3">
      <w:numFmt w:val="bullet"/>
      <w:lvlText w:val="•"/>
      <w:lvlJc w:val="left"/>
      <w:pPr>
        <w:ind w:left="2839" w:hanging="266"/>
      </w:pPr>
    </w:lvl>
    <w:lvl w:ilvl="4">
      <w:numFmt w:val="bullet"/>
      <w:lvlText w:val="•"/>
      <w:lvlJc w:val="left"/>
      <w:pPr>
        <w:ind w:left="3560" w:hanging="266"/>
      </w:pPr>
    </w:lvl>
    <w:lvl w:ilvl="5">
      <w:numFmt w:val="bullet"/>
      <w:lvlText w:val="•"/>
      <w:lvlJc w:val="left"/>
      <w:pPr>
        <w:ind w:left="4281" w:hanging="266"/>
      </w:pPr>
    </w:lvl>
    <w:lvl w:ilvl="6">
      <w:numFmt w:val="bullet"/>
      <w:lvlText w:val="•"/>
      <w:lvlJc w:val="left"/>
      <w:pPr>
        <w:ind w:left="5001" w:hanging="266"/>
      </w:pPr>
    </w:lvl>
    <w:lvl w:ilvl="7">
      <w:numFmt w:val="bullet"/>
      <w:lvlText w:val="•"/>
      <w:lvlJc w:val="left"/>
      <w:pPr>
        <w:ind w:left="5722" w:hanging="266"/>
      </w:pPr>
    </w:lvl>
    <w:lvl w:ilvl="8">
      <w:numFmt w:val="bullet"/>
      <w:lvlText w:val="•"/>
      <w:lvlJc w:val="left"/>
      <w:pPr>
        <w:ind w:left="6443" w:hanging="266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383" w:hanging="246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start w:val="1"/>
      <w:numFmt w:val="upperRoman"/>
      <w:lvlText w:val="%3."/>
      <w:lvlJc w:val="left"/>
      <w:pPr>
        <w:ind w:left="724" w:hanging="191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3">
      <w:numFmt w:val="bullet"/>
      <w:lvlText w:val="•"/>
      <w:lvlJc w:val="left"/>
      <w:pPr>
        <w:ind w:left="1616" w:hanging="191"/>
      </w:pPr>
    </w:lvl>
    <w:lvl w:ilvl="4">
      <w:numFmt w:val="bullet"/>
      <w:lvlText w:val="•"/>
      <w:lvlJc w:val="left"/>
      <w:pPr>
        <w:ind w:left="2509" w:hanging="191"/>
      </w:pPr>
    </w:lvl>
    <w:lvl w:ilvl="5">
      <w:numFmt w:val="bullet"/>
      <w:lvlText w:val="•"/>
      <w:lvlJc w:val="left"/>
      <w:pPr>
        <w:ind w:left="3401" w:hanging="191"/>
      </w:pPr>
    </w:lvl>
    <w:lvl w:ilvl="6">
      <w:numFmt w:val="bullet"/>
      <w:lvlText w:val="•"/>
      <w:lvlJc w:val="left"/>
      <w:pPr>
        <w:ind w:left="4294" w:hanging="191"/>
      </w:pPr>
    </w:lvl>
    <w:lvl w:ilvl="7">
      <w:numFmt w:val="bullet"/>
      <w:lvlText w:val="•"/>
      <w:lvlJc w:val="left"/>
      <w:pPr>
        <w:ind w:left="5187" w:hanging="191"/>
      </w:pPr>
    </w:lvl>
    <w:lvl w:ilvl="8">
      <w:numFmt w:val="bullet"/>
      <w:lvlText w:val="•"/>
      <w:lvlJc w:val="left"/>
      <w:pPr>
        <w:ind w:left="6079" w:hanging="191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37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3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67" w:hanging="283"/>
      </w:pPr>
    </w:lvl>
    <w:lvl w:ilvl="3">
      <w:numFmt w:val="bullet"/>
      <w:lvlText w:val="•"/>
      <w:lvlJc w:val="left"/>
      <w:pPr>
        <w:ind w:left="2266" w:hanging="283"/>
      </w:pPr>
    </w:lvl>
    <w:lvl w:ilvl="4">
      <w:numFmt w:val="bullet"/>
      <w:lvlText w:val="•"/>
      <w:lvlJc w:val="left"/>
      <w:pPr>
        <w:ind w:left="3066" w:hanging="283"/>
      </w:pPr>
    </w:lvl>
    <w:lvl w:ilvl="5">
      <w:numFmt w:val="bullet"/>
      <w:lvlText w:val="•"/>
      <w:lvlJc w:val="left"/>
      <w:pPr>
        <w:ind w:left="3866" w:hanging="283"/>
      </w:pPr>
    </w:lvl>
    <w:lvl w:ilvl="6">
      <w:numFmt w:val="bullet"/>
      <w:lvlText w:val="•"/>
      <w:lvlJc w:val="left"/>
      <w:pPr>
        <w:ind w:left="4665" w:hanging="283"/>
      </w:pPr>
    </w:lvl>
    <w:lvl w:ilvl="7">
      <w:numFmt w:val="bullet"/>
      <w:lvlText w:val="•"/>
      <w:lvlJc w:val="left"/>
      <w:pPr>
        <w:ind w:left="5465" w:hanging="283"/>
      </w:pPr>
    </w:lvl>
    <w:lvl w:ilvl="8">
      <w:numFmt w:val="bullet"/>
      <w:lvlText w:val="•"/>
      <w:lvlJc w:val="left"/>
      <w:pPr>
        <w:ind w:left="6265" w:hanging="283"/>
      </w:pPr>
    </w:lvl>
  </w:abstractNum>
  <w:abstractNum w:abstractNumId="38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39" w15:restartNumberingAfterBreak="0">
    <w:nsid w:val="00000429"/>
    <w:multiLevelType w:val="multilevel"/>
    <w:tmpl w:val="000008AC"/>
    <w:lvl w:ilvl="0">
      <w:start w:val="1"/>
      <w:numFmt w:val="upperRoman"/>
      <w:lvlText w:val="%1."/>
      <w:lvlJc w:val="left"/>
      <w:pPr>
        <w:ind w:left="894" w:hanging="79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91" w:hanging="794"/>
      </w:pPr>
    </w:lvl>
    <w:lvl w:ilvl="2">
      <w:numFmt w:val="bullet"/>
      <w:lvlText w:val="•"/>
      <w:lvlJc w:val="left"/>
      <w:pPr>
        <w:ind w:left="2288" w:hanging="794"/>
      </w:pPr>
    </w:lvl>
    <w:lvl w:ilvl="3">
      <w:numFmt w:val="bullet"/>
      <w:lvlText w:val="•"/>
      <w:lvlJc w:val="left"/>
      <w:pPr>
        <w:ind w:left="2985" w:hanging="794"/>
      </w:pPr>
    </w:lvl>
    <w:lvl w:ilvl="4">
      <w:numFmt w:val="bullet"/>
      <w:lvlText w:val="•"/>
      <w:lvlJc w:val="left"/>
      <w:pPr>
        <w:ind w:left="3682" w:hanging="794"/>
      </w:pPr>
    </w:lvl>
    <w:lvl w:ilvl="5">
      <w:numFmt w:val="bullet"/>
      <w:lvlText w:val="•"/>
      <w:lvlJc w:val="left"/>
      <w:pPr>
        <w:ind w:left="4379" w:hanging="794"/>
      </w:pPr>
    </w:lvl>
    <w:lvl w:ilvl="6">
      <w:numFmt w:val="bullet"/>
      <w:lvlText w:val="•"/>
      <w:lvlJc w:val="left"/>
      <w:pPr>
        <w:ind w:left="5076" w:hanging="794"/>
      </w:pPr>
    </w:lvl>
    <w:lvl w:ilvl="7">
      <w:numFmt w:val="bullet"/>
      <w:lvlText w:val="•"/>
      <w:lvlJc w:val="left"/>
      <w:pPr>
        <w:ind w:left="5773" w:hanging="794"/>
      </w:pPr>
    </w:lvl>
    <w:lvl w:ilvl="8">
      <w:numFmt w:val="bullet"/>
      <w:lvlText w:val="•"/>
      <w:lvlJc w:val="left"/>
      <w:pPr>
        <w:ind w:left="6470" w:hanging="794"/>
      </w:pPr>
    </w:lvl>
  </w:abstractNum>
  <w:abstractNum w:abstractNumId="40" w15:restartNumberingAfterBreak="0">
    <w:nsid w:val="0000042A"/>
    <w:multiLevelType w:val="multilevel"/>
    <w:tmpl w:val="000008AD"/>
    <w:lvl w:ilvl="0">
      <w:start w:val="3"/>
      <w:numFmt w:val="upperRoman"/>
      <w:lvlText w:val="%1."/>
      <w:lvlJc w:val="left"/>
      <w:pPr>
        <w:ind w:left="894" w:hanging="79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591" w:hanging="794"/>
      </w:pPr>
    </w:lvl>
    <w:lvl w:ilvl="2">
      <w:numFmt w:val="bullet"/>
      <w:lvlText w:val="•"/>
      <w:lvlJc w:val="left"/>
      <w:pPr>
        <w:ind w:left="2288" w:hanging="794"/>
      </w:pPr>
    </w:lvl>
    <w:lvl w:ilvl="3">
      <w:numFmt w:val="bullet"/>
      <w:lvlText w:val="•"/>
      <w:lvlJc w:val="left"/>
      <w:pPr>
        <w:ind w:left="2985" w:hanging="794"/>
      </w:pPr>
    </w:lvl>
    <w:lvl w:ilvl="4">
      <w:numFmt w:val="bullet"/>
      <w:lvlText w:val="•"/>
      <w:lvlJc w:val="left"/>
      <w:pPr>
        <w:ind w:left="3682" w:hanging="794"/>
      </w:pPr>
    </w:lvl>
    <w:lvl w:ilvl="5">
      <w:numFmt w:val="bullet"/>
      <w:lvlText w:val="•"/>
      <w:lvlJc w:val="left"/>
      <w:pPr>
        <w:ind w:left="4379" w:hanging="794"/>
      </w:pPr>
    </w:lvl>
    <w:lvl w:ilvl="6">
      <w:numFmt w:val="bullet"/>
      <w:lvlText w:val="•"/>
      <w:lvlJc w:val="left"/>
      <w:pPr>
        <w:ind w:left="5076" w:hanging="794"/>
      </w:pPr>
    </w:lvl>
    <w:lvl w:ilvl="7">
      <w:numFmt w:val="bullet"/>
      <w:lvlText w:val="•"/>
      <w:lvlJc w:val="left"/>
      <w:pPr>
        <w:ind w:left="5773" w:hanging="794"/>
      </w:pPr>
    </w:lvl>
    <w:lvl w:ilvl="8">
      <w:numFmt w:val="bullet"/>
      <w:lvlText w:val="•"/>
      <w:lvlJc w:val="left"/>
      <w:pPr>
        <w:ind w:left="6470" w:hanging="794"/>
      </w:pPr>
    </w:lvl>
  </w:abstractNum>
  <w:abstractNum w:abstractNumId="41" w15:restartNumberingAfterBreak="0">
    <w:nsid w:val="0000042B"/>
    <w:multiLevelType w:val="multilevel"/>
    <w:tmpl w:val="000008AE"/>
    <w:lvl w:ilvl="0">
      <w:start w:val="5"/>
      <w:numFmt w:val="upperRoman"/>
      <w:lvlText w:val="%1."/>
      <w:lvlJc w:val="left"/>
      <w:pPr>
        <w:ind w:left="894" w:hanging="794"/>
      </w:pPr>
      <w:rPr>
        <w:rFonts w:ascii="Arial" w:hAnsi="Arial" w:cs="Arial"/>
        <w:b w:val="0"/>
        <w:bCs w:val="0"/>
        <w:color w:val="231F20"/>
        <w:spacing w:val="-19"/>
        <w:w w:val="99"/>
        <w:sz w:val="20"/>
        <w:szCs w:val="20"/>
      </w:rPr>
    </w:lvl>
    <w:lvl w:ilvl="1">
      <w:numFmt w:val="bullet"/>
      <w:lvlText w:val="•"/>
      <w:lvlJc w:val="left"/>
      <w:pPr>
        <w:ind w:left="1591" w:hanging="794"/>
      </w:pPr>
    </w:lvl>
    <w:lvl w:ilvl="2">
      <w:numFmt w:val="bullet"/>
      <w:lvlText w:val="•"/>
      <w:lvlJc w:val="left"/>
      <w:pPr>
        <w:ind w:left="2288" w:hanging="794"/>
      </w:pPr>
    </w:lvl>
    <w:lvl w:ilvl="3">
      <w:numFmt w:val="bullet"/>
      <w:lvlText w:val="•"/>
      <w:lvlJc w:val="left"/>
      <w:pPr>
        <w:ind w:left="2985" w:hanging="794"/>
      </w:pPr>
    </w:lvl>
    <w:lvl w:ilvl="4">
      <w:numFmt w:val="bullet"/>
      <w:lvlText w:val="•"/>
      <w:lvlJc w:val="left"/>
      <w:pPr>
        <w:ind w:left="3682" w:hanging="794"/>
      </w:pPr>
    </w:lvl>
    <w:lvl w:ilvl="5">
      <w:numFmt w:val="bullet"/>
      <w:lvlText w:val="•"/>
      <w:lvlJc w:val="left"/>
      <w:pPr>
        <w:ind w:left="4379" w:hanging="794"/>
      </w:pPr>
    </w:lvl>
    <w:lvl w:ilvl="6">
      <w:numFmt w:val="bullet"/>
      <w:lvlText w:val="•"/>
      <w:lvlJc w:val="left"/>
      <w:pPr>
        <w:ind w:left="5076" w:hanging="794"/>
      </w:pPr>
    </w:lvl>
    <w:lvl w:ilvl="7">
      <w:numFmt w:val="bullet"/>
      <w:lvlText w:val="•"/>
      <w:lvlJc w:val="left"/>
      <w:pPr>
        <w:ind w:left="5773" w:hanging="794"/>
      </w:pPr>
    </w:lvl>
    <w:lvl w:ilvl="8">
      <w:numFmt w:val="bullet"/>
      <w:lvlText w:val="•"/>
      <w:lvlJc w:val="left"/>
      <w:pPr>
        <w:ind w:left="6470" w:hanging="794"/>
      </w:pPr>
    </w:lvl>
  </w:abstractNum>
  <w:abstractNum w:abstractNumId="42" w15:restartNumberingAfterBreak="0">
    <w:nsid w:val="0000042C"/>
    <w:multiLevelType w:val="multilevel"/>
    <w:tmpl w:val="000008AF"/>
    <w:lvl w:ilvl="0">
      <w:start w:val="26"/>
      <w:numFmt w:val="upperRoman"/>
      <w:lvlText w:val="%1."/>
      <w:lvlJc w:val="left"/>
      <w:pPr>
        <w:ind w:left="904" w:hanging="79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550" w:hanging="794"/>
      </w:pPr>
    </w:lvl>
    <w:lvl w:ilvl="2">
      <w:numFmt w:val="bullet"/>
      <w:lvlText w:val="•"/>
      <w:lvlJc w:val="left"/>
      <w:pPr>
        <w:ind w:left="2196" w:hanging="794"/>
      </w:pPr>
    </w:lvl>
    <w:lvl w:ilvl="3">
      <w:numFmt w:val="bullet"/>
      <w:lvlText w:val="•"/>
      <w:lvlJc w:val="left"/>
      <w:pPr>
        <w:ind w:left="2842" w:hanging="794"/>
      </w:pPr>
    </w:lvl>
    <w:lvl w:ilvl="4">
      <w:numFmt w:val="bullet"/>
      <w:lvlText w:val="•"/>
      <w:lvlJc w:val="left"/>
      <w:pPr>
        <w:ind w:left="3488" w:hanging="794"/>
      </w:pPr>
    </w:lvl>
    <w:lvl w:ilvl="5">
      <w:numFmt w:val="bullet"/>
      <w:lvlText w:val="•"/>
      <w:lvlJc w:val="left"/>
      <w:pPr>
        <w:ind w:left="4134" w:hanging="794"/>
      </w:pPr>
    </w:lvl>
    <w:lvl w:ilvl="6">
      <w:numFmt w:val="bullet"/>
      <w:lvlText w:val="•"/>
      <w:lvlJc w:val="left"/>
      <w:pPr>
        <w:ind w:left="4780" w:hanging="794"/>
      </w:pPr>
    </w:lvl>
    <w:lvl w:ilvl="7">
      <w:numFmt w:val="bullet"/>
      <w:lvlText w:val="•"/>
      <w:lvlJc w:val="left"/>
      <w:pPr>
        <w:ind w:left="5426" w:hanging="794"/>
      </w:pPr>
    </w:lvl>
    <w:lvl w:ilvl="8">
      <w:numFmt w:val="bullet"/>
      <w:lvlText w:val="•"/>
      <w:lvlJc w:val="left"/>
      <w:pPr>
        <w:ind w:left="6072" w:hanging="794"/>
      </w:pPr>
    </w:lvl>
  </w:abstractNum>
  <w:abstractNum w:abstractNumId="43" w15:restartNumberingAfterBreak="0">
    <w:nsid w:val="0000042D"/>
    <w:multiLevelType w:val="multilevel"/>
    <w:tmpl w:val="000008B0"/>
    <w:lvl w:ilvl="0">
      <w:start w:val="28"/>
      <w:numFmt w:val="upperRoman"/>
      <w:lvlText w:val="%1."/>
      <w:lvlJc w:val="left"/>
      <w:pPr>
        <w:ind w:left="110" w:hanging="79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36" w:hanging="794"/>
      </w:pPr>
    </w:lvl>
    <w:lvl w:ilvl="2">
      <w:numFmt w:val="bullet"/>
      <w:lvlText w:val="•"/>
      <w:lvlJc w:val="left"/>
      <w:pPr>
        <w:ind w:left="1561" w:hanging="794"/>
      </w:pPr>
    </w:lvl>
    <w:lvl w:ilvl="3">
      <w:numFmt w:val="bullet"/>
      <w:lvlText w:val="•"/>
      <w:lvlJc w:val="left"/>
      <w:pPr>
        <w:ind w:left="2286" w:hanging="794"/>
      </w:pPr>
    </w:lvl>
    <w:lvl w:ilvl="4">
      <w:numFmt w:val="bullet"/>
      <w:lvlText w:val="•"/>
      <w:lvlJc w:val="left"/>
      <w:pPr>
        <w:ind w:left="3012" w:hanging="794"/>
      </w:pPr>
    </w:lvl>
    <w:lvl w:ilvl="5">
      <w:numFmt w:val="bullet"/>
      <w:lvlText w:val="•"/>
      <w:lvlJc w:val="left"/>
      <w:pPr>
        <w:ind w:left="3737" w:hanging="794"/>
      </w:pPr>
    </w:lvl>
    <w:lvl w:ilvl="6">
      <w:numFmt w:val="bullet"/>
      <w:lvlText w:val="•"/>
      <w:lvlJc w:val="left"/>
      <w:pPr>
        <w:ind w:left="4463" w:hanging="794"/>
      </w:pPr>
    </w:lvl>
    <w:lvl w:ilvl="7">
      <w:numFmt w:val="bullet"/>
      <w:lvlText w:val="•"/>
      <w:lvlJc w:val="left"/>
      <w:pPr>
        <w:ind w:left="5188" w:hanging="794"/>
      </w:pPr>
    </w:lvl>
    <w:lvl w:ilvl="8">
      <w:numFmt w:val="bullet"/>
      <w:lvlText w:val="•"/>
      <w:lvlJc w:val="left"/>
      <w:pPr>
        <w:ind w:left="5913" w:hanging="794"/>
      </w:pPr>
    </w:lvl>
  </w:abstractNum>
  <w:abstractNum w:abstractNumId="44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45" w15:restartNumberingAfterBreak="0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396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5" w:hanging="283"/>
      </w:pPr>
    </w:lvl>
    <w:lvl w:ilvl="2">
      <w:numFmt w:val="bullet"/>
      <w:lvlText w:val="•"/>
      <w:lvlJc w:val="left"/>
      <w:pPr>
        <w:ind w:left="1894" w:hanging="283"/>
      </w:pPr>
    </w:lvl>
    <w:lvl w:ilvl="3">
      <w:numFmt w:val="bullet"/>
      <w:lvlText w:val="•"/>
      <w:lvlJc w:val="left"/>
      <w:pPr>
        <w:ind w:left="2643" w:hanging="283"/>
      </w:pPr>
    </w:lvl>
    <w:lvl w:ilvl="4">
      <w:numFmt w:val="bullet"/>
      <w:lvlText w:val="•"/>
      <w:lvlJc w:val="left"/>
      <w:pPr>
        <w:ind w:left="3392" w:hanging="283"/>
      </w:pPr>
    </w:lvl>
    <w:lvl w:ilvl="5">
      <w:numFmt w:val="bullet"/>
      <w:lvlText w:val="•"/>
      <w:lvlJc w:val="left"/>
      <w:pPr>
        <w:ind w:left="4140" w:hanging="283"/>
      </w:pPr>
    </w:lvl>
    <w:lvl w:ilvl="6">
      <w:numFmt w:val="bullet"/>
      <w:lvlText w:val="•"/>
      <w:lvlJc w:val="left"/>
      <w:pPr>
        <w:ind w:left="4889" w:hanging="283"/>
      </w:pPr>
    </w:lvl>
    <w:lvl w:ilvl="7">
      <w:numFmt w:val="bullet"/>
      <w:lvlText w:val="•"/>
      <w:lvlJc w:val="left"/>
      <w:pPr>
        <w:ind w:left="5638" w:hanging="283"/>
      </w:pPr>
    </w:lvl>
    <w:lvl w:ilvl="8">
      <w:numFmt w:val="bullet"/>
      <w:lvlText w:val="•"/>
      <w:lvlJc w:val="left"/>
      <w:pPr>
        <w:ind w:left="6387" w:hanging="283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47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48" w15:restartNumberingAfterBreak="0">
    <w:nsid w:val="00000432"/>
    <w:multiLevelType w:val="multilevel"/>
    <w:tmpl w:val="000008B5"/>
    <w:lvl w:ilvl="0">
      <w:start w:val="6"/>
      <w:numFmt w:val="decimal"/>
      <w:lvlText w:val="%1."/>
      <w:lvlJc w:val="left"/>
      <w:pPr>
        <w:ind w:left="394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49" w15:restartNumberingAfterBreak="0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50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20" w:hanging="284"/>
      </w:pPr>
    </w:lvl>
    <w:lvl w:ilvl="3">
      <w:numFmt w:val="bullet"/>
      <w:lvlText w:val="•"/>
      <w:lvlJc w:val="left"/>
      <w:pPr>
        <w:ind w:left="2163" w:hanging="284"/>
      </w:pPr>
    </w:lvl>
    <w:lvl w:ilvl="4">
      <w:numFmt w:val="bullet"/>
      <w:lvlText w:val="•"/>
      <w:lvlJc w:val="left"/>
      <w:pPr>
        <w:ind w:left="2906" w:hanging="284"/>
      </w:pPr>
    </w:lvl>
    <w:lvl w:ilvl="5">
      <w:numFmt w:val="bullet"/>
      <w:lvlText w:val="•"/>
      <w:lvlJc w:val="left"/>
      <w:pPr>
        <w:ind w:left="3649" w:hanging="284"/>
      </w:pPr>
    </w:lvl>
    <w:lvl w:ilvl="6">
      <w:numFmt w:val="bullet"/>
      <w:lvlText w:val="•"/>
      <w:lvlJc w:val="left"/>
      <w:pPr>
        <w:ind w:left="4392" w:hanging="284"/>
      </w:pPr>
    </w:lvl>
    <w:lvl w:ilvl="7">
      <w:numFmt w:val="bullet"/>
      <w:lvlText w:val="•"/>
      <w:lvlJc w:val="left"/>
      <w:pPr>
        <w:ind w:left="5135" w:hanging="284"/>
      </w:pPr>
    </w:lvl>
    <w:lvl w:ilvl="8">
      <w:numFmt w:val="bullet"/>
      <w:lvlText w:val="•"/>
      <w:lvlJc w:val="left"/>
      <w:pPr>
        <w:ind w:left="5878" w:hanging="284"/>
      </w:pPr>
    </w:lvl>
  </w:abstractNum>
  <w:abstractNum w:abstractNumId="51" w15:restartNumberingAfterBreak="0">
    <w:nsid w:val="00000435"/>
    <w:multiLevelType w:val="multilevel"/>
    <w:tmpl w:val="000008B8"/>
    <w:lvl w:ilvl="0">
      <w:start w:val="3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53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54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55" w15:restartNumberingAfterBreak="0">
    <w:nsid w:val="00000439"/>
    <w:multiLevelType w:val="multilevel"/>
    <w:tmpl w:val="000008BC"/>
    <w:lvl w:ilvl="0">
      <w:start w:val="2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56" w15:restartNumberingAfterBreak="0">
    <w:nsid w:val="0000043A"/>
    <w:multiLevelType w:val="multilevel"/>
    <w:tmpl w:val="000008BD"/>
    <w:lvl w:ilvl="0">
      <w:start w:val="3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57" w15:restartNumberingAfterBreak="0">
    <w:nsid w:val="0000043B"/>
    <w:multiLevelType w:val="multilevel"/>
    <w:tmpl w:val="000008BE"/>
    <w:lvl w:ilvl="0">
      <w:start w:val="1"/>
      <w:numFmt w:val="decimal"/>
      <w:lvlText w:val="%1."/>
      <w:lvlJc w:val="left"/>
      <w:pPr>
        <w:ind w:left="393" w:hanging="240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58" w15:restartNumberingAfterBreak="0">
    <w:nsid w:val="0000043C"/>
    <w:multiLevelType w:val="multilevel"/>
    <w:tmpl w:val="000008BF"/>
    <w:lvl w:ilvl="0">
      <w:start w:val="2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59" w15:restartNumberingAfterBreak="0">
    <w:nsid w:val="0000043D"/>
    <w:multiLevelType w:val="multilevel"/>
    <w:tmpl w:val="000008C0"/>
    <w:lvl w:ilvl="0">
      <w:start w:val="2"/>
      <w:numFmt w:val="decimal"/>
      <w:lvlText w:val="%1."/>
      <w:lvlJc w:val="left"/>
      <w:pPr>
        <w:ind w:left="393" w:hanging="248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393" w:hanging="218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891" w:hanging="218"/>
      </w:pPr>
    </w:lvl>
    <w:lvl w:ilvl="3">
      <w:numFmt w:val="bullet"/>
      <w:lvlText w:val="•"/>
      <w:lvlJc w:val="left"/>
      <w:pPr>
        <w:ind w:left="2641" w:hanging="218"/>
      </w:pPr>
    </w:lvl>
    <w:lvl w:ilvl="4">
      <w:numFmt w:val="bullet"/>
      <w:lvlText w:val="•"/>
      <w:lvlJc w:val="left"/>
      <w:pPr>
        <w:ind w:left="3390" w:hanging="218"/>
      </w:pPr>
    </w:lvl>
    <w:lvl w:ilvl="5">
      <w:numFmt w:val="bullet"/>
      <w:lvlText w:val="•"/>
      <w:lvlJc w:val="left"/>
      <w:pPr>
        <w:ind w:left="4139" w:hanging="218"/>
      </w:pPr>
    </w:lvl>
    <w:lvl w:ilvl="6">
      <w:numFmt w:val="bullet"/>
      <w:lvlText w:val="•"/>
      <w:lvlJc w:val="left"/>
      <w:pPr>
        <w:ind w:left="4888" w:hanging="218"/>
      </w:pPr>
    </w:lvl>
    <w:lvl w:ilvl="7">
      <w:numFmt w:val="bullet"/>
      <w:lvlText w:val="•"/>
      <w:lvlJc w:val="left"/>
      <w:pPr>
        <w:ind w:left="5637" w:hanging="218"/>
      </w:pPr>
    </w:lvl>
    <w:lvl w:ilvl="8">
      <w:numFmt w:val="bullet"/>
      <w:lvlText w:val="•"/>
      <w:lvlJc w:val="left"/>
      <w:pPr>
        <w:ind w:left="6386" w:hanging="218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61" w15:restartNumberingAfterBreak="0">
    <w:nsid w:val="0000043F"/>
    <w:multiLevelType w:val="multilevel"/>
    <w:tmpl w:val="000008C2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62" w15:restartNumberingAfterBreak="0">
    <w:nsid w:val="00000440"/>
    <w:multiLevelType w:val="multilevel"/>
    <w:tmpl w:val="000008C3"/>
    <w:lvl w:ilvl="0">
      <w:start w:val="2"/>
      <w:numFmt w:val="lowerLetter"/>
      <w:lvlText w:val="%1)"/>
      <w:lvlJc w:val="left"/>
      <w:pPr>
        <w:ind w:left="667" w:hanging="283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87" w:hanging="283"/>
      </w:pPr>
    </w:lvl>
    <w:lvl w:ilvl="2">
      <w:numFmt w:val="bullet"/>
      <w:lvlText w:val="•"/>
      <w:lvlJc w:val="left"/>
      <w:pPr>
        <w:ind w:left="2106" w:hanging="283"/>
      </w:pPr>
    </w:lvl>
    <w:lvl w:ilvl="3">
      <w:numFmt w:val="bullet"/>
      <w:lvlText w:val="•"/>
      <w:lvlJc w:val="left"/>
      <w:pPr>
        <w:ind w:left="2826" w:hanging="283"/>
      </w:pPr>
    </w:lvl>
    <w:lvl w:ilvl="4">
      <w:numFmt w:val="bullet"/>
      <w:lvlText w:val="•"/>
      <w:lvlJc w:val="left"/>
      <w:pPr>
        <w:ind w:left="3546" w:hanging="283"/>
      </w:pPr>
    </w:lvl>
    <w:lvl w:ilvl="5">
      <w:numFmt w:val="bullet"/>
      <w:lvlText w:val="•"/>
      <w:lvlJc w:val="left"/>
      <w:pPr>
        <w:ind w:left="4266" w:hanging="283"/>
      </w:pPr>
    </w:lvl>
    <w:lvl w:ilvl="6">
      <w:numFmt w:val="bullet"/>
      <w:lvlText w:val="•"/>
      <w:lvlJc w:val="left"/>
      <w:pPr>
        <w:ind w:left="4985" w:hanging="283"/>
      </w:pPr>
    </w:lvl>
    <w:lvl w:ilvl="7">
      <w:numFmt w:val="bullet"/>
      <w:lvlText w:val="•"/>
      <w:lvlJc w:val="left"/>
      <w:pPr>
        <w:ind w:left="5705" w:hanging="283"/>
      </w:pPr>
    </w:lvl>
    <w:lvl w:ilvl="8">
      <w:numFmt w:val="bullet"/>
      <w:lvlText w:val="•"/>
      <w:lvlJc w:val="left"/>
      <w:pPr>
        <w:ind w:left="6425" w:hanging="283"/>
      </w:pPr>
    </w:lvl>
  </w:abstractNum>
  <w:abstractNum w:abstractNumId="63" w15:restartNumberingAfterBreak="0">
    <w:nsid w:val="00000441"/>
    <w:multiLevelType w:val="multilevel"/>
    <w:tmpl w:val="000008C4"/>
    <w:lvl w:ilvl="0">
      <w:start w:val="1"/>
      <w:numFmt w:val="decimal"/>
      <w:lvlText w:val="%1."/>
      <w:lvlJc w:val="left"/>
      <w:pPr>
        <w:ind w:left="393" w:hanging="22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393" w:hanging="268"/>
      </w:pPr>
      <w:rPr>
        <w:rFonts w:ascii="Arial" w:hAnsi="Arial" w:cs="Arial"/>
        <w:b w:val="0"/>
        <w:bCs w:val="0"/>
        <w:color w:val="231F20"/>
        <w:spacing w:val="1"/>
        <w:sz w:val="20"/>
        <w:szCs w:val="20"/>
      </w:rPr>
    </w:lvl>
    <w:lvl w:ilvl="2">
      <w:numFmt w:val="bullet"/>
      <w:lvlText w:val="•"/>
      <w:lvlJc w:val="left"/>
      <w:pPr>
        <w:ind w:left="1891" w:hanging="268"/>
      </w:pPr>
    </w:lvl>
    <w:lvl w:ilvl="3">
      <w:numFmt w:val="bullet"/>
      <w:lvlText w:val="•"/>
      <w:lvlJc w:val="left"/>
      <w:pPr>
        <w:ind w:left="2641" w:hanging="268"/>
      </w:pPr>
    </w:lvl>
    <w:lvl w:ilvl="4">
      <w:numFmt w:val="bullet"/>
      <w:lvlText w:val="•"/>
      <w:lvlJc w:val="left"/>
      <w:pPr>
        <w:ind w:left="3390" w:hanging="268"/>
      </w:pPr>
    </w:lvl>
    <w:lvl w:ilvl="5">
      <w:numFmt w:val="bullet"/>
      <w:lvlText w:val="•"/>
      <w:lvlJc w:val="left"/>
      <w:pPr>
        <w:ind w:left="4139" w:hanging="268"/>
      </w:pPr>
    </w:lvl>
    <w:lvl w:ilvl="6">
      <w:numFmt w:val="bullet"/>
      <w:lvlText w:val="•"/>
      <w:lvlJc w:val="left"/>
      <w:pPr>
        <w:ind w:left="4888" w:hanging="268"/>
      </w:pPr>
    </w:lvl>
    <w:lvl w:ilvl="7">
      <w:numFmt w:val="bullet"/>
      <w:lvlText w:val="•"/>
      <w:lvlJc w:val="left"/>
      <w:pPr>
        <w:ind w:left="5637" w:hanging="268"/>
      </w:pPr>
    </w:lvl>
    <w:lvl w:ilvl="8">
      <w:numFmt w:val="bullet"/>
      <w:lvlText w:val="•"/>
      <w:lvlJc w:val="left"/>
      <w:pPr>
        <w:ind w:left="6386" w:hanging="268"/>
      </w:pPr>
    </w:lvl>
  </w:abstractNum>
  <w:abstractNum w:abstractNumId="64" w15:restartNumberingAfterBreak="0">
    <w:nsid w:val="00000442"/>
    <w:multiLevelType w:val="multilevel"/>
    <w:tmpl w:val="000008C5"/>
    <w:lvl w:ilvl="0">
      <w:start w:val="6"/>
      <w:numFmt w:val="lowerLetter"/>
      <w:lvlText w:val="%1)"/>
      <w:lvlJc w:val="left"/>
      <w:pPr>
        <w:ind w:left="103" w:hanging="19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103" w:hanging="17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99" w:hanging="172"/>
      </w:pPr>
    </w:lvl>
    <w:lvl w:ilvl="3">
      <w:numFmt w:val="bullet"/>
      <w:lvlText w:val="•"/>
      <w:lvlJc w:val="left"/>
      <w:pPr>
        <w:ind w:left="2347" w:hanging="172"/>
      </w:pPr>
    </w:lvl>
    <w:lvl w:ilvl="4">
      <w:numFmt w:val="bullet"/>
      <w:lvlText w:val="•"/>
      <w:lvlJc w:val="left"/>
      <w:pPr>
        <w:ind w:left="3095" w:hanging="172"/>
      </w:pPr>
    </w:lvl>
    <w:lvl w:ilvl="5">
      <w:numFmt w:val="bullet"/>
      <w:lvlText w:val="•"/>
      <w:lvlJc w:val="left"/>
      <w:pPr>
        <w:ind w:left="3844" w:hanging="172"/>
      </w:pPr>
    </w:lvl>
    <w:lvl w:ilvl="6">
      <w:numFmt w:val="bullet"/>
      <w:lvlText w:val="•"/>
      <w:lvlJc w:val="left"/>
      <w:pPr>
        <w:ind w:left="4592" w:hanging="172"/>
      </w:pPr>
    </w:lvl>
    <w:lvl w:ilvl="7">
      <w:numFmt w:val="bullet"/>
      <w:lvlText w:val="•"/>
      <w:lvlJc w:val="left"/>
      <w:pPr>
        <w:ind w:left="5340" w:hanging="172"/>
      </w:pPr>
    </w:lvl>
    <w:lvl w:ilvl="8">
      <w:numFmt w:val="bullet"/>
      <w:lvlText w:val="•"/>
      <w:lvlJc w:val="left"/>
      <w:pPr>
        <w:ind w:left="6088" w:hanging="172"/>
      </w:pPr>
    </w:lvl>
  </w:abstractNum>
  <w:abstractNum w:abstractNumId="65" w15:restartNumberingAfterBreak="0">
    <w:nsid w:val="00000443"/>
    <w:multiLevelType w:val="multilevel"/>
    <w:tmpl w:val="000008C6"/>
    <w:lvl w:ilvl="0">
      <w:start w:val="1"/>
      <w:numFmt w:val="decimal"/>
      <w:lvlText w:val="%1."/>
      <w:lvlJc w:val="left"/>
      <w:pPr>
        <w:ind w:left="393" w:hanging="205"/>
      </w:pPr>
      <w:rPr>
        <w:rFonts w:ascii="Arial" w:hAnsi="Arial" w:cs="Arial"/>
        <w:b w:val="0"/>
        <w:bCs w:val="0"/>
        <w:color w:val="231F2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05"/>
      </w:pPr>
    </w:lvl>
    <w:lvl w:ilvl="2">
      <w:numFmt w:val="bullet"/>
      <w:lvlText w:val="•"/>
      <w:lvlJc w:val="left"/>
      <w:pPr>
        <w:ind w:left="1887" w:hanging="205"/>
      </w:pPr>
    </w:lvl>
    <w:lvl w:ilvl="3">
      <w:numFmt w:val="bullet"/>
      <w:lvlText w:val="•"/>
      <w:lvlJc w:val="left"/>
      <w:pPr>
        <w:ind w:left="2635" w:hanging="205"/>
      </w:pPr>
    </w:lvl>
    <w:lvl w:ilvl="4">
      <w:numFmt w:val="bullet"/>
      <w:lvlText w:val="•"/>
      <w:lvlJc w:val="left"/>
      <w:pPr>
        <w:ind w:left="3382" w:hanging="205"/>
      </w:pPr>
    </w:lvl>
    <w:lvl w:ilvl="5">
      <w:numFmt w:val="bullet"/>
      <w:lvlText w:val="•"/>
      <w:lvlJc w:val="left"/>
      <w:pPr>
        <w:ind w:left="4129" w:hanging="205"/>
      </w:pPr>
    </w:lvl>
    <w:lvl w:ilvl="6">
      <w:numFmt w:val="bullet"/>
      <w:lvlText w:val="•"/>
      <w:lvlJc w:val="left"/>
      <w:pPr>
        <w:ind w:left="4876" w:hanging="205"/>
      </w:pPr>
    </w:lvl>
    <w:lvl w:ilvl="7">
      <w:numFmt w:val="bullet"/>
      <w:lvlText w:val="•"/>
      <w:lvlJc w:val="left"/>
      <w:pPr>
        <w:ind w:left="5623" w:hanging="205"/>
      </w:pPr>
    </w:lvl>
    <w:lvl w:ilvl="8">
      <w:numFmt w:val="bullet"/>
      <w:lvlText w:val="•"/>
      <w:lvlJc w:val="left"/>
      <w:pPr>
        <w:ind w:left="6370" w:hanging="205"/>
      </w:pPr>
    </w:lvl>
  </w:abstractNum>
  <w:abstractNum w:abstractNumId="66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67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790" w:hanging="397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576" w:hanging="397"/>
      </w:pPr>
    </w:lvl>
    <w:lvl w:ilvl="3">
      <w:numFmt w:val="bullet"/>
      <w:lvlText w:val="•"/>
      <w:lvlJc w:val="left"/>
      <w:pPr>
        <w:ind w:left="2362" w:hanging="397"/>
      </w:pPr>
    </w:lvl>
    <w:lvl w:ilvl="4">
      <w:numFmt w:val="bullet"/>
      <w:lvlText w:val="•"/>
      <w:lvlJc w:val="left"/>
      <w:pPr>
        <w:ind w:left="3148" w:hanging="397"/>
      </w:pPr>
    </w:lvl>
    <w:lvl w:ilvl="5">
      <w:numFmt w:val="bullet"/>
      <w:lvlText w:val="•"/>
      <w:lvlJc w:val="left"/>
      <w:pPr>
        <w:ind w:left="3934" w:hanging="397"/>
      </w:pPr>
    </w:lvl>
    <w:lvl w:ilvl="6">
      <w:numFmt w:val="bullet"/>
      <w:lvlText w:val="•"/>
      <w:lvlJc w:val="left"/>
      <w:pPr>
        <w:ind w:left="4720" w:hanging="397"/>
      </w:pPr>
    </w:lvl>
    <w:lvl w:ilvl="7">
      <w:numFmt w:val="bullet"/>
      <w:lvlText w:val="•"/>
      <w:lvlJc w:val="left"/>
      <w:pPr>
        <w:ind w:left="5506" w:hanging="397"/>
      </w:pPr>
    </w:lvl>
    <w:lvl w:ilvl="8">
      <w:numFmt w:val="bullet"/>
      <w:lvlText w:val="•"/>
      <w:lvlJc w:val="left"/>
      <w:pPr>
        <w:ind w:left="6292" w:hanging="397"/>
      </w:pPr>
    </w:lvl>
  </w:abstractNum>
  <w:abstractNum w:abstractNumId="68" w15:restartNumberingAfterBreak="0">
    <w:nsid w:val="00000446"/>
    <w:multiLevelType w:val="multilevel"/>
    <w:tmpl w:val="000008C9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69" w15:restartNumberingAfterBreak="0">
    <w:nsid w:val="00000447"/>
    <w:multiLevelType w:val="multilevel"/>
    <w:tmpl w:val="000008CA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70" w15:restartNumberingAfterBreak="0">
    <w:nsid w:val="00000448"/>
    <w:multiLevelType w:val="multilevel"/>
    <w:tmpl w:val="000008CB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71" w15:restartNumberingAfterBreak="0">
    <w:nsid w:val="00000449"/>
    <w:multiLevelType w:val="multilevel"/>
    <w:tmpl w:val="000008CC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72" w15:restartNumberingAfterBreak="0">
    <w:nsid w:val="0000044A"/>
    <w:multiLevelType w:val="multilevel"/>
    <w:tmpl w:val="000008CD"/>
    <w:lvl w:ilvl="0">
      <w:start w:val="3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8" w:hanging="284"/>
      </w:pPr>
    </w:lvl>
    <w:lvl w:ilvl="2">
      <w:numFmt w:val="bullet"/>
      <w:lvlText w:val="•"/>
      <w:lvlJc w:val="left"/>
      <w:pPr>
        <w:ind w:left="2119" w:hanging="284"/>
      </w:pPr>
    </w:lvl>
    <w:lvl w:ilvl="3">
      <w:numFmt w:val="bullet"/>
      <w:lvlText w:val="•"/>
      <w:lvlJc w:val="left"/>
      <w:pPr>
        <w:ind w:left="2839" w:hanging="284"/>
      </w:pPr>
    </w:lvl>
    <w:lvl w:ilvl="4">
      <w:numFmt w:val="bullet"/>
      <w:lvlText w:val="•"/>
      <w:lvlJc w:val="left"/>
      <w:pPr>
        <w:ind w:left="3560" w:hanging="284"/>
      </w:pPr>
    </w:lvl>
    <w:lvl w:ilvl="5">
      <w:numFmt w:val="bullet"/>
      <w:lvlText w:val="•"/>
      <w:lvlJc w:val="left"/>
      <w:pPr>
        <w:ind w:left="4281" w:hanging="284"/>
      </w:pPr>
    </w:lvl>
    <w:lvl w:ilvl="6">
      <w:numFmt w:val="bullet"/>
      <w:lvlText w:val="•"/>
      <w:lvlJc w:val="left"/>
      <w:pPr>
        <w:ind w:left="5001" w:hanging="284"/>
      </w:pPr>
    </w:lvl>
    <w:lvl w:ilvl="7">
      <w:numFmt w:val="bullet"/>
      <w:lvlText w:val="•"/>
      <w:lvlJc w:val="left"/>
      <w:pPr>
        <w:ind w:left="5722" w:hanging="284"/>
      </w:pPr>
    </w:lvl>
    <w:lvl w:ilvl="8">
      <w:numFmt w:val="bullet"/>
      <w:lvlText w:val="•"/>
      <w:lvlJc w:val="left"/>
      <w:pPr>
        <w:ind w:left="6443" w:hanging="284"/>
      </w:pPr>
    </w:lvl>
  </w:abstractNum>
  <w:abstractNum w:abstractNumId="73" w15:restartNumberingAfterBreak="0">
    <w:nsid w:val="0000044B"/>
    <w:multiLevelType w:val="multilevel"/>
    <w:tmpl w:val="000008CE"/>
    <w:lvl w:ilvl="0">
      <w:start w:val="10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74" w15:restartNumberingAfterBreak="0">
    <w:nsid w:val="0000044C"/>
    <w:multiLevelType w:val="multilevel"/>
    <w:tmpl w:val="000008CF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677" w:hanging="284"/>
      </w:pPr>
    </w:lvl>
    <w:lvl w:ilvl="3">
      <w:numFmt w:val="bullet"/>
      <w:lvlText w:val="•"/>
      <w:lvlJc w:val="left"/>
      <w:pPr>
        <w:ind w:left="1513" w:hanging="284"/>
      </w:pPr>
    </w:lvl>
    <w:lvl w:ilvl="4">
      <w:numFmt w:val="bullet"/>
      <w:lvlText w:val="•"/>
      <w:lvlJc w:val="left"/>
      <w:pPr>
        <w:ind w:left="2349" w:hanging="284"/>
      </w:pPr>
    </w:lvl>
    <w:lvl w:ilvl="5">
      <w:numFmt w:val="bullet"/>
      <w:lvlText w:val="•"/>
      <w:lvlJc w:val="left"/>
      <w:pPr>
        <w:ind w:left="3185" w:hanging="284"/>
      </w:pPr>
    </w:lvl>
    <w:lvl w:ilvl="6">
      <w:numFmt w:val="bullet"/>
      <w:lvlText w:val="•"/>
      <w:lvlJc w:val="left"/>
      <w:pPr>
        <w:ind w:left="4021" w:hanging="284"/>
      </w:pPr>
    </w:lvl>
    <w:lvl w:ilvl="7">
      <w:numFmt w:val="bullet"/>
      <w:lvlText w:val="•"/>
      <w:lvlJc w:val="left"/>
      <w:pPr>
        <w:ind w:left="4857" w:hanging="284"/>
      </w:pPr>
    </w:lvl>
    <w:lvl w:ilvl="8">
      <w:numFmt w:val="bullet"/>
      <w:lvlText w:val="•"/>
      <w:lvlJc w:val="left"/>
      <w:pPr>
        <w:ind w:left="5692" w:hanging="284"/>
      </w:pPr>
    </w:lvl>
  </w:abstractNum>
  <w:abstractNum w:abstractNumId="75" w15:restartNumberingAfterBreak="0">
    <w:nsid w:val="0000044D"/>
    <w:multiLevelType w:val="multilevel"/>
    <w:tmpl w:val="000008D0"/>
    <w:lvl w:ilvl="0">
      <w:start w:val="4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76" w15:restartNumberingAfterBreak="0">
    <w:nsid w:val="0000044E"/>
    <w:multiLevelType w:val="multilevel"/>
    <w:tmpl w:val="000008D1"/>
    <w:lvl w:ilvl="0">
      <w:start w:val="6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77" w15:restartNumberingAfterBreak="0">
    <w:nsid w:val="0000044F"/>
    <w:multiLevelType w:val="multilevel"/>
    <w:tmpl w:val="000008D2"/>
    <w:lvl w:ilvl="0">
      <w:start w:val="14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78" w15:restartNumberingAfterBreak="0">
    <w:nsid w:val="00000450"/>
    <w:multiLevelType w:val="multilevel"/>
    <w:tmpl w:val="000008D3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79" w15:restartNumberingAfterBreak="0">
    <w:nsid w:val="00000451"/>
    <w:multiLevelType w:val="multilevel"/>
    <w:tmpl w:val="000008D4"/>
    <w:lvl w:ilvl="0">
      <w:start w:val="3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80" w15:restartNumberingAfterBreak="0">
    <w:nsid w:val="00000452"/>
    <w:multiLevelType w:val="multilevel"/>
    <w:tmpl w:val="000008D5"/>
    <w:lvl w:ilvl="0">
      <w:start w:val="5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81" w15:restartNumberingAfterBreak="0">
    <w:nsid w:val="00000453"/>
    <w:multiLevelType w:val="multilevel"/>
    <w:tmpl w:val="000008D6"/>
    <w:lvl w:ilvl="0">
      <w:start w:val="7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82" w15:restartNumberingAfterBreak="0">
    <w:nsid w:val="00000454"/>
    <w:multiLevelType w:val="multilevel"/>
    <w:tmpl w:val="000008D7"/>
    <w:lvl w:ilvl="0">
      <w:start w:val="9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98" w:hanging="284"/>
      </w:pPr>
    </w:lvl>
    <w:lvl w:ilvl="2">
      <w:numFmt w:val="bullet"/>
      <w:lvlText w:val="•"/>
      <w:lvlJc w:val="left"/>
      <w:pPr>
        <w:ind w:left="2119" w:hanging="284"/>
      </w:pPr>
    </w:lvl>
    <w:lvl w:ilvl="3">
      <w:numFmt w:val="bullet"/>
      <w:lvlText w:val="•"/>
      <w:lvlJc w:val="left"/>
      <w:pPr>
        <w:ind w:left="2839" w:hanging="284"/>
      </w:pPr>
    </w:lvl>
    <w:lvl w:ilvl="4">
      <w:numFmt w:val="bullet"/>
      <w:lvlText w:val="•"/>
      <w:lvlJc w:val="left"/>
      <w:pPr>
        <w:ind w:left="3560" w:hanging="284"/>
      </w:pPr>
    </w:lvl>
    <w:lvl w:ilvl="5">
      <w:numFmt w:val="bullet"/>
      <w:lvlText w:val="•"/>
      <w:lvlJc w:val="left"/>
      <w:pPr>
        <w:ind w:left="4281" w:hanging="284"/>
      </w:pPr>
    </w:lvl>
    <w:lvl w:ilvl="6">
      <w:numFmt w:val="bullet"/>
      <w:lvlText w:val="•"/>
      <w:lvlJc w:val="left"/>
      <w:pPr>
        <w:ind w:left="5001" w:hanging="284"/>
      </w:pPr>
    </w:lvl>
    <w:lvl w:ilvl="7">
      <w:numFmt w:val="bullet"/>
      <w:lvlText w:val="•"/>
      <w:lvlJc w:val="left"/>
      <w:pPr>
        <w:ind w:left="5722" w:hanging="284"/>
      </w:pPr>
    </w:lvl>
    <w:lvl w:ilvl="8">
      <w:numFmt w:val="bullet"/>
      <w:lvlText w:val="•"/>
      <w:lvlJc w:val="left"/>
      <w:pPr>
        <w:ind w:left="6443" w:hanging="284"/>
      </w:pPr>
    </w:lvl>
  </w:abstractNum>
  <w:abstractNum w:abstractNumId="83" w15:restartNumberingAfterBreak="0">
    <w:nsid w:val="00000455"/>
    <w:multiLevelType w:val="multilevel"/>
    <w:tmpl w:val="000008D8"/>
    <w:lvl w:ilvl="0">
      <w:start w:val="2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84" w15:restartNumberingAfterBreak="0">
    <w:nsid w:val="00000456"/>
    <w:multiLevelType w:val="multilevel"/>
    <w:tmpl w:val="000008D9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85" w15:restartNumberingAfterBreak="0">
    <w:nsid w:val="00000457"/>
    <w:multiLevelType w:val="multilevel"/>
    <w:tmpl w:val="000008DA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86" w15:restartNumberingAfterBreak="0">
    <w:nsid w:val="00000458"/>
    <w:multiLevelType w:val="multilevel"/>
    <w:tmpl w:val="000008DB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87" w15:restartNumberingAfterBreak="0">
    <w:nsid w:val="00000459"/>
    <w:multiLevelType w:val="multilevel"/>
    <w:tmpl w:val="000008DC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.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88" w15:restartNumberingAfterBreak="0">
    <w:nsid w:val="0000045A"/>
    <w:multiLevelType w:val="multilevel"/>
    <w:tmpl w:val="000008DD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894" w:hanging="45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668" w:hanging="454"/>
      </w:pPr>
    </w:lvl>
    <w:lvl w:ilvl="3">
      <w:numFmt w:val="bullet"/>
      <w:lvlText w:val="•"/>
      <w:lvlJc w:val="left"/>
      <w:pPr>
        <w:ind w:left="2443" w:hanging="454"/>
      </w:pPr>
    </w:lvl>
    <w:lvl w:ilvl="4">
      <w:numFmt w:val="bullet"/>
      <w:lvlText w:val="•"/>
      <w:lvlJc w:val="left"/>
      <w:pPr>
        <w:ind w:left="3217" w:hanging="454"/>
      </w:pPr>
    </w:lvl>
    <w:lvl w:ilvl="5">
      <w:numFmt w:val="bullet"/>
      <w:lvlText w:val="•"/>
      <w:lvlJc w:val="left"/>
      <w:pPr>
        <w:ind w:left="3992" w:hanging="454"/>
      </w:pPr>
    </w:lvl>
    <w:lvl w:ilvl="6">
      <w:numFmt w:val="bullet"/>
      <w:lvlText w:val="•"/>
      <w:lvlJc w:val="left"/>
      <w:pPr>
        <w:ind w:left="4766" w:hanging="454"/>
      </w:pPr>
    </w:lvl>
    <w:lvl w:ilvl="7">
      <w:numFmt w:val="bullet"/>
      <w:lvlText w:val="•"/>
      <w:lvlJc w:val="left"/>
      <w:pPr>
        <w:ind w:left="5541" w:hanging="454"/>
      </w:pPr>
    </w:lvl>
    <w:lvl w:ilvl="8">
      <w:numFmt w:val="bullet"/>
      <w:lvlText w:val="•"/>
      <w:lvlJc w:val="left"/>
      <w:pPr>
        <w:ind w:left="6315" w:hanging="454"/>
      </w:pPr>
    </w:lvl>
  </w:abstractNum>
  <w:abstractNum w:abstractNumId="89" w15:restartNumberingAfterBreak="0">
    <w:nsid w:val="0000045B"/>
    <w:multiLevelType w:val="multilevel"/>
    <w:tmpl w:val="000008DE"/>
    <w:lvl w:ilvl="0">
      <w:start w:val="6"/>
      <w:numFmt w:val="upperRoman"/>
      <w:lvlText w:val="%1."/>
      <w:lvlJc w:val="left"/>
      <w:pPr>
        <w:ind w:left="894" w:hanging="45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91" w:hanging="454"/>
      </w:pPr>
    </w:lvl>
    <w:lvl w:ilvl="2">
      <w:numFmt w:val="bullet"/>
      <w:lvlText w:val="•"/>
      <w:lvlJc w:val="left"/>
      <w:pPr>
        <w:ind w:left="2288" w:hanging="454"/>
      </w:pPr>
    </w:lvl>
    <w:lvl w:ilvl="3">
      <w:numFmt w:val="bullet"/>
      <w:lvlText w:val="•"/>
      <w:lvlJc w:val="left"/>
      <w:pPr>
        <w:ind w:left="2985" w:hanging="454"/>
      </w:pPr>
    </w:lvl>
    <w:lvl w:ilvl="4">
      <w:numFmt w:val="bullet"/>
      <w:lvlText w:val="•"/>
      <w:lvlJc w:val="left"/>
      <w:pPr>
        <w:ind w:left="3682" w:hanging="454"/>
      </w:pPr>
    </w:lvl>
    <w:lvl w:ilvl="5">
      <w:numFmt w:val="bullet"/>
      <w:lvlText w:val="•"/>
      <w:lvlJc w:val="left"/>
      <w:pPr>
        <w:ind w:left="4379" w:hanging="454"/>
      </w:pPr>
    </w:lvl>
    <w:lvl w:ilvl="6">
      <w:numFmt w:val="bullet"/>
      <w:lvlText w:val="•"/>
      <w:lvlJc w:val="left"/>
      <w:pPr>
        <w:ind w:left="5076" w:hanging="454"/>
      </w:pPr>
    </w:lvl>
    <w:lvl w:ilvl="7">
      <w:numFmt w:val="bullet"/>
      <w:lvlText w:val="•"/>
      <w:lvlJc w:val="left"/>
      <w:pPr>
        <w:ind w:left="5773" w:hanging="454"/>
      </w:pPr>
    </w:lvl>
    <w:lvl w:ilvl="8">
      <w:numFmt w:val="bullet"/>
      <w:lvlText w:val="•"/>
      <w:lvlJc w:val="left"/>
      <w:pPr>
        <w:ind w:left="6470" w:hanging="454"/>
      </w:pPr>
    </w:lvl>
  </w:abstractNum>
  <w:abstractNum w:abstractNumId="90" w15:restartNumberingAfterBreak="0">
    <w:nsid w:val="0000045C"/>
    <w:multiLevelType w:val="multilevel"/>
    <w:tmpl w:val="000008DF"/>
    <w:lvl w:ilvl="0">
      <w:start w:val="15"/>
      <w:numFmt w:val="upperRoman"/>
      <w:lvlText w:val="%1."/>
      <w:lvlJc w:val="left"/>
      <w:pPr>
        <w:ind w:left="894" w:hanging="455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591" w:hanging="455"/>
      </w:pPr>
    </w:lvl>
    <w:lvl w:ilvl="2">
      <w:numFmt w:val="bullet"/>
      <w:lvlText w:val="•"/>
      <w:lvlJc w:val="left"/>
      <w:pPr>
        <w:ind w:left="2288" w:hanging="455"/>
      </w:pPr>
    </w:lvl>
    <w:lvl w:ilvl="3">
      <w:numFmt w:val="bullet"/>
      <w:lvlText w:val="•"/>
      <w:lvlJc w:val="left"/>
      <w:pPr>
        <w:ind w:left="2985" w:hanging="455"/>
      </w:pPr>
    </w:lvl>
    <w:lvl w:ilvl="4">
      <w:numFmt w:val="bullet"/>
      <w:lvlText w:val="•"/>
      <w:lvlJc w:val="left"/>
      <w:pPr>
        <w:ind w:left="3682" w:hanging="455"/>
      </w:pPr>
    </w:lvl>
    <w:lvl w:ilvl="5">
      <w:numFmt w:val="bullet"/>
      <w:lvlText w:val="•"/>
      <w:lvlJc w:val="left"/>
      <w:pPr>
        <w:ind w:left="4379" w:hanging="455"/>
      </w:pPr>
    </w:lvl>
    <w:lvl w:ilvl="6">
      <w:numFmt w:val="bullet"/>
      <w:lvlText w:val="•"/>
      <w:lvlJc w:val="left"/>
      <w:pPr>
        <w:ind w:left="5076" w:hanging="455"/>
      </w:pPr>
    </w:lvl>
    <w:lvl w:ilvl="7">
      <w:numFmt w:val="bullet"/>
      <w:lvlText w:val="•"/>
      <w:lvlJc w:val="left"/>
      <w:pPr>
        <w:ind w:left="5773" w:hanging="455"/>
      </w:pPr>
    </w:lvl>
    <w:lvl w:ilvl="8">
      <w:numFmt w:val="bullet"/>
      <w:lvlText w:val="•"/>
      <w:lvlJc w:val="left"/>
      <w:pPr>
        <w:ind w:left="6470" w:hanging="455"/>
      </w:pPr>
    </w:lvl>
  </w:abstractNum>
  <w:abstractNum w:abstractNumId="91" w15:restartNumberingAfterBreak="0">
    <w:nsid w:val="0000045D"/>
    <w:multiLevelType w:val="multilevel"/>
    <w:tmpl w:val="000008E0"/>
    <w:lvl w:ilvl="0">
      <w:start w:val="19"/>
      <w:numFmt w:val="upperRoman"/>
      <w:lvlText w:val="%1."/>
      <w:lvlJc w:val="left"/>
      <w:pPr>
        <w:ind w:left="394" w:hanging="45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454"/>
      </w:pPr>
    </w:lvl>
    <w:lvl w:ilvl="2">
      <w:numFmt w:val="bullet"/>
      <w:lvlText w:val="•"/>
      <w:lvlJc w:val="left"/>
      <w:pPr>
        <w:ind w:left="1892" w:hanging="454"/>
      </w:pPr>
    </w:lvl>
    <w:lvl w:ilvl="3">
      <w:numFmt w:val="bullet"/>
      <w:lvlText w:val="•"/>
      <w:lvlJc w:val="left"/>
      <w:pPr>
        <w:ind w:left="2641" w:hanging="454"/>
      </w:pPr>
    </w:lvl>
    <w:lvl w:ilvl="4">
      <w:numFmt w:val="bullet"/>
      <w:lvlText w:val="•"/>
      <w:lvlJc w:val="left"/>
      <w:pPr>
        <w:ind w:left="3390" w:hanging="454"/>
      </w:pPr>
    </w:lvl>
    <w:lvl w:ilvl="5">
      <w:numFmt w:val="bullet"/>
      <w:lvlText w:val="•"/>
      <w:lvlJc w:val="left"/>
      <w:pPr>
        <w:ind w:left="4139" w:hanging="454"/>
      </w:pPr>
    </w:lvl>
    <w:lvl w:ilvl="6">
      <w:numFmt w:val="bullet"/>
      <w:lvlText w:val="•"/>
      <w:lvlJc w:val="left"/>
      <w:pPr>
        <w:ind w:left="4888" w:hanging="454"/>
      </w:pPr>
    </w:lvl>
    <w:lvl w:ilvl="7">
      <w:numFmt w:val="bullet"/>
      <w:lvlText w:val="•"/>
      <w:lvlJc w:val="left"/>
      <w:pPr>
        <w:ind w:left="5637" w:hanging="454"/>
      </w:pPr>
    </w:lvl>
    <w:lvl w:ilvl="8">
      <w:numFmt w:val="bullet"/>
      <w:lvlText w:val="•"/>
      <w:lvlJc w:val="left"/>
      <w:pPr>
        <w:ind w:left="6386" w:hanging="454"/>
      </w:pPr>
    </w:lvl>
  </w:abstractNum>
  <w:abstractNum w:abstractNumId="92" w15:restartNumberingAfterBreak="0">
    <w:nsid w:val="0000045E"/>
    <w:multiLevelType w:val="multilevel"/>
    <w:tmpl w:val="000008E1"/>
    <w:lvl w:ilvl="0">
      <w:start w:val="29"/>
      <w:numFmt w:val="upperRoman"/>
      <w:lvlText w:val="%1."/>
      <w:lvlJc w:val="left"/>
      <w:pPr>
        <w:ind w:left="958" w:hanging="56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650" w:hanging="564"/>
      </w:pPr>
    </w:lvl>
    <w:lvl w:ilvl="2">
      <w:numFmt w:val="bullet"/>
      <w:lvlText w:val="•"/>
      <w:lvlJc w:val="left"/>
      <w:pPr>
        <w:ind w:left="2343" w:hanging="564"/>
      </w:pPr>
    </w:lvl>
    <w:lvl w:ilvl="3">
      <w:numFmt w:val="bullet"/>
      <w:lvlText w:val="•"/>
      <w:lvlJc w:val="left"/>
      <w:pPr>
        <w:ind w:left="3036" w:hanging="564"/>
      </w:pPr>
    </w:lvl>
    <w:lvl w:ilvl="4">
      <w:numFmt w:val="bullet"/>
      <w:lvlText w:val="•"/>
      <w:lvlJc w:val="left"/>
      <w:pPr>
        <w:ind w:left="3728" w:hanging="564"/>
      </w:pPr>
    </w:lvl>
    <w:lvl w:ilvl="5">
      <w:numFmt w:val="bullet"/>
      <w:lvlText w:val="•"/>
      <w:lvlJc w:val="left"/>
      <w:pPr>
        <w:ind w:left="4421" w:hanging="564"/>
      </w:pPr>
    </w:lvl>
    <w:lvl w:ilvl="6">
      <w:numFmt w:val="bullet"/>
      <w:lvlText w:val="•"/>
      <w:lvlJc w:val="left"/>
      <w:pPr>
        <w:ind w:left="5114" w:hanging="564"/>
      </w:pPr>
    </w:lvl>
    <w:lvl w:ilvl="7">
      <w:numFmt w:val="bullet"/>
      <w:lvlText w:val="•"/>
      <w:lvlJc w:val="left"/>
      <w:pPr>
        <w:ind w:left="5806" w:hanging="564"/>
      </w:pPr>
    </w:lvl>
    <w:lvl w:ilvl="8">
      <w:numFmt w:val="bullet"/>
      <w:lvlText w:val="•"/>
      <w:lvlJc w:val="left"/>
      <w:pPr>
        <w:ind w:left="6499" w:hanging="564"/>
      </w:pPr>
    </w:lvl>
  </w:abstractNum>
  <w:abstractNum w:abstractNumId="93" w15:restartNumberingAfterBreak="0">
    <w:nsid w:val="0000045F"/>
    <w:multiLevelType w:val="multilevel"/>
    <w:tmpl w:val="000008E2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94" w15:restartNumberingAfterBreak="0">
    <w:nsid w:val="00000460"/>
    <w:multiLevelType w:val="multilevel"/>
    <w:tmpl w:val="000008E3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95" w15:restartNumberingAfterBreak="0">
    <w:nsid w:val="00000461"/>
    <w:multiLevelType w:val="multilevel"/>
    <w:tmpl w:val="000008E4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96" w15:restartNumberingAfterBreak="0">
    <w:nsid w:val="00000462"/>
    <w:multiLevelType w:val="multilevel"/>
    <w:tmpl w:val="000008E5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90" w:hanging="283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90" w:hanging="283"/>
      </w:pPr>
    </w:lvl>
    <w:lvl w:ilvl="3">
      <w:numFmt w:val="bullet"/>
      <w:lvlText w:val="•"/>
      <w:lvlJc w:val="left"/>
      <w:pPr>
        <w:ind w:left="2289" w:hanging="283"/>
      </w:pPr>
    </w:lvl>
    <w:lvl w:ilvl="4">
      <w:numFmt w:val="bullet"/>
      <w:lvlText w:val="•"/>
      <w:lvlJc w:val="left"/>
      <w:pPr>
        <w:ind w:left="3088" w:hanging="283"/>
      </w:pPr>
    </w:lvl>
    <w:lvl w:ilvl="5">
      <w:numFmt w:val="bullet"/>
      <w:lvlText w:val="•"/>
      <w:lvlJc w:val="left"/>
      <w:pPr>
        <w:ind w:left="3888" w:hanging="283"/>
      </w:pPr>
    </w:lvl>
    <w:lvl w:ilvl="6">
      <w:numFmt w:val="bullet"/>
      <w:lvlText w:val="•"/>
      <w:lvlJc w:val="left"/>
      <w:pPr>
        <w:ind w:left="4687" w:hanging="283"/>
      </w:pPr>
    </w:lvl>
    <w:lvl w:ilvl="7">
      <w:numFmt w:val="bullet"/>
      <w:lvlText w:val="•"/>
      <w:lvlJc w:val="left"/>
      <w:pPr>
        <w:ind w:left="5486" w:hanging="283"/>
      </w:pPr>
    </w:lvl>
    <w:lvl w:ilvl="8">
      <w:numFmt w:val="bullet"/>
      <w:lvlText w:val="•"/>
      <w:lvlJc w:val="left"/>
      <w:pPr>
        <w:ind w:left="6286" w:hanging="283"/>
      </w:pPr>
    </w:lvl>
  </w:abstractNum>
  <w:abstractNum w:abstractNumId="97" w15:restartNumberingAfterBreak="0">
    <w:nsid w:val="00000463"/>
    <w:multiLevelType w:val="multilevel"/>
    <w:tmpl w:val="000008E6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393" w:hanging="235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891" w:hanging="235"/>
      </w:pPr>
    </w:lvl>
    <w:lvl w:ilvl="3">
      <w:numFmt w:val="bullet"/>
      <w:lvlText w:val="•"/>
      <w:lvlJc w:val="left"/>
      <w:pPr>
        <w:ind w:left="2641" w:hanging="235"/>
      </w:pPr>
    </w:lvl>
    <w:lvl w:ilvl="4">
      <w:numFmt w:val="bullet"/>
      <w:lvlText w:val="•"/>
      <w:lvlJc w:val="left"/>
      <w:pPr>
        <w:ind w:left="3390" w:hanging="235"/>
      </w:pPr>
    </w:lvl>
    <w:lvl w:ilvl="5">
      <w:numFmt w:val="bullet"/>
      <w:lvlText w:val="•"/>
      <w:lvlJc w:val="left"/>
      <w:pPr>
        <w:ind w:left="4139" w:hanging="235"/>
      </w:pPr>
    </w:lvl>
    <w:lvl w:ilvl="6">
      <w:numFmt w:val="bullet"/>
      <w:lvlText w:val="•"/>
      <w:lvlJc w:val="left"/>
      <w:pPr>
        <w:ind w:left="4888" w:hanging="235"/>
      </w:pPr>
    </w:lvl>
    <w:lvl w:ilvl="7">
      <w:numFmt w:val="bullet"/>
      <w:lvlText w:val="•"/>
      <w:lvlJc w:val="left"/>
      <w:pPr>
        <w:ind w:left="5637" w:hanging="235"/>
      </w:pPr>
    </w:lvl>
    <w:lvl w:ilvl="8">
      <w:numFmt w:val="bullet"/>
      <w:lvlText w:val="•"/>
      <w:lvlJc w:val="left"/>
      <w:pPr>
        <w:ind w:left="6386" w:hanging="235"/>
      </w:pPr>
    </w:lvl>
  </w:abstractNum>
  <w:abstractNum w:abstractNumId="98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99" w15:restartNumberingAfterBreak="0">
    <w:nsid w:val="00000465"/>
    <w:multiLevelType w:val="multilevel"/>
    <w:tmpl w:val="000008E8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100" w15:restartNumberingAfterBreak="0">
    <w:nsid w:val="00000466"/>
    <w:multiLevelType w:val="multilevel"/>
    <w:tmpl w:val="000008E9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101" w15:restartNumberingAfterBreak="0">
    <w:nsid w:val="00000467"/>
    <w:multiLevelType w:val="multilevel"/>
    <w:tmpl w:val="000008EA"/>
    <w:lvl w:ilvl="0">
      <w:start w:val="3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102" w15:restartNumberingAfterBreak="0">
    <w:nsid w:val="00000468"/>
    <w:multiLevelType w:val="multilevel"/>
    <w:tmpl w:val="000008EB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103" w15:restartNumberingAfterBreak="0">
    <w:nsid w:val="00000469"/>
    <w:multiLevelType w:val="multilevel"/>
    <w:tmpl w:val="000008EC"/>
    <w:lvl w:ilvl="0">
      <w:start w:val="2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104" w15:restartNumberingAfterBreak="0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105" w15:restartNumberingAfterBreak="0">
    <w:nsid w:val="0000046B"/>
    <w:multiLevelType w:val="multilevel"/>
    <w:tmpl w:val="000008EE"/>
    <w:lvl w:ilvl="0">
      <w:start w:val="2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387" w:hanging="284"/>
      </w:pPr>
    </w:lvl>
    <w:lvl w:ilvl="2">
      <w:numFmt w:val="bullet"/>
      <w:lvlText w:val="•"/>
      <w:lvlJc w:val="left"/>
      <w:pPr>
        <w:ind w:left="2106" w:hanging="284"/>
      </w:pPr>
    </w:lvl>
    <w:lvl w:ilvl="3">
      <w:numFmt w:val="bullet"/>
      <w:lvlText w:val="•"/>
      <w:lvlJc w:val="left"/>
      <w:pPr>
        <w:ind w:left="2826" w:hanging="284"/>
      </w:pPr>
    </w:lvl>
    <w:lvl w:ilvl="4">
      <w:numFmt w:val="bullet"/>
      <w:lvlText w:val="•"/>
      <w:lvlJc w:val="left"/>
      <w:pPr>
        <w:ind w:left="3546" w:hanging="284"/>
      </w:pPr>
    </w:lvl>
    <w:lvl w:ilvl="5">
      <w:numFmt w:val="bullet"/>
      <w:lvlText w:val="•"/>
      <w:lvlJc w:val="left"/>
      <w:pPr>
        <w:ind w:left="4266" w:hanging="284"/>
      </w:pPr>
    </w:lvl>
    <w:lvl w:ilvl="6">
      <w:numFmt w:val="bullet"/>
      <w:lvlText w:val="•"/>
      <w:lvlJc w:val="left"/>
      <w:pPr>
        <w:ind w:left="4985" w:hanging="284"/>
      </w:pPr>
    </w:lvl>
    <w:lvl w:ilvl="7">
      <w:numFmt w:val="bullet"/>
      <w:lvlText w:val="•"/>
      <w:lvlJc w:val="left"/>
      <w:pPr>
        <w:ind w:left="5705" w:hanging="284"/>
      </w:pPr>
    </w:lvl>
    <w:lvl w:ilvl="8">
      <w:numFmt w:val="bullet"/>
      <w:lvlText w:val="•"/>
      <w:lvlJc w:val="left"/>
      <w:pPr>
        <w:ind w:left="6425" w:hanging="284"/>
      </w:pPr>
    </w:lvl>
  </w:abstractNum>
  <w:abstractNum w:abstractNumId="106" w15:restartNumberingAfterBreak="0">
    <w:nsid w:val="0000046C"/>
    <w:multiLevelType w:val="multilevel"/>
    <w:tmpl w:val="000008EF"/>
    <w:lvl w:ilvl="0">
      <w:start w:val="5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8" w:hanging="284"/>
      </w:pPr>
    </w:lvl>
    <w:lvl w:ilvl="2">
      <w:numFmt w:val="bullet"/>
      <w:lvlText w:val="•"/>
      <w:lvlJc w:val="left"/>
      <w:pPr>
        <w:ind w:left="2119" w:hanging="284"/>
      </w:pPr>
    </w:lvl>
    <w:lvl w:ilvl="3">
      <w:numFmt w:val="bullet"/>
      <w:lvlText w:val="•"/>
      <w:lvlJc w:val="left"/>
      <w:pPr>
        <w:ind w:left="2839" w:hanging="284"/>
      </w:pPr>
    </w:lvl>
    <w:lvl w:ilvl="4">
      <w:numFmt w:val="bullet"/>
      <w:lvlText w:val="•"/>
      <w:lvlJc w:val="left"/>
      <w:pPr>
        <w:ind w:left="3560" w:hanging="284"/>
      </w:pPr>
    </w:lvl>
    <w:lvl w:ilvl="5">
      <w:numFmt w:val="bullet"/>
      <w:lvlText w:val="•"/>
      <w:lvlJc w:val="left"/>
      <w:pPr>
        <w:ind w:left="4281" w:hanging="284"/>
      </w:pPr>
    </w:lvl>
    <w:lvl w:ilvl="6">
      <w:numFmt w:val="bullet"/>
      <w:lvlText w:val="•"/>
      <w:lvlJc w:val="left"/>
      <w:pPr>
        <w:ind w:left="5001" w:hanging="284"/>
      </w:pPr>
    </w:lvl>
    <w:lvl w:ilvl="7">
      <w:numFmt w:val="bullet"/>
      <w:lvlText w:val="•"/>
      <w:lvlJc w:val="left"/>
      <w:pPr>
        <w:ind w:left="5722" w:hanging="284"/>
      </w:pPr>
    </w:lvl>
    <w:lvl w:ilvl="8">
      <w:numFmt w:val="bullet"/>
      <w:lvlText w:val="•"/>
      <w:lvlJc w:val="left"/>
      <w:pPr>
        <w:ind w:left="6443" w:hanging="284"/>
      </w:pPr>
    </w:lvl>
  </w:abstractNum>
  <w:abstractNum w:abstractNumId="107" w15:restartNumberingAfterBreak="0">
    <w:nsid w:val="0000046D"/>
    <w:multiLevelType w:val="multilevel"/>
    <w:tmpl w:val="000008F0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108" w15:restartNumberingAfterBreak="0">
    <w:nsid w:val="0000046E"/>
    <w:multiLevelType w:val="multilevel"/>
    <w:tmpl w:val="000008F1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34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734" w:hanging="283"/>
      </w:pPr>
    </w:lvl>
    <w:lvl w:ilvl="3">
      <w:numFmt w:val="bullet"/>
      <w:lvlText w:val="•"/>
      <w:lvlJc w:val="left"/>
      <w:pPr>
        <w:ind w:left="1563" w:hanging="283"/>
      </w:pPr>
    </w:lvl>
    <w:lvl w:ilvl="4">
      <w:numFmt w:val="bullet"/>
      <w:lvlText w:val="•"/>
      <w:lvlJc w:val="left"/>
      <w:pPr>
        <w:ind w:left="2391" w:hanging="283"/>
      </w:pPr>
    </w:lvl>
    <w:lvl w:ilvl="5">
      <w:numFmt w:val="bullet"/>
      <w:lvlText w:val="•"/>
      <w:lvlJc w:val="left"/>
      <w:pPr>
        <w:ind w:left="3220" w:hanging="283"/>
      </w:pPr>
    </w:lvl>
    <w:lvl w:ilvl="6">
      <w:numFmt w:val="bullet"/>
      <w:lvlText w:val="•"/>
      <w:lvlJc w:val="left"/>
      <w:pPr>
        <w:ind w:left="4049" w:hanging="283"/>
      </w:pPr>
    </w:lvl>
    <w:lvl w:ilvl="7">
      <w:numFmt w:val="bullet"/>
      <w:lvlText w:val="•"/>
      <w:lvlJc w:val="left"/>
      <w:pPr>
        <w:ind w:left="4878" w:hanging="283"/>
      </w:pPr>
    </w:lvl>
    <w:lvl w:ilvl="8">
      <w:numFmt w:val="bullet"/>
      <w:lvlText w:val="•"/>
      <w:lvlJc w:val="left"/>
      <w:pPr>
        <w:ind w:left="5707" w:hanging="283"/>
      </w:pPr>
    </w:lvl>
  </w:abstractNum>
  <w:abstractNum w:abstractNumId="109" w15:restartNumberingAfterBreak="0">
    <w:nsid w:val="0000046F"/>
    <w:multiLevelType w:val="multilevel"/>
    <w:tmpl w:val="000008F2"/>
    <w:lvl w:ilvl="0">
      <w:start w:val="7"/>
      <w:numFmt w:val="lowerLetter"/>
      <w:lvlText w:val="%1)"/>
      <w:lvlJc w:val="left"/>
      <w:pPr>
        <w:ind w:left="724" w:hanging="283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1438" w:hanging="283"/>
      </w:pPr>
    </w:lvl>
    <w:lvl w:ilvl="2">
      <w:numFmt w:val="bullet"/>
      <w:lvlText w:val="•"/>
      <w:lvlJc w:val="left"/>
      <w:pPr>
        <w:ind w:left="2152" w:hanging="283"/>
      </w:pPr>
    </w:lvl>
    <w:lvl w:ilvl="3">
      <w:numFmt w:val="bullet"/>
      <w:lvlText w:val="•"/>
      <w:lvlJc w:val="left"/>
      <w:pPr>
        <w:ind w:left="2866" w:hanging="283"/>
      </w:pPr>
    </w:lvl>
    <w:lvl w:ilvl="4">
      <w:numFmt w:val="bullet"/>
      <w:lvlText w:val="•"/>
      <w:lvlJc w:val="left"/>
      <w:pPr>
        <w:ind w:left="3580" w:hanging="283"/>
      </w:pPr>
    </w:lvl>
    <w:lvl w:ilvl="5">
      <w:numFmt w:val="bullet"/>
      <w:lvlText w:val="•"/>
      <w:lvlJc w:val="left"/>
      <w:pPr>
        <w:ind w:left="4294" w:hanging="283"/>
      </w:pPr>
    </w:lvl>
    <w:lvl w:ilvl="6">
      <w:numFmt w:val="bullet"/>
      <w:lvlText w:val="•"/>
      <w:lvlJc w:val="left"/>
      <w:pPr>
        <w:ind w:left="5008" w:hanging="283"/>
      </w:pPr>
    </w:lvl>
    <w:lvl w:ilvl="7">
      <w:numFmt w:val="bullet"/>
      <w:lvlText w:val="•"/>
      <w:lvlJc w:val="left"/>
      <w:pPr>
        <w:ind w:left="5722" w:hanging="283"/>
      </w:pPr>
    </w:lvl>
    <w:lvl w:ilvl="8">
      <w:numFmt w:val="bullet"/>
      <w:lvlText w:val="•"/>
      <w:lvlJc w:val="left"/>
      <w:pPr>
        <w:ind w:left="6436" w:hanging="283"/>
      </w:pPr>
    </w:lvl>
  </w:abstractNum>
  <w:abstractNum w:abstractNumId="110" w15:restartNumberingAfterBreak="0">
    <w:nsid w:val="00000470"/>
    <w:multiLevelType w:val="multilevel"/>
    <w:tmpl w:val="000008F3"/>
    <w:lvl w:ilvl="0">
      <w:start w:val="13"/>
      <w:numFmt w:val="lowerLetter"/>
      <w:lvlText w:val="%1)"/>
      <w:lvlJc w:val="left"/>
      <w:pPr>
        <w:ind w:left="724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438" w:hanging="283"/>
      </w:pPr>
    </w:lvl>
    <w:lvl w:ilvl="2">
      <w:numFmt w:val="bullet"/>
      <w:lvlText w:val="•"/>
      <w:lvlJc w:val="left"/>
      <w:pPr>
        <w:ind w:left="2152" w:hanging="283"/>
      </w:pPr>
    </w:lvl>
    <w:lvl w:ilvl="3">
      <w:numFmt w:val="bullet"/>
      <w:lvlText w:val="•"/>
      <w:lvlJc w:val="left"/>
      <w:pPr>
        <w:ind w:left="2866" w:hanging="283"/>
      </w:pPr>
    </w:lvl>
    <w:lvl w:ilvl="4">
      <w:numFmt w:val="bullet"/>
      <w:lvlText w:val="•"/>
      <w:lvlJc w:val="left"/>
      <w:pPr>
        <w:ind w:left="3580" w:hanging="283"/>
      </w:pPr>
    </w:lvl>
    <w:lvl w:ilvl="5">
      <w:numFmt w:val="bullet"/>
      <w:lvlText w:val="•"/>
      <w:lvlJc w:val="left"/>
      <w:pPr>
        <w:ind w:left="4294" w:hanging="283"/>
      </w:pPr>
    </w:lvl>
    <w:lvl w:ilvl="6">
      <w:numFmt w:val="bullet"/>
      <w:lvlText w:val="•"/>
      <w:lvlJc w:val="left"/>
      <w:pPr>
        <w:ind w:left="5008" w:hanging="283"/>
      </w:pPr>
    </w:lvl>
    <w:lvl w:ilvl="7">
      <w:numFmt w:val="bullet"/>
      <w:lvlText w:val="•"/>
      <w:lvlJc w:val="left"/>
      <w:pPr>
        <w:ind w:left="5722" w:hanging="283"/>
      </w:pPr>
    </w:lvl>
    <w:lvl w:ilvl="8">
      <w:numFmt w:val="bullet"/>
      <w:lvlText w:val="•"/>
      <w:lvlJc w:val="left"/>
      <w:pPr>
        <w:ind w:left="6436" w:hanging="283"/>
      </w:pPr>
    </w:lvl>
  </w:abstractNum>
  <w:abstractNum w:abstractNumId="111" w15:restartNumberingAfterBreak="0">
    <w:nsid w:val="00000471"/>
    <w:multiLevelType w:val="multilevel"/>
    <w:tmpl w:val="000008F4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112" w15:restartNumberingAfterBreak="0">
    <w:nsid w:val="00000472"/>
    <w:multiLevelType w:val="multilevel"/>
    <w:tmpl w:val="000008F5"/>
    <w:lvl w:ilvl="0">
      <w:start w:val="1"/>
      <w:numFmt w:val="decimal"/>
      <w:lvlText w:val="%1."/>
      <w:lvlJc w:val="left"/>
      <w:pPr>
        <w:ind w:left="337" w:hanging="251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440" w:hanging="261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209" w:hanging="261"/>
      </w:pPr>
    </w:lvl>
    <w:lvl w:ilvl="3">
      <w:numFmt w:val="bullet"/>
      <w:lvlText w:val="•"/>
      <w:lvlJc w:val="left"/>
      <w:pPr>
        <w:ind w:left="1979" w:hanging="261"/>
      </w:pPr>
    </w:lvl>
    <w:lvl w:ilvl="4">
      <w:numFmt w:val="bullet"/>
      <w:lvlText w:val="•"/>
      <w:lvlJc w:val="left"/>
      <w:pPr>
        <w:ind w:left="2748" w:hanging="261"/>
      </w:pPr>
    </w:lvl>
    <w:lvl w:ilvl="5">
      <w:numFmt w:val="bullet"/>
      <w:lvlText w:val="•"/>
      <w:lvlJc w:val="left"/>
      <w:pPr>
        <w:ind w:left="3517" w:hanging="261"/>
      </w:pPr>
    </w:lvl>
    <w:lvl w:ilvl="6">
      <w:numFmt w:val="bullet"/>
      <w:lvlText w:val="•"/>
      <w:lvlJc w:val="left"/>
      <w:pPr>
        <w:ind w:left="4287" w:hanging="261"/>
      </w:pPr>
    </w:lvl>
    <w:lvl w:ilvl="7">
      <w:numFmt w:val="bullet"/>
      <w:lvlText w:val="•"/>
      <w:lvlJc w:val="left"/>
      <w:pPr>
        <w:ind w:left="5056" w:hanging="261"/>
      </w:pPr>
    </w:lvl>
    <w:lvl w:ilvl="8">
      <w:numFmt w:val="bullet"/>
      <w:lvlText w:val="•"/>
      <w:lvlJc w:val="left"/>
      <w:pPr>
        <w:ind w:left="5826" w:hanging="261"/>
      </w:pPr>
    </w:lvl>
  </w:abstractNum>
  <w:abstractNum w:abstractNumId="113" w15:restartNumberingAfterBreak="0">
    <w:nsid w:val="00000473"/>
    <w:multiLevelType w:val="multilevel"/>
    <w:tmpl w:val="000008F6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114" w15:restartNumberingAfterBreak="0">
    <w:nsid w:val="00000474"/>
    <w:multiLevelType w:val="multilevel"/>
    <w:tmpl w:val="000008F7"/>
    <w:lvl w:ilvl="0">
      <w:start w:val="1"/>
      <w:numFmt w:val="decimal"/>
      <w:lvlText w:val="%1."/>
      <w:lvlJc w:val="left"/>
      <w:pPr>
        <w:ind w:left="393" w:hanging="25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52"/>
      </w:pPr>
    </w:lvl>
    <w:lvl w:ilvl="2">
      <w:numFmt w:val="bullet"/>
      <w:lvlText w:val="•"/>
      <w:lvlJc w:val="left"/>
      <w:pPr>
        <w:ind w:left="1891" w:hanging="252"/>
      </w:pPr>
    </w:lvl>
    <w:lvl w:ilvl="3">
      <w:numFmt w:val="bullet"/>
      <w:lvlText w:val="•"/>
      <w:lvlJc w:val="left"/>
      <w:pPr>
        <w:ind w:left="2641" w:hanging="252"/>
      </w:pPr>
    </w:lvl>
    <w:lvl w:ilvl="4">
      <w:numFmt w:val="bullet"/>
      <w:lvlText w:val="•"/>
      <w:lvlJc w:val="left"/>
      <w:pPr>
        <w:ind w:left="3390" w:hanging="252"/>
      </w:pPr>
    </w:lvl>
    <w:lvl w:ilvl="5">
      <w:numFmt w:val="bullet"/>
      <w:lvlText w:val="•"/>
      <w:lvlJc w:val="left"/>
      <w:pPr>
        <w:ind w:left="4139" w:hanging="252"/>
      </w:pPr>
    </w:lvl>
    <w:lvl w:ilvl="6">
      <w:numFmt w:val="bullet"/>
      <w:lvlText w:val="•"/>
      <w:lvlJc w:val="left"/>
      <w:pPr>
        <w:ind w:left="4888" w:hanging="252"/>
      </w:pPr>
    </w:lvl>
    <w:lvl w:ilvl="7">
      <w:numFmt w:val="bullet"/>
      <w:lvlText w:val="•"/>
      <w:lvlJc w:val="left"/>
      <w:pPr>
        <w:ind w:left="5637" w:hanging="252"/>
      </w:pPr>
    </w:lvl>
    <w:lvl w:ilvl="8">
      <w:numFmt w:val="bullet"/>
      <w:lvlText w:val="•"/>
      <w:lvlJc w:val="left"/>
      <w:pPr>
        <w:ind w:left="6386" w:hanging="252"/>
      </w:pPr>
    </w:lvl>
  </w:abstractNum>
  <w:abstractNum w:abstractNumId="115" w15:restartNumberingAfterBreak="0">
    <w:nsid w:val="00000475"/>
    <w:multiLevelType w:val="multilevel"/>
    <w:tmpl w:val="000008F8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116" w15:restartNumberingAfterBreak="0">
    <w:nsid w:val="00000476"/>
    <w:multiLevelType w:val="multilevel"/>
    <w:tmpl w:val="000008F9"/>
    <w:lvl w:ilvl="0">
      <w:start w:val="3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6" w:hanging="284"/>
      </w:pPr>
    </w:lvl>
    <w:lvl w:ilvl="2">
      <w:numFmt w:val="bullet"/>
      <w:lvlText w:val="•"/>
      <w:lvlJc w:val="left"/>
      <w:pPr>
        <w:ind w:left="2115" w:hanging="284"/>
      </w:pPr>
    </w:lvl>
    <w:lvl w:ilvl="3">
      <w:numFmt w:val="bullet"/>
      <w:lvlText w:val="•"/>
      <w:lvlJc w:val="left"/>
      <w:pPr>
        <w:ind w:left="2833" w:hanging="284"/>
      </w:pPr>
    </w:lvl>
    <w:lvl w:ilvl="4">
      <w:numFmt w:val="bullet"/>
      <w:lvlText w:val="•"/>
      <w:lvlJc w:val="left"/>
      <w:pPr>
        <w:ind w:left="3552" w:hanging="284"/>
      </w:pPr>
    </w:lvl>
    <w:lvl w:ilvl="5">
      <w:numFmt w:val="bullet"/>
      <w:lvlText w:val="•"/>
      <w:lvlJc w:val="left"/>
      <w:pPr>
        <w:ind w:left="4271" w:hanging="284"/>
      </w:pPr>
    </w:lvl>
    <w:lvl w:ilvl="6">
      <w:numFmt w:val="bullet"/>
      <w:lvlText w:val="•"/>
      <w:lvlJc w:val="left"/>
      <w:pPr>
        <w:ind w:left="4989" w:hanging="284"/>
      </w:pPr>
    </w:lvl>
    <w:lvl w:ilvl="7">
      <w:numFmt w:val="bullet"/>
      <w:lvlText w:val="•"/>
      <w:lvlJc w:val="left"/>
      <w:pPr>
        <w:ind w:left="5708" w:hanging="284"/>
      </w:pPr>
    </w:lvl>
    <w:lvl w:ilvl="8">
      <w:numFmt w:val="bullet"/>
      <w:lvlText w:val="•"/>
      <w:lvlJc w:val="left"/>
      <w:pPr>
        <w:ind w:left="6427" w:hanging="284"/>
      </w:pPr>
    </w:lvl>
  </w:abstractNum>
  <w:abstractNum w:abstractNumId="117" w15:restartNumberingAfterBreak="0">
    <w:nsid w:val="00000477"/>
    <w:multiLevelType w:val="multilevel"/>
    <w:tmpl w:val="000008FA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6" w:hanging="284"/>
      </w:pPr>
    </w:lvl>
    <w:lvl w:ilvl="3">
      <w:numFmt w:val="bullet"/>
      <w:lvlText w:val="•"/>
      <w:lvlJc w:val="left"/>
      <w:pPr>
        <w:ind w:left="2274" w:hanging="284"/>
      </w:pPr>
    </w:lvl>
    <w:lvl w:ilvl="4">
      <w:numFmt w:val="bullet"/>
      <w:lvlText w:val="•"/>
      <w:lvlJc w:val="left"/>
      <w:pPr>
        <w:ind w:left="3073" w:hanging="284"/>
      </w:pPr>
    </w:lvl>
    <w:lvl w:ilvl="5">
      <w:numFmt w:val="bullet"/>
      <w:lvlText w:val="•"/>
      <w:lvlJc w:val="left"/>
      <w:pPr>
        <w:ind w:left="3871" w:hanging="284"/>
      </w:pPr>
    </w:lvl>
    <w:lvl w:ilvl="6">
      <w:numFmt w:val="bullet"/>
      <w:lvlText w:val="•"/>
      <w:lvlJc w:val="left"/>
      <w:pPr>
        <w:ind w:left="4670" w:hanging="284"/>
      </w:pPr>
    </w:lvl>
    <w:lvl w:ilvl="7">
      <w:numFmt w:val="bullet"/>
      <w:lvlText w:val="•"/>
      <w:lvlJc w:val="left"/>
      <w:pPr>
        <w:ind w:left="5469" w:hanging="284"/>
      </w:pPr>
    </w:lvl>
    <w:lvl w:ilvl="8">
      <w:numFmt w:val="bullet"/>
      <w:lvlText w:val="•"/>
      <w:lvlJc w:val="left"/>
      <w:pPr>
        <w:ind w:left="6267" w:hanging="284"/>
      </w:pPr>
    </w:lvl>
  </w:abstractNum>
  <w:abstractNum w:abstractNumId="118" w15:restartNumberingAfterBreak="0">
    <w:nsid w:val="00000478"/>
    <w:multiLevelType w:val="multilevel"/>
    <w:tmpl w:val="000008FB"/>
    <w:lvl w:ilvl="0">
      <w:start w:val="3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98" w:hanging="284"/>
      </w:pPr>
    </w:lvl>
    <w:lvl w:ilvl="2">
      <w:numFmt w:val="bullet"/>
      <w:lvlText w:val="•"/>
      <w:lvlJc w:val="left"/>
      <w:pPr>
        <w:ind w:left="2119" w:hanging="284"/>
      </w:pPr>
    </w:lvl>
    <w:lvl w:ilvl="3">
      <w:numFmt w:val="bullet"/>
      <w:lvlText w:val="•"/>
      <w:lvlJc w:val="left"/>
      <w:pPr>
        <w:ind w:left="2839" w:hanging="284"/>
      </w:pPr>
    </w:lvl>
    <w:lvl w:ilvl="4">
      <w:numFmt w:val="bullet"/>
      <w:lvlText w:val="•"/>
      <w:lvlJc w:val="left"/>
      <w:pPr>
        <w:ind w:left="3560" w:hanging="284"/>
      </w:pPr>
    </w:lvl>
    <w:lvl w:ilvl="5">
      <w:numFmt w:val="bullet"/>
      <w:lvlText w:val="•"/>
      <w:lvlJc w:val="left"/>
      <w:pPr>
        <w:ind w:left="4281" w:hanging="284"/>
      </w:pPr>
    </w:lvl>
    <w:lvl w:ilvl="6">
      <w:numFmt w:val="bullet"/>
      <w:lvlText w:val="•"/>
      <w:lvlJc w:val="left"/>
      <w:pPr>
        <w:ind w:left="5001" w:hanging="284"/>
      </w:pPr>
    </w:lvl>
    <w:lvl w:ilvl="7">
      <w:numFmt w:val="bullet"/>
      <w:lvlText w:val="•"/>
      <w:lvlJc w:val="left"/>
      <w:pPr>
        <w:ind w:left="5722" w:hanging="284"/>
      </w:pPr>
    </w:lvl>
    <w:lvl w:ilvl="8">
      <w:numFmt w:val="bullet"/>
      <w:lvlText w:val="•"/>
      <w:lvlJc w:val="left"/>
      <w:pPr>
        <w:ind w:left="6443" w:hanging="284"/>
      </w:pPr>
    </w:lvl>
  </w:abstractNum>
  <w:abstractNum w:abstractNumId="119" w15:restartNumberingAfterBreak="0">
    <w:nsid w:val="00000479"/>
    <w:multiLevelType w:val="multilevel"/>
    <w:tmpl w:val="000008FC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83"/>
      </w:pPr>
    </w:lvl>
    <w:lvl w:ilvl="2">
      <w:numFmt w:val="bullet"/>
      <w:lvlText w:val="•"/>
      <w:lvlJc w:val="left"/>
      <w:pPr>
        <w:ind w:left="1891" w:hanging="283"/>
      </w:pPr>
    </w:lvl>
    <w:lvl w:ilvl="3">
      <w:numFmt w:val="bullet"/>
      <w:lvlText w:val="•"/>
      <w:lvlJc w:val="left"/>
      <w:pPr>
        <w:ind w:left="2641" w:hanging="283"/>
      </w:pPr>
    </w:lvl>
    <w:lvl w:ilvl="4">
      <w:numFmt w:val="bullet"/>
      <w:lvlText w:val="•"/>
      <w:lvlJc w:val="left"/>
      <w:pPr>
        <w:ind w:left="3390" w:hanging="283"/>
      </w:pPr>
    </w:lvl>
    <w:lvl w:ilvl="5">
      <w:numFmt w:val="bullet"/>
      <w:lvlText w:val="•"/>
      <w:lvlJc w:val="left"/>
      <w:pPr>
        <w:ind w:left="4139" w:hanging="283"/>
      </w:pPr>
    </w:lvl>
    <w:lvl w:ilvl="6">
      <w:numFmt w:val="bullet"/>
      <w:lvlText w:val="•"/>
      <w:lvlJc w:val="left"/>
      <w:pPr>
        <w:ind w:left="4888" w:hanging="283"/>
      </w:pPr>
    </w:lvl>
    <w:lvl w:ilvl="7">
      <w:numFmt w:val="bullet"/>
      <w:lvlText w:val="•"/>
      <w:lvlJc w:val="left"/>
      <w:pPr>
        <w:ind w:left="5637" w:hanging="283"/>
      </w:pPr>
    </w:lvl>
    <w:lvl w:ilvl="8">
      <w:numFmt w:val="bullet"/>
      <w:lvlText w:val="•"/>
      <w:lvlJc w:val="left"/>
      <w:pPr>
        <w:ind w:left="6386" w:hanging="283"/>
      </w:pPr>
    </w:lvl>
  </w:abstractNum>
  <w:abstractNum w:abstractNumId="120" w15:restartNumberingAfterBreak="0">
    <w:nsid w:val="0000047A"/>
    <w:multiLevelType w:val="multilevel"/>
    <w:tmpl w:val="000008FD"/>
    <w:lvl w:ilvl="0">
      <w:start w:val="1"/>
      <w:numFmt w:val="decimal"/>
      <w:lvlText w:val="%1."/>
      <w:lvlJc w:val="left"/>
      <w:pPr>
        <w:ind w:left="38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83"/>
      </w:pPr>
    </w:lvl>
    <w:lvl w:ilvl="2">
      <w:numFmt w:val="bullet"/>
      <w:lvlText w:val="•"/>
      <w:lvlJc w:val="left"/>
      <w:pPr>
        <w:ind w:left="1879" w:hanging="283"/>
      </w:pPr>
    </w:lvl>
    <w:lvl w:ilvl="3">
      <w:numFmt w:val="bullet"/>
      <w:lvlText w:val="•"/>
      <w:lvlJc w:val="left"/>
      <w:pPr>
        <w:ind w:left="2627" w:hanging="283"/>
      </w:pPr>
    </w:lvl>
    <w:lvl w:ilvl="4">
      <w:numFmt w:val="bullet"/>
      <w:lvlText w:val="•"/>
      <w:lvlJc w:val="left"/>
      <w:pPr>
        <w:ind w:left="3375" w:hanging="283"/>
      </w:pPr>
    </w:lvl>
    <w:lvl w:ilvl="5">
      <w:numFmt w:val="bullet"/>
      <w:lvlText w:val="•"/>
      <w:lvlJc w:val="left"/>
      <w:pPr>
        <w:ind w:left="4124" w:hanging="283"/>
      </w:pPr>
    </w:lvl>
    <w:lvl w:ilvl="6">
      <w:numFmt w:val="bullet"/>
      <w:lvlText w:val="•"/>
      <w:lvlJc w:val="left"/>
      <w:pPr>
        <w:ind w:left="4872" w:hanging="283"/>
      </w:pPr>
    </w:lvl>
    <w:lvl w:ilvl="7">
      <w:numFmt w:val="bullet"/>
      <w:lvlText w:val="•"/>
      <w:lvlJc w:val="left"/>
      <w:pPr>
        <w:ind w:left="5620" w:hanging="283"/>
      </w:pPr>
    </w:lvl>
    <w:lvl w:ilvl="8">
      <w:numFmt w:val="bullet"/>
      <w:lvlText w:val="•"/>
      <w:lvlJc w:val="left"/>
      <w:pPr>
        <w:ind w:left="6368" w:hanging="283"/>
      </w:pPr>
    </w:lvl>
  </w:abstractNum>
  <w:abstractNum w:abstractNumId="121" w15:restartNumberingAfterBreak="0">
    <w:nsid w:val="0000047B"/>
    <w:multiLevelType w:val="multilevel"/>
    <w:tmpl w:val="000008FE"/>
    <w:lvl w:ilvl="0">
      <w:start w:val="1"/>
      <w:numFmt w:val="decimal"/>
      <w:lvlText w:val="%1."/>
      <w:lvlJc w:val="left"/>
      <w:pPr>
        <w:ind w:left="383" w:hanging="200"/>
      </w:pPr>
      <w:rPr>
        <w:rFonts w:ascii="Arial" w:hAnsi="Arial" w:cs="Arial"/>
        <w:b w:val="0"/>
        <w:bCs w:val="0"/>
        <w:color w:val="231F20"/>
        <w:spacing w:val="-3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00"/>
      </w:pPr>
    </w:lvl>
    <w:lvl w:ilvl="2">
      <w:numFmt w:val="bullet"/>
      <w:lvlText w:val="•"/>
      <w:lvlJc w:val="left"/>
      <w:pPr>
        <w:ind w:left="1879" w:hanging="200"/>
      </w:pPr>
    </w:lvl>
    <w:lvl w:ilvl="3">
      <w:numFmt w:val="bullet"/>
      <w:lvlText w:val="•"/>
      <w:lvlJc w:val="left"/>
      <w:pPr>
        <w:ind w:left="2627" w:hanging="200"/>
      </w:pPr>
    </w:lvl>
    <w:lvl w:ilvl="4">
      <w:numFmt w:val="bullet"/>
      <w:lvlText w:val="•"/>
      <w:lvlJc w:val="left"/>
      <w:pPr>
        <w:ind w:left="3375" w:hanging="200"/>
      </w:pPr>
    </w:lvl>
    <w:lvl w:ilvl="5">
      <w:numFmt w:val="bullet"/>
      <w:lvlText w:val="•"/>
      <w:lvlJc w:val="left"/>
      <w:pPr>
        <w:ind w:left="4124" w:hanging="200"/>
      </w:pPr>
    </w:lvl>
    <w:lvl w:ilvl="6">
      <w:numFmt w:val="bullet"/>
      <w:lvlText w:val="•"/>
      <w:lvlJc w:val="left"/>
      <w:pPr>
        <w:ind w:left="4872" w:hanging="200"/>
      </w:pPr>
    </w:lvl>
    <w:lvl w:ilvl="7">
      <w:numFmt w:val="bullet"/>
      <w:lvlText w:val="•"/>
      <w:lvlJc w:val="left"/>
      <w:pPr>
        <w:ind w:left="5620" w:hanging="200"/>
      </w:pPr>
    </w:lvl>
    <w:lvl w:ilvl="8">
      <w:numFmt w:val="bullet"/>
      <w:lvlText w:val="•"/>
      <w:lvlJc w:val="left"/>
      <w:pPr>
        <w:ind w:left="6368" w:hanging="200"/>
      </w:pPr>
    </w:lvl>
  </w:abstractNum>
  <w:abstractNum w:abstractNumId="122" w15:restartNumberingAfterBreak="0">
    <w:nsid w:val="0000047C"/>
    <w:multiLevelType w:val="multilevel"/>
    <w:tmpl w:val="000008FF"/>
    <w:lvl w:ilvl="0">
      <w:start w:val="1"/>
      <w:numFmt w:val="decimal"/>
      <w:lvlText w:val="%1."/>
      <w:lvlJc w:val="left"/>
      <w:pPr>
        <w:ind w:left="383" w:hanging="252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67" w:hanging="284"/>
      </w:pPr>
    </w:lvl>
    <w:lvl w:ilvl="3">
      <w:numFmt w:val="bullet"/>
      <w:lvlText w:val="•"/>
      <w:lvlJc w:val="left"/>
      <w:pPr>
        <w:ind w:left="2266" w:hanging="284"/>
      </w:pPr>
    </w:lvl>
    <w:lvl w:ilvl="4">
      <w:numFmt w:val="bullet"/>
      <w:lvlText w:val="•"/>
      <w:lvlJc w:val="left"/>
      <w:pPr>
        <w:ind w:left="3066" w:hanging="284"/>
      </w:pPr>
    </w:lvl>
    <w:lvl w:ilvl="5">
      <w:numFmt w:val="bullet"/>
      <w:lvlText w:val="•"/>
      <w:lvlJc w:val="left"/>
      <w:pPr>
        <w:ind w:left="3866" w:hanging="284"/>
      </w:pPr>
    </w:lvl>
    <w:lvl w:ilvl="6">
      <w:numFmt w:val="bullet"/>
      <w:lvlText w:val="•"/>
      <w:lvlJc w:val="left"/>
      <w:pPr>
        <w:ind w:left="4665" w:hanging="284"/>
      </w:pPr>
    </w:lvl>
    <w:lvl w:ilvl="7">
      <w:numFmt w:val="bullet"/>
      <w:lvlText w:val="•"/>
      <w:lvlJc w:val="left"/>
      <w:pPr>
        <w:ind w:left="5465" w:hanging="284"/>
      </w:pPr>
    </w:lvl>
    <w:lvl w:ilvl="8">
      <w:numFmt w:val="bullet"/>
      <w:lvlText w:val="•"/>
      <w:lvlJc w:val="left"/>
      <w:pPr>
        <w:ind w:left="6265" w:hanging="284"/>
      </w:pPr>
    </w:lvl>
  </w:abstractNum>
  <w:abstractNum w:abstractNumId="123" w15:restartNumberingAfterBreak="0">
    <w:nsid w:val="0000047D"/>
    <w:multiLevelType w:val="multilevel"/>
    <w:tmpl w:val="00000900"/>
    <w:lvl w:ilvl="0">
      <w:start w:val="3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940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709" w:hanging="284"/>
      </w:pPr>
    </w:lvl>
    <w:lvl w:ilvl="3">
      <w:numFmt w:val="bullet"/>
      <w:lvlText w:val="•"/>
      <w:lvlJc w:val="left"/>
      <w:pPr>
        <w:ind w:left="2479" w:hanging="284"/>
      </w:pPr>
    </w:lvl>
    <w:lvl w:ilvl="4">
      <w:numFmt w:val="bullet"/>
      <w:lvlText w:val="•"/>
      <w:lvlJc w:val="left"/>
      <w:pPr>
        <w:ind w:left="3248" w:hanging="284"/>
      </w:pPr>
    </w:lvl>
    <w:lvl w:ilvl="5">
      <w:numFmt w:val="bullet"/>
      <w:lvlText w:val="•"/>
      <w:lvlJc w:val="left"/>
      <w:pPr>
        <w:ind w:left="4017" w:hanging="284"/>
      </w:pPr>
    </w:lvl>
    <w:lvl w:ilvl="6">
      <w:numFmt w:val="bullet"/>
      <w:lvlText w:val="•"/>
      <w:lvlJc w:val="left"/>
      <w:pPr>
        <w:ind w:left="4787" w:hanging="284"/>
      </w:pPr>
    </w:lvl>
    <w:lvl w:ilvl="7">
      <w:numFmt w:val="bullet"/>
      <w:lvlText w:val="•"/>
      <w:lvlJc w:val="left"/>
      <w:pPr>
        <w:ind w:left="5556" w:hanging="284"/>
      </w:pPr>
    </w:lvl>
    <w:lvl w:ilvl="8">
      <w:numFmt w:val="bullet"/>
      <w:lvlText w:val="•"/>
      <w:lvlJc w:val="left"/>
      <w:pPr>
        <w:ind w:left="6326" w:hanging="284"/>
      </w:pPr>
    </w:lvl>
  </w:abstractNum>
  <w:abstractNum w:abstractNumId="124" w15:restartNumberingAfterBreak="0">
    <w:nsid w:val="0000047E"/>
    <w:multiLevelType w:val="multilevel"/>
    <w:tmpl w:val="00000901"/>
    <w:lvl w:ilvl="0">
      <w:start w:val="1"/>
      <w:numFmt w:val="decimal"/>
      <w:lvlText w:val="%1."/>
      <w:lvlJc w:val="left"/>
      <w:pPr>
        <w:ind w:left="393" w:hanging="242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125" w15:restartNumberingAfterBreak="0">
    <w:nsid w:val="0000047F"/>
    <w:multiLevelType w:val="multilevel"/>
    <w:tmpl w:val="00000902"/>
    <w:lvl w:ilvl="0">
      <w:start w:val="6"/>
      <w:numFmt w:val="lowerLetter"/>
      <w:lvlText w:val="%1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start w:val="1"/>
      <w:numFmt w:val="upperRoman"/>
      <w:lvlText w:val="%2."/>
      <w:lvlJc w:val="left"/>
      <w:pPr>
        <w:ind w:left="950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721" w:hanging="284"/>
      </w:pPr>
    </w:lvl>
    <w:lvl w:ilvl="3">
      <w:numFmt w:val="bullet"/>
      <w:lvlText w:val="•"/>
      <w:lvlJc w:val="left"/>
      <w:pPr>
        <w:ind w:left="2491" w:hanging="284"/>
      </w:pPr>
    </w:lvl>
    <w:lvl w:ilvl="4">
      <w:numFmt w:val="bullet"/>
      <w:lvlText w:val="•"/>
      <w:lvlJc w:val="left"/>
      <w:pPr>
        <w:ind w:left="3262" w:hanging="284"/>
      </w:pPr>
    </w:lvl>
    <w:lvl w:ilvl="5">
      <w:numFmt w:val="bullet"/>
      <w:lvlText w:val="•"/>
      <w:lvlJc w:val="left"/>
      <w:pPr>
        <w:ind w:left="4032" w:hanging="284"/>
      </w:pPr>
    </w:lvl>
    <w:lvl w:ilvl="6">
      <w:numFmt w:val="bullet"/>
      <w:lvlText w:val="•"/>
      <w:lvlJc w:val="left"/>
      <w:pPr>
        <w:ind w:left="4802" w:hanging="284"/>
      </w:pPr>
    </w:lvl>
    <w:lvl w:ilvl="7">
      <w:numFmt w:val="bullet"/>
      <w:lvlText w:val="•"/>
      <w:lvlJc w:val="left"/>
      <w:pPr>
        <w:ind w:left="5573" w:hanging="284"/>
      </w:pPr>
    </w:lvl>
    <w:lvl w:ilvl="8">
      <w:numFmt w:val="bullet"/>
      <w:lvlText w:val="•"/>
      <w:lvlJc w:val="left"/>
      <w:pPr>
        <w:ind w:left="6343" w:hanging="284"/>
      </w:pPr>
    </w:lvl>
  </w:abstractNum>
  <w:abstractNum w:abstractNumId="126" w15:restartNumberingAfterBreak="0">
    <w:nsid w:val="00000480"/>
    <w:multiLevelType w:val="multilevel"/>
    <w:tmpl w:val="00000903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start w:val="1"/>
      <w:numFmt w:val="lowerLetter"/>
      <w:lvlText w:val="%2)"/>
      <w:lvlJc w:val="left"/>
      <w:pPr>
        <w:ind w:left="67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478" w:hanging="284"/>
      </w:pPr>
    </w:lvl>
    <w:lvl w:ilvl="3">
      <w:numFmt w:val="bullet"/>
      <w:lvlText w:val="•"/>
      <w:lvlJc w:val="left"/>
      <w:pPr>
        <w:ind w:left="2279" w:hanging="284"/>
      </w:pPr>
    </w:lvl>
    <w:lvl w:ilvl="4">
      <w:numFmt w:val="bullet"/>
      <w:lvlText w:val="•"/>
      <w:lvlJc w:val="left"/>
      <w:pPr>
        <w:ind w:left="3080" w:hanging="284"/>
      </w:pPr>
    </w:lvl>
    <w:lvl w:ilvl="5">
      <w:numFmt w:val="bullet"/>
      <w:lvlText w:val="•"/>
      <w:lvlJc w:val="left"/>
      <w:pPr>
        <w:ind w:left="3880" w:hanging="284"/>
      </w:pPr>
    </w:lvl>
    <w:lvl w:ilvl="6">
      <w:numFmt w:val="bullet"/>
      <w:lvlText w:val="•"/>
      <w:lvlJc w:val="left"/>
      <w:pPr>
        <w:ind w:left="4681" w:hanging="284"/>
      </w:pPr>
    </w:lvl>
    <w:lvl w:ilvl="7">
      <w:numFmt w:val="bullet"/>
      <w:lvlText w:val="•"/>
      <w:lvlJc w:val="left"/>
      <w:pPr>
        <w:ind w:left="5482" w:hanging="284"/>
      </w:pPr>
    </w:lvl>
    <w:lvl w:ilvl="8">
      <w:numFmt w:val="bullet"/>
      <w:lvlText w:val="•"/>
      <w:lvlJc w:val="left"/>
      <w:pPr>
        <w:ind w:left="6283" w:hanging="284"/>
      </w:pPr>
    </w:lvl>
  </w:abstractNum>
  <w:abstractNum w:abstractNumId="127" w15:restartNumberingAfterBreak="0">
    <w:nsid w:val="00000481"/>
    <w:multiLevelType w:val="multilevel"/>
    <w:tmpl w:val="00000904"/>
    <w:lvl w:ilvl="0">
      <w:start w:val="3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1389" w:hanging="284"/>
      </w:pPr>
    </w:lvl>
    <w:lvl w:ilvl="2">
      <w:numFmt w:val="bullet"/>
      <w:lvlText w:val="•"/>
      <w:lvlJc w:val="left"/>
      <w:pPr>
        <w:ind w:left="2110" w:hanging="284"/>
      </w:pPr>
    </w:lvl>
    <w:lvl w:ilvl="3">
      <w:numFmt w:val="bullet"/>
      <w:lvlText w:val="•"/>
      <w:lvlJc w:val="left"/>
      <w:pPr>
        <w:ind w:left="2832" w:hanging="284"/>
      </w:pPr>
    </w:lvl>
    <w:lvl w:ilvl="4">
      <w:numFmt w:val="bullet"/>
      <w:lvlText w:val="•"/>
      <w:lvlJc w:val="left"/>
      <w:pPr>
        <w:ind w:left="3554" w:hanging="284"/>
      </w:pPr>
    </w:lvl>
    <w:lvl w:ilvl="5">
      <w:numFmt w:val="bullet"/>
      <w:lvlText w:val="•"/>
      <w:lvlJc w:val="left"/>
      <w:pPr>
        <w:ind w:left="4276" w:hanging="284"/>
      </w:pPr>
    </w:lvl>
    <w:lvl w:ilvl="6">
      <w:numFmt w:val="bullet"/>
      <w:lvlText w:val="•"/>
      <w:lvlJc w:val="left"/>
      <w:pPr>
        <w:ind w:left="4997" w:hanging="284"/>
      </w:pPr>
    </w:lvl>
    <w:lvl w:ilvl="7">
      <w:numFmt w:val="bullet"/>
      <w:lvlText w:val="•"/>
      <w:lvlJc w:val="left"/>
      <w:pPr>
        <w:ind w:left="5719" w:hanging="284"/>
      </w:pPr>
    </w:lvl>
    <w:lvl w:ilvl="8">
      <w:numFmt w:val="bullet"/>
      <w:lvlText w:val="•"/>
      <w:lvlJc w:val="left"/>
      <w:pPr>
        <w:ind w:left="6441" w:hanging="284"/>
      </w:pPr>
    </w:lvl>
  </w:abstractNum>
  <w:abstractNum w:abstractNumId="128" w15:restartNumberingAfterBreak="0">
    <w:nsid w:val="00000482"/>
    <w:multiLevelType w:val="multilevel"/>
    <w:tmpl w:val="00000905"/>
    <w:lvl w:ilvl="0">
      <w:start w:val="5"/>
      <w:numFmt w:val="lowerLetter"/>
      <w:lvlText w:val="%1)"/>
      <w:lvlJc w:val="left"/>
      <w:pPr>
        <w:ind w:left="667" w:hanging="284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1">
      <w:start w:val="1"/>
      <w:numFmt w:val="upperRoman"/>
      <w:lvlText w:val="%2."/>
      <w:lvlJc w:val="left"/>
      <w:pPr>
        <w:ind w:left="940" w:hanging="284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2">
      <w:numFmt w:val="bullet"/>
      <w:lvlText w:val="•"/>
      <w:lvlJc w:val="left"/>
      <w:pPr>
        <w:ind w:left="1709" w:hanging="284"/>
      </w:pPr>
    </w:lvl>
    <w:lvl w:ilvl="3">
      <w:numFmt w:val="bullet"/>
      <w:lvlText w:val="•"/>
      <w:lvlJc w:val="left"/>
      <w:pPr>
        <w:ind w:left="2479" w:hanging="284"/>
      </w:pPr>
    </w:lvl>
    <w:lvl w:ilvl="4">
      <w:numFmt w:val="bullet"/>
      <w:lvlText w:val="•"/>
      <w:lvlJc w:val="left"/>
      <w:pPr>
        <w:ind w:left="3248" w:hanging="284"/>
      </w:pPr>
    </w:lvl>
    <w:lvl w:ilvl="5">
      <w:numFmt w:val="bullet"/>
      <w:lvlText w:val="•"/>
      <w:lvlJc w:val="left"/>
      <w:pPr>
        <w:ind w:left="4017" w:hanging="284"/>
      </w:pPr>
    </w:lvl>
    <w:lvl w:ilvl="6">
      <w:numFmt w:val="bullet"/>
      <w:lvlText w:val="•"/>
      <w:lvlJc w:val="left"/>
      <w:pPr>
        <w:ind w:left="4787" w:hanging="284"/>
      </w:pPr>
    </w:lvl>
    <w:lvl w:ilvl="7">
      <w:numFmt w:val="bullet"/>
      <w:lvlText w:val="•"/>
      <w:lvlJc w:val="left"/>
      <w:pPr>
        <w:ind w:left="5556" w:hanging="284"/>
      </w:pPr>
    </w:lvl>
    <w:lvl w:ilvl="8">
      <w:numFmt w:val="bullet"/>
      <w:lvlText w:val="•"/>
      <w:lvlJc w:val="left"/>
      <w:pPr>
        <w:ind w:left="6326" w:hanging="284"/>
      </w:pPr>
    </w:lvl>
  </w:abstractNum>
  <w:abstractNum w:abstractNumId="129" w15:restartNumberingAfterBreak="0">
    <w:nsid w:val="00000483"/>
    <w:multiLevelType w:val="multilevel"/>
    <w:tmpl w:val="00000906"/>
    <w:lvl w:ilvl="0">
      <w:start w:val="1"/>
      <w:numFmt w:val="decimal"/>
      <w:lvlText w:val="%1."/>
      <w:lvlJc w:val="left"/>
      <w:pPr>
        <w:ind w:left="383" w:hanging="238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31" w:hanging="238"/>
      </w:pPr>
    </w:lvl>
    <w:lvl w:ilvl="2">
      <w:numFmt w:val="bullet"/>
      <w:lvlText w:val="•"/>
      <w:lvlJc w:val="left"/>
      <w:pPr>
        <w:ind w:left="1879" w:hanging="238"/>
      </w:pPr>
    </w:lvl>
    <w:lvl w:ilvl="3">
      <w:numFmt w:val="bullet"/>
      <w:lvlText w:val="•"/>
      <w:lvlJc w:val="left"/>
      <w:pPr>
        <w:ind w:left="2627" w:hanging="238"/>
      </w:pPr>
    </w:lvl>
    <w:lvl w:ilvl="4">
      <w:numFmt w:val="bullet"/>
      <w:lvlText w:val="•"/>
      <w:lvlJc w:val="left"/>
      <w:pPr>
        <w:ind w:left="3375" w:hanging="238"/>
      </w:pPr>
    </w:lvl>
    <w:lvl w:ilvl="5">
      <w:numFmt w:val="bullet"/>
      <w:lvlText w:val="•"/>
      <w:lvlJc w:val="left"/>
      <w:pPr>
        <w:ind w:left="4124" w:hanging="238"/>
      </w:pPr>
    </w:lvl>
    <w:lvl w:ilvl="6">
      <w:numFmt w:val="bullet"/>
      <w:lvlText w:val="•"/>
      <w:lvlJc w:val="left"/>
      <w:pPr>
        <w:ind w:left="4872" w:hanging="238"/>
      </w:pPr>
    </w:lvl>
    <w:lvl w:ilvl="7">
      <w:numFmt w:val="bullet"/>
      <w:lvlText w:val="•"/>
      <w:lvlJc w:val="left"/>
      <w:pPr>
        <w:ind w:left="5620" w:hanging="238"/>
      </w:pPr>
    </w:lvl>
    <w:lvl w:ilvl="8">
      <w:numFmt w:val="bullet"/>
      <w:lvlText w:val="•"/>
      <w:lvlJc w:val="left"/>
      <w:pPr>
        <w:ind w:left="6368" w:hanging="238"/>
      </w:pPr>
    </w:lvl>
  </w:abstractNum>
  <w:abstractNum w:abstractNumId="130" w15:restartNumberingAfterBreak="0">
    <w:nsid w:val="00000484"/>
    <w:multiLevelType w:val="multilevel"/>
    <w:tmpl w:val="00000907"/>
    <w:lvl w:ilvl="0">
      <w:start w:val="1"/>
      <w:numFmt w:val="decimal"/>
      <w:lvlText w:val="%1."/>
      <w:lvlJc w:val="left"/>
      <w:pPr>
        <w:ind w:left="393" w:hanging="255"/>
      </w:pPr>
      <w:rPr>
        <w:rFonts w:ascii="Arial" w:hAnsi="Arial" w:cs="Arial"/>
        <w:b w:val="0"/>
        <w:bCs w:val="0"/>
        <w:color w:val="231F2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142" w:hanging="255"/>
      </w:pPr>
    </w:lvl>
    <w:lvl w:ilvl="2">
      <w:numFmt w:val="bullet"/>
      <w:lvlText w:val="•"/>
      <w:lvlJc w:val="left"/>
      <w:pPr>
        <w:ind w:left="1891" w:hanging="255"/>
      </w:pPr>
    </w:lvl>
    <w:lvl w:ilvl="3">
      <w:numFmt w:val="bullet"/>
      <w:lvlText w:val="•"/>
      <w:lvlJc w:val="left"/>
      <w:pPr>
        <w:ind w:left="2641" w:hanging="255"/>
      </w:pPr>
    </w:lvl>
    <w:lvl w:ilvl="4">
      <w:numFmt w:val="bullet"/>
      <w:lvlText w:val="•"/>
      <w:lvlJc w:val="left"/>
      <w:pPr>
        <w:ind w:left="3390" w:hanging="255"/>
      </w:pPr>
    </w:lvl>
    <w:lvl w:ilvl="5">
      <w:numFmt w:val="bullet"/>
      <w:lvlText w:val="•"/>
      <w:lvlJc w:val="left"/>
      <w:pPr>
        <w:ind w:left="4139" w:hanging="255"/>
      </w:pPr>
    </w:lvl>
    <w:lvl w:ilvl="6">
      <w:numFmt w:val="bullet"/>
      <w:lvlText w:val="•"/>
      <w:lvlJc w:val="left"/>
      <w:pPr>
        <w:ind w:left="4888" w:hanging="255"/>
      </w:pPr>
    </w:lvl>
    <w:lvl w:ilvl="7">
      <w:numFmt w:val="bullet"/>
      <w:lvlText w:val="•"/>
      <w:lvlJc w:val="left"/>
      <w:pPr>
        <w:ind w:left="5637" w:hanging="255"/>
      </w:pPr>
    </w:lvl>
    <w:lvl w:ilvl="8">
      <w:numFmt w:val="bullet"/>
      <w:lvlText w:val="•"/>
      <w:lvlJc w:val="left"/>
      <w:pPr>
        <w:ind w:left="6386" w:hanging="255"/>
      </w:pPr>
    </w:lvl>
  </w:abstractNum>
  <w:abstractNum w:abstractNumId="131" w15:restartNumberingAfterBreak="0">
    <w:nsid w:val="00000485"/>
    <w:multiLevelType w:val="multilevel"/>
    <w:tmpl w:val="00000908"/>
    <w:lvl w:ilvl="0">
      <w:start w:val="2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0" w:hanging="283"/>
      </w:pPr>
    </w:lvl>
    <w:lvl w:ilvl="2">
      <w:numFmt w:val="bullet"/>
      <w:lvlText w:val="•"/>
      <w:lvlJc w:val="left"/>
      <w:pPr>
        <w:ind w:left="1887" w:hanging="283"/>
      </w:pPr>
    </w:lvl>
    <w:lvl w:ilvl="3">
      <w:numFmt w:val="bullet"/>
      <w:lvlText w:val="•"/>
      <w:lvlJc w:val="left"/>
      <w:pPr>
        <w:ind w:left="2635" w:hanging="283"/>
      </w:pPr>
    </w:lvl>
    <w:lvl w:ilvl="4">
      <w:numFmt w:val="bullet"/>
      <w:lvlText w:val="•"/>
      <w:lvlJc w:val="left"/>
      <w:pPr>
        <w:ind w:left="3382" w:hanging="283"/>
      </w:pPr>
    </w:lvl>
    <w:lvl w:ilvl="5">
      <w:numFmt w:val="bullet"/>
      <w:lvlText w:val="•"/>
      <w:lvlJc w:val="left"/>
      <w:pPr>
        <w:ind w:left="4129" w:hanging="283"/>
      </w:pPr>
    </w:lvl>
    <w:lvl w:ilvl="6">
      <w:numFmt w:val="bullet"/>
      <w:lvlText w:val="•"/>
      <w:lvlJc w:val="left"/>
      <w:pPr>
        <w:ind w:left="4876" w:hanging="283"/>
      </w:pPr>
    </w:lvl>
    <w:lvl w:ilvl="7">
      <w:numFmt w:val="bullet"/>
      <w:lvlText w:val="•"/>
      <w:lvlJc w:val="left"/>
      <w:pPr>
        <w:ind w:left="5623" w:hanging="283"/>
      </w:pPr>
    </w:lvl>
    <w:lvl w:ilvl="8">
      <w:numFmt w:val="bullet"/>
      <w:lvlText w:val="•"/>
      <w:lvlJc w:val="left"/>
      <w:pPr>
        <w:ind w:left="6370" w:hanging="283"/>
      </w:pPr>
    </w:lvl>
  </w:abstractNum>
  <w:abstractNum w:abstractNumId="132" w15:restartNumberingAfterBreak="0">
    <w:nsid w:val="00000486"/>
    <w:multiLevelType w:val="multilevel"/>
    <w:tmpl w:val="00000909"/>
    <w:lvl w:ilvl="0">
      <w:start w:val="1"/>
      <w:numFmt w:val="decimal"/>
      <w:lvlText w:val="%1."/>
      <w:lvlJc w:val="left"/>
      <w:pPr>
        <w:ind w:left="393" w:hanging="283"/>
      </w:pPr>
      <w:rPr>
        <w:rFonts w:ascii="Arial" w:hAnsi="Arial" w:cs="Arial"/>
        <w:b w:val="0"/>
        <w:bCs w:val="0"/>
        <w:color w:val="231F2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960" w:hanging="283"/>
      </w:pPr>
      <w:rPr>
        <w:rFonts w:ascii="Arial" w:hAnsi="Arial" w:cs="Arial"/>
        <w:b w:val="0"/>
        <w:bCs w:val="0"/>
        <w:color w:val="231F20"/>
        <w:spacing w:val="-1"/>
        <w:sz w:val="20"/>
        <w:szCs w:val="20"/>
      </w:rPr>
    </w:lvl>
    <w:lvl w:ilvl="2">
      <w:numFmt w:val="bullet"/>
      <w:lvlText w:val="•"/>
      <w:lvlJc w:val="left"/>
      <w:pPr>
        <w:ind w:left="1672" w:hanging="283"/>
      </w:pPr>
    </w:lvl>
    <w:lvl w:ilvl="3">
      <w:numFmt w:val="bullet"/>
      <w:lvlText w:val="•"/>
      <w:lvlJc w:val="left"/>
      <w:pPr>
        <w:ind w:left="2383" w:hanging="283"/>
      </w:pPr>
    </w:lvl>
    <w:lvl w:ilvl="4">
      <w:numFmt w:val="bullet"/>
      <w:lvlText w:val="•"/>
      <w:lvlJc w:val="left"/>
      <w:pPr>
        <w:ind w:left="3095" w:hanging="283"/>
      </w:pPr>
    </w:lvl>
    <w:lvl w:ilvl="5">
      <w:numFmt w:val="bullet"/>
      <w:lvlText w:val="•"/>
      <w:lvlJc w:val="left"/>
      <w:pPr>
        <w:ind w:left="3806" w:hanging="283"/>
      </w:pPr>
    </w:lvl>
    <w:lvl w:ilvl="6">
      <w:numFmt w:val="bullet"/>
      <w:lvlText w:val="•"/>
      <w:lvlJc w:val="left"/>
      <w:pPr>
        <w:ind w:left="4518" w:hanging="283"/>
      </w:pPr>
    </w:lvl>
    <w:lvl w:ilvl="7">
      <w:numFmt w:val="bullet"/>
      <w:lvlText w:val="•"/>
      <w:lvlJc w:val="left"/>
      <w:pPr>
        <w:ind w:left="5230" w:hanging="283"/>
      </w:pPr>
    </w:lvl>
    <w:lvl w:ilvl="8">
      <w:numFmt w:val="bullet"/>
      <w:lvlText w:val="•"/>
      <w:lvlJc w:val="left"/>
      <w:pPr>
        <w:ind w:left="5941" w:hanging="283"/>
      </w:pPr>
    </w:lvl>
  </w:abstractNum>
  <w:abstractNum w:abstractNumId="133" w15:restartNumberingAfterBreak="0">
    <w:nsid w:val="00000487"/>
    <w:multiLevelType w:val="multilevel"/>
    <w:tmpl w:val="0000090A"/>
    <w:lvl w:ilvl="0">
      <w:start w:val="1"/>
      <w:numFmt w:val="upperRoman"/>
      <w:lvlText w:val="%1)"/>
      <w:lvlJc w:val="left"/>
      <w:pPr>
        <w:ind w:left="785" w:hanging="178"/>
      </w:pPr>
      <w:rPr>
        <w:rFonts w:ascii="Arial" w:hAnsi="Arial" w:cs="Arial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493" w:hanging="178"/>
      </w:pPr>
    </w:lvl>
    <w:lvl w:ilvl="2">
      <w:numFmt w:val="bullet"/>
      <w:lvlText w:val="•"/>
      <w:lvlJc w:val="left"/>
      <w:pPr>
        <w:ind w:left="2201" w:hanging="178"/>
      </w:pPr>
    </w:lvl>
    <w:lvl w:ilvl="3">
      <w:numFmt w:val="bullet"/>
      <w:lvlText w:val="•"/>
      <w:lvlJc w:val="left"/>
      <w:pPr>
        <w:ind w:left="2909" w:hanging="178"/>
      </w:pPr>
    </w:lvl>
    <w:lvl w:ilvl="4">
      <w:numFmt w:val="bullet"/>
      <w:lvlText w:val="•"/>
      <w:lvlJc w:val="left"/>
      <w:pPr>
        <w:ind w:left="3617" w:hanging="178"/>
      </w:pPr>
    </w:lvl>
    <w:lvl w:ilvl="5">
      <w:numFmt w:val="bullet"/>
      <w:lvlText w:val="•"/>
      <w:lvlJc w:val="left"/>
      <w:pPr>
        <w:ind w:left="4325" w:hanging="178"/>
      </w:pPr>
    </w:lvl>
    <w:lvl w:ilvl="6">
      <w:numFmt w:val="bullet"/>
      <w:lvlText w:val="•"/>
      <w:lvlJc w:val="left"/>
      <w:pPr>
        <w:ind w:left="5033" w:hanging="178"/>
      </w:pPr>
    </w:lvl>
    <w:lvl w:ilvl="7">
      <w:numFmt w:val="bullet"/>
      <w:lvlText w:val="•"/>
      <w:lvlJc w:val="left"/>
      <w:pPr>
        <w:ind w:left="5740" w:hanging="178"/>
      </w:pPr>
    </w:lvl>
    <w:lvl w:ilvl="8">
      <w:numFmt w:val="bullet"/>
      <w:lvlText w:val="•"/>
      <w:lvlJc w:val="left"/>
      <w:pPr>
        <w:ind w:left="6448" w:hanging="178"/>
      </w:pPr>
    </w:lvl>
  </w:abstractNum>
  <w:abstractNum w:abstractNumId="134" w15:restartNumberingAfterBreak="0">
    <w:nsid w:val="00000488"/>
    <w:multiLevelType w:val="multilevel"/>
    <w:tmpl w:val="0000090B"/>
    <w:lvl w:ilvl="0">
      <w:start w:val="1"/>
      <w:numFmt w:val="decimal"/>
      <w:lvlText w:val="%1."/>
      <w:lvlJc w:val="left"/>
      <w:pPr>
        <w:ind w:left="100" w:hanging="220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76" w:hanging="220"/>
      </w:pPr>
    </w:lvl>
    <w:lvl w:ilvl="2">
      <w:numFmt w:val="bullet"/>
      <w:lvlText w:val="•"/>
      <w:lvlJc w:val="left"/>
      <w:pPr>
        <w:ind w:left="1653" w:hanging="220"/>
      </w:pPr>
    </w:lvl>
    <w:lvl w:ilvl="3">
      <w:numFmt w:val="bullet"/>
      <w:lvlText w:val="•"/>
      <w:lvlJc w:val="left"/>
      <w:pPr>
        <w:ind w:left="2429" w:hanging="220"/>
      </w:pPr>
    </w:lvl>
    <w:lvl w:ilvl="4">
      <w:numFmt w:val="bullet"/>
      <w:lvlText w:val="•"/>
      <w:lvlJc w:val="left"/>
      <w:pPr>
        <w:ind w:left="3206" w:hanging="220"/>
      </w:pPr>
    </w:lvl>
    <w:lvl w:ilvl="5">
      <w:numFmt w:val="bullet"/>
      <w:lvlText w:val="•"/>
      <w:lvlJc w:val="left"/>
      <w:pPr>
        <w:ind w:left="3982" w:hanging="220"/>
      </w:pPr>
    </w:lvl>
    <w:lvl w:ilvl="6">
      <w:numFmt w:val="bullet"/>
      <w:lvlText w:val="•"/>
      <w:lvlJc w:val="left"/>
      <w:pPr>
        <w:ind w:left="4759" w:hanging="220"/>
      </w:pPr>
    </w:lvl>
    <w:lvl w:ilvl="7">
      <w:numFmt w:val="bullet"/>
      <w:lvlText w:val="•"/>
      <w:lvlJc w:val="left"/>
      <w:pPr>
        <w:ind w:left="5535" w:hanging="220"/>
      </w:pPr>
    </w:lvl>
    <w:lvl w:ilvl="8">
      <w:numFmt w:val="bullet"/>
      <w:lvlText w:val="•"/>
      <w:lvlJc w:val="left"/>
      <w:pPr>
        <w:ind w:left="6311" w:hanging="220"/>
      </w:pPr>
    </w:lvl>
  </w:abstractNum>
  <w:abstractNum w:abstractNumId="135" w15:restartNumberingAfterBreak="0">
    <w:nsid w:val="00000489"/>
    <w:multiLevelType w:val="multilevel"/>
    <w:tmpl w:val="0000090C"/>
    <w:lvl w:ilvl="0">
      <w:start w:val="16"/>
      <w:numFmt w:val="decimal"/>
      <w:lvlText w:val="%1."/>
      <w:lvlJc w:val="left"/>
      <w:pPr>
        <w:ind w:left="110" w:hanging="344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888" w:hanging="344"/>
      </w:pPr>
    </w:lvl>
    <w:lvl w:ilvl="2">
      <w:numFmt w:val="bullet"/>
      <w:lvlText w:val="•"/>
      <w:lvlJc w:val="left"/>
      <w:pPr>
        <w:ind w:left="1665" w:hanging="344"/>
      </w:pPr>
    </w:lvl>
    <w:lvl w:ilvl="3">
      <w:numFmt w:val="bullet"/>
      <w:lvlText w:val="•"/>
      <w:lvlJc w:val="left"/>
      <w:pPr>
        <w:ind w:left="2442" w:hanging="344"/>
      </w:pPr>
    </w:lvl>
    <w:lvl w:ilvl="4">
      <w:numFmt w:val="bullet"/>
      <w:lvlText w:val="•"/>
      <w:lvlJc w:val="left"/>
      <w:pPr>
        <w:ind w:left="3220" w:hanging="344"/>
      </w:pPr>
    </w:lvl>
    <w:lvl w:ilvl="5">
      <w:numFmt w:val="bullet"/>
      <w:lvlText w:val="•"/>
      <w:lvlJc w:val="left"/>
      <w:pPr>
        <w:ind w:left="3997" w:hanging="344"/>
      </w:pPr>
    </w:lvl>
    <w:lvl w:ilvl="6">
      <w:numFmt w:val="bullet"/>
      <w:lvlText w:val="•"/>
      <w:lvlJc w:val="left"/>
      <w:pPr>
        <w:ind w:left="4775" w:hanging="344"/>
      </w:pPr>
    </w:lvl>
    <w:lvl w:ilvl="7">
      <w:numFmt w:val="bullet"/>
      <w:lvlText w:val="•"/>
      <w:lvlJc w:val="left"/>
      <w:pPr>
        <w:ind w:left="5552" w:hanging="344"/>
      </w:pPr>
    </w:lvl>
    <w:lvl w:ilvl="8">
      <w:numFmt w:val="bullet"/>
      <w:lvlText w:val="•"/>
      <w:lvlJc w:val="left"/>
      <w:pPr>
        <w:ind w:left="6329" w:hanging="344"/>
      </w:pPr>
    </w:lvl>
  </w:abstractNum>
  <w:abstractNum w:abstractNumId="136" w15:restartNumberingAfterBreak="0">
    <w:nsid w:val="0000048A"/>
    <w:multiLevelType w:val="multilevel"/>
    <w:tmpl w:val="0000090D"/>
    <w:lvl w:ilvl="0">
      <w:start w:val="18"/>
      <w:numFmt w:val="decimal"/>
      <w:lvlText w:val="%1."/>
      <w:lvlJc w:val="left"/>
      <w:pPr>
        <w:ind w:left="110" w:hanging="362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888" w:hanging="362"/>
      </w:pPr>
    </w:lvl>
    <w:lvl w:ilvl="2">
      <w:numFmt w:val="bullet"/>
      <w:lvlText w:val="•"/>
      <w:lvlJc w:val="left"/>
      <w:pPr>
        <w:ind w:left="1665" w:hanging="362"/>
      </w:pPr>
    </w:lvl>
    <w:lvl w:ilvl="3">
      <w:numFmt w:val="bullet"/>
      <w:lvlText w:val="•"/>
      <w:lvlJc w:val="left"/>
      <w:pPr>
        <w:ind w:left="2442" w:hanging="362"/>
      </w:pPr>
    </w:lvl>
    <w:lvl w:ilvl="4">
      <w:numFmt w:val="bullet"/>
      <w:lvlText w:val="•"/>
      <w:lvlJc w:val="left"/>
      <w:pPr>
        <w:ind w:left="3220" w:hanging="362"/>
      </w:pPr>
    </w:lvl>
    <w:lvl w:ilvl="5">
      <w:numFmt w:val="bullet"/>
      <w:lvlText w:val="•"/>
      <w:lvlJc w:val="left"/>
      <w:pPr>
        <w:ind w:left="3997" w:hanging="362"/>
      </w:pPr>
    </w:lvl>
    <w:lvl w:ilvl="6">
      <w:numFmt w:val="bullet"/>
      <w:lvlText w:val="•"/>
      <w:lvlJc w:val="left"/>
      <w:pPr>
        <w:ind w:left="4775" w:hanging="362"/>
      </w:pPr>
    </w:lvl>
    <w:lvl w:ilvl="7">
      <w:numFmt w:val="bullet"/>
      <w:lvlText w:val="•"/>
      <w:lvlJc w:val="left"/>
      <w:pPr>
        <w:ind w:left="5552" w:hanging="362"/>
      </w:pPr>
    </w:lvl>
    <w:lvl w:ilvl="8">
      <w:numFmt w:val="bullet"/>
      <w:lvlText w:val="•"/>
      <w:lvlJc w:val="left"/>
      <w:pPr>
        <w:ind w:left="6329" w:hanging="362"/>
      </w:pPr>
    </w:lvl>
  </w:abstractNum>
  <w:abstractNum w:abstractNumId="137" w15:restartNumberingAfterBreak="0">
    <w:nsid w:val="0000048B"/>
    <w:multiLevelType w:val="multilevel"/>
    <w:tmpl w:val="0000090E"/>
    <w:lvl w:ilvl="0">
      <w:start w:val="21"/>
      <w:numFmt w:val="decimal"/>
      <w:lvlText w:val="%1."/>
      <w:lvlJc w:val="left"/>
      <w:pPr>
        <w:ind w:left="100" w:hanging="335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876" w:hanging="335"/>
      </w:pPr>
    </w:lvl>
    <w:lvl w:ilvl="2">
      <w:numFmt w:val="bullet"/>
      <w:lvlText w:val="•"/>
      <w:lvlJc w:val="left"/>
      <w:pPr>
        <w:ind w:left="1653" w:hanging="335"/>
      </w:pPr>
    </w:lvl>
    <w:lvl w:ilvl="3">
      <w:numFmt w:val="bullet"/>
      <w:lvlText w:val="•"/>
      <w:lvlJc w:val="left"/>
      <w:pPr>
        <w:ind w:left="2429" w:hanging="335"/>
      </w:pPr>
    </w:lvl>
    <w:lvl w:ilvl="4">
      <w:numFmt w:val="bullet"/>
      <w:lvlText w:val="•"/>
      <w:lvlJc w:val="left"/>
      <w:pPr>
        <w:ind w:left="3206" w:hanging="335"/>
      </w:pPr>
    </w:lvl>
    <w:lvl w:ilvl="5">
      <w:numFmt w:val="bullet"/>
      <w:lvlText w:val="•"/>
      <w:lvlJc w:val="left"/>
      <w:pPr>
        <w:ind w:left="3982" w:hanging="335"/>
      </w:pPr>
    </w:lvl>
    <w:lvl w:ilvl="6">
      <w:numFmt w:val="bullet"/>
      <w:lvlText w:val="•"/>
      <w:lvlJc w:val="left"/>
      <w:pPr>
        <w:ind w:left="4759" w:hanging="335"/>
      </w:pPr>
    </w:lvl>
    <w:lvl w:ilvl="7">
      <w:numFmt w:val="bullet"/>
      <w:lvlText w:val="•"/>
      <w:lvlJc w:val="left"/>
      <w:pPr>
        <w:ind w:left="5535" w:hanging="335"/>
      </w:pPr>
    </w:lvl>
    <w:lvl w:ilvl="8">
      <w:numFmt w:val="bullet"/>
      <w:lvlText w:val="•"/>
      <w:lvlJc w:val="left"/>
      <w:pPr>
        <w:ind w:left="6311" w:hanging="335"/>
      </w:pPr>
    </w:lvl>
  </w:abstractNum>
  <w:abstractNum w:abstractNumId="138" w15:restartNumberingAfterBreak="0">
    <w:nsid w:val="0000048C"/>
    <w:multiLevelType w:val="multilevel"/>
    <w:tmpl w:val="0000090F"/>
    <w:lvl w:ilvl="0">
      <w:start w:val="33"/>
      <w:numFmt w:val="decimal"/>
      <w:lvlText w:val="%1."/>
      <w:lvlJc w:val="left"/>
      <w:pPr>
        <w:ind w:left="100" w:hanging="340"/>
      </w:pPr>
      <w:rPr>
        <w:rFonts w:ascii="Arial" w:hAnsi="Arial" w:cs="Arial"/>
        <w:b/>
        <w:bCs/>
        <w:color w:val="231F20"/>
        <w:spacing w:val="-1"/>
        <w:sz w:val="20"/>
        <w:szCs w:val="20"/>
      </w:rPr>
    </w:lvl>
    <w:lvl w:ilvl="1">
      <w:numFmt w:val="bullet"/>
      <w:lvlText w:val="•"/>
      <w:lvlJc w:val="left"/>
      <w:pPr>
        <w:ind w:left="876" w:hanging="340"/>
      </w:pPr>
    </w:lvl>
    <w:lvl w:ilvl="2">
      <w:numFmt w:val="bullet"/>
      <w:lvlText w:val="•"/>
      <w:lvlJc w:val="left"/>
      <w:pPr>
        <w:ind w:left="1653" w:hanging="340"/>
      </w:pPr>
    </w:lvl>
    <w:lvl w:ilvl="3">
      <w:numFmt w:val="bullet"/>
      <w:lvlText w:val="•"/>
      <w:lvlJc w:val="left"/>
      <w:pPr>
        <w:ind w:left="2429" w:hanging="340"/>
      </w:pPr>
    </w:lvl>
    <w:lvl w:ilvl="4">
      <w:numFmt w:val="bullet"/>
      <w:lvlText w:val="•"/>
      <w:lvlJc w:val="left"/>
      <w:pPr>
        <w:ind w:left="3206" w:hanging="340"/>
      </w:pPr>
    </w:lvl>
    <w:lvl w:ilvl="5">
      <w:numFmt w:val="bullet"/>
      <w:lvlText w:val="•"/>
      <w:lvlJc w:val="left"/>
      <w:pPr>
        <w:ind w:left="3982" w:hanging="340"/>
      </w:pPr>
    </w:lvl>
    <w:lvl w:ilvl="6">
      <w:numFmt w:val="bullet"/>
      <w:lvlText w:val="•"/>
      <w:lvlJc w:val="left"/>
      <w:pPr>
        <w:ind w:left="4759" w:hanging="340"/>
      </w:pPr>
    </w:lvl>
    <w:lvl w:ilvl="7">
      <w:numFmt w:val="bullet"/>
      <w:lvlText w:val="•"/>
      <w:lvlJc w:val="left"/>
      <w:pPr>
        <w:ind w:left="5535" w:hanging="340"/>
      </w:pPr>
    </w:lvl>
    <w:lvl w:ilvl="8">
      <w:numFmt w:val="bullet"/>
      <w:lvlText w:val="•"/>
      <w:lvlJc w:val="left"/>
      <w:pPr>
        <w:ind w:left="6311" w:hanging="340"/>
      </w:pPr>
    </w:lvl>
  </w:abstractNum>
  <w:abstractNum w:abstractNumId="139" w15:restartNumberingAfterBreak="0">
    <w:nsid w:val="0000048D"/>
    <w:multiLevelType w:val="multilevel"/>
    <w:tmpl w:val="00000910"/>
    <w:lvl w:ilvl="0">
      <w:start w:val="37"/>
      <w:numFmt w:val="decimal"/>
      <w:lvlText w:val="%1."/>
      <w:lvlJc w:val="left"/>
      <w:pPr>
        <w:ind w:left="110" w:hanging="349"/>
      </w:pPr>
      <w:rPr>
        <w:rFonts w:ascii="Arial" w:hAnsi="Arial" w:cs="Arial"/>
        <w:b/>
        <w:bCs/>
        <w:color w:val="231F20"/>
        <w:sz w:val="20"/>
        <w:szCs w:val="20"/>
      </w:rPr>
    </w:lvl>
    <w:lvl w:ilvl="1">
      <w:numFmt w:val="bullet"/>
      <w:lvlText w:val="•"/>
      <w:lvlJc w:val="left"/>
      <w:pPr>
        <w:ind w:left="886" w:hanging="349"/>
      </w:pPr>
    </w:lvl>
    <w:lvl w:ilvl="2">
      <w:numFmt w:val="bullet"/>
      <w:lvlText w:val="•"/>
      <w:lvlJc w:val="left"/>
      <w:pPr>
        <w:ind w:left="1661" w:hanging="349"/>
      </w:pPr>
    </w:lvl>
    <w:lvl w:ilvl="3">
      <w:numFmt w:val="bullet"/>
      <w:lvlText w:val="•"/>
      <w:lvlJc w:val="left"/>
      <w:pPr>
        <w:ind w:left="2436" w:hanging="349"/>
      </w:pPr>
    </w:lvl>
    <w:lvl w:ilvl="4">
      <w:numFmt w:val="bullet"/>
      <w:lvlText w:val="•"/>
      <w:lvlJc w:val="left"/>
      <w:pPr>
        <w:ind w:left="3212" w:hanging="349"/>
      </w:pPr>
    </w:lvl>
    <w:lvl w:ilvl="5">
      <w:numFmt w:val="bullet"/>
      <w:lvlText w:val="•"/>
      <w:lvlJc w:val="left"/>
      <w:pPr>
        <w:ind w:left="3987" w:hanging="349"/>
      </w:pPr>
    </w:lvl>
    <w:lvl w:ilvl="6">
      <w:numFmt w:val="bullet"/>
      <w:lvlText w:val="•"/>
      <w:lvlJc w:val="left"/>
      <w:pPr>
        <w:ind w:left="4763" w:hanging="349"/>
      </w:pPr>
    </w:lvl>
    <w:lvl w:ilvl="7">
      <w:numFmt w:val="bullet"/>
      <w:lvlText w:val="•"/>
      <w:lvlJc w:val="left"/>
      <w:pPr>
        <w:ind w:left="5538" w:hanging="349"/>
      </w:pPr>
    </w:lvl>
    <w:lvl w:ilvl="8">
      <w:numFmt w:val="bullet"/>
      <w:lvlText w:val="•"/>
      <w:lvlJc w:val="left"/>
      <w:pPr>
        <w:ind w:left="6313" w:hanging="349"/>
      </w:pPr>
    </w:lvl>
  </w:abstractNum>
  <w:num w:numId="1">
    <w:abstractNumId w:val="139"/>
  </w:num>
  <w:num w:numId="2">
    <w:abstractNumId w:val="138"/>
  </w:num>
  <w:num w:numId="3">
    <w:abstractNumId w:val="137"/>
  </w:num>
  <w:num w:numId="4">
    <w:abstractNumId w:val="136"/>
  </w:num>
  <w:num w:numId="5">
    <w:abstractNumId w:val="135"/>
  </w:num>
  <w:num w:numId="6">
    <w:abstractNumId w:val="134"/>
  </w:num>
  <w:num w:numId="7">
    <w:abstractNumId w:val="133"/>
  </w:num>
  <w:num w:numId="8">
    <w:abstractNumId w:val="132"/>
  </w:num>
  <w:num w:numId="9">
    <w:abstractNumId w:val="131"/>
  </w:num>
  <w:num w:numId="10">
    <w:abstractNumId w:val="130"/>
  </w:num>
  <w:num w:numId="11">
    <w:abstractNumId w:val="129"/>
  </w:num>
  <w:num w:numId="12">
    <w:abstractNumId w:val="128"/>
  </w:num>
  <w:num w:numId="13">
    <w:abstractNumId w:val="127"/>
  </w:num>
  <w:num w:numId="14">
    <w:abstractNumId w:val="126"/>
  </w:num>
  <w:num w:numId="15">
    <w:abstractNumId w:val="125"/>
  </w:num>
  <w:num w:numId="16">
    <w:abstractNumId w:val="124"/>
  </w:num>
  <w:num w:numId="17">
    <w:abstractNumId w:val="123"/>
  </w:num>
  <w:num w:numId="18">
    <w:abstractNumId w:val="122"/>
  </w:num>
  <w:num w:numId="19">
    <w:abstractNumId w:val="121"/>
  </w:num>
  <w:num w:numId="20">
    <w:abstractNumId w:val="120"/>
  </w:num>
  <w:num w:numId="21">
    <w:abstractNumId w:val="119"/>
  </w:num>
  <w:num w:numId="22">
    <w:abstractNumId w:val="118"/>
  </w:num>
  <w:num w:numId="23">
    <w:abstractNumId w:val="117"/>
  </w:num>
  <w:num w:numId="24">
    <w:abstractNumId w:val="116"/>
  </w:num>
  <w:num w:numId="25">
    <w:abstractNumId w:val="115"/>
  </w:num>
  <w:num w:numId="26">
    <w:abstractNumId w:val="114"/>
  </w:num>
  <w:num w:numId="27">
    <w:abstractNumId w:val="113"/>
  </w:num>
  <w:num w:numId="28">
    <w:abstractNumId w:val="112"/>
  </w:num>
  <w:num w:numId="29">
    <w:abstractNumId w:val="111"/>
  </w:num>
  <w:num w:numId="30">
    <w:abstractNumId w:val="110"/>
  </w:num>
  <w:num w:numId="31">
    <w:abstractNumId w:val="109"/>
  </w:num>
  <w:num w:numId="32">
    <w:abstractNumId w:val="108"/>
  </w:num>
  <w:num w:numId="33">
    <w:abstractNumId w:val="107"/>
  </w:num>
  <w:num w:numId="34">
    <w:abstractNumId w:val="106"/>
  </w:num>
  <w:num w:numId="35">
    <w:abstractNumId w:val="105"/>
  </w:num>
  <w:num w:numId="36">
    <w:abstractNumId w:val="104"/>
  </w:num>
  <w:num w:numId="37">
    <w:abstractNumId w:val="103"/>
  </w:num>
  <w:num w:numId="38">
    <w:abstractNumId w:val="102"/>
  </w:num>
  <w:num w:numId="39">
    <w:abstractNumId w:val="101"/>
  </w:num>
  <w:num w:numId="40">
    <w:abstractNumId w:val="100"/>
  </w:num>
  <w:num w:numId="41">
    <w:abstractNumId w:val="99"/>
  </w:num>
  <w:num w:numId="42">
    <w:abstractNumId w:val="98"/>
  </w:num>
  <w:num w:numId="43">
    <w:abstractNumId w:val="97"/>
  </w:num>
  <w:num w:numId="44">
    <w:abstractNumId w:val="96"/>
  </w:num>
  <w:num w:numId="45">
    <w:abstractNumId w:val="95"/>
  </w:num>
  <w:num w:numId="46">
    <w:abstractNumId w:val="94"/>
  </w:num>
  <w:num w:numId="47">
    <w:abstractNumId w:val="93"/>
  </w:num>
  <w:num w:numId="48">
    <w:abstractNumId w:val="92"/>
  </w:num>
  <w:num w:numId="49">
    <w:abstractNumId w:val="91"/>
  </w:num>
  <w:num w:numId="50">
    <w:abstractNumId w:val="90"/>
  </w:num>
  <w:num w:numId="51">
    <w:abstractNumId w:val="89"/>
  </w:num>
  <w:num w:numId="52">
    <w:abstractNumId w:val="88"/>
  </w:num>
  <w:num w:numId="53">
    <w:abstractNumId w:val="87"/>
  </w:num>
  <w:num w:numId="54">
    <w:abstractNumId w:val="86"/>
  </w:num>
  <w:num w:numId="55">
    <w:abstractNumId w:val="85"/>
  </w:num>
  <w:num w:numId="56">
    <w:abstractNumId w:val="84"/>
  </w:num>
  <w:num w:numId="57">
    <w:abstractNumId w:val="83"/>
  </w:num>
  <w:num w:numId="58">
    <w:abstractNumId w:val="82"/>
  </w:num>
  <w:num w:numId="59">
    <w:abstractNumId w:val="81"/>
  </w:num>
  <w:num w:numId="60">
    <w:abstractNumId w:val="80"/>
  </w:num>
  <w:num w:numId="61">
    <w:abstractNumId w:val="79"/>
  </w:num>
  <w:num w:numId="62">
    <w:abstractNumId w:val="78"/>
  </w:num>
  <w:num w:numId="63">
    <w:abstractNumId w:val="77"/>
  </w:num>
  <w:num w:numId="64">
    <w:abstractNumId w:val="76"/>
  </w:num>
  <w:num w:numId="65">
    <w:abstractNumId w:val="75"/>
  </w:num>
  <w:num w:numId="66">
    <w:abstractNumId w:val="74"/>
  </w:num>
  <w:num w:numId="67">
    <w:abstractNumId w:val="73"/>
  </w:num>
  <w:num w:numId="68">
    <w:abstractNumId w:val="72"/>
  </w:num>
  <w:num w:numId="69">
    <w:abstractNumId w:val="71"/>
  </w:num>
  <w:num w:numId="70">
    <w:abstractNumId w:val="70"/>
  </w:num>
  <w:num w:numId="71">
    <w:abstractNumId w:val="69"/>
  </w:num>
  <w:num w:numId="72">
    <w:abstractNumId w:val="68"/>
  </w:num>
  <w:num w:numId="73">
    <w:abstractNumId w:val="67"/>
  </w:num>
  <w:num w:numId="74">
    <w:abstractNumId w:val="66"/>
  </w:num>
  <w:num w:numId="75">
    <w:abstractNumId w:val="65"/>
  </w:num>
  <w:num w:numId="76">
    <w:abstractNumId w:val="64"/>
  </w:num>
  <w:num w:numId="77">
    <w:abstractNumId w:val="63"/>
  </w:num>
  <w:num w:numId="78">
    <w:abstractNumId w:val="62"/>
  </w:num>
  <w:num w:numId="79">
    <w:abstractNumId w:val="61"/>
  </w:num>
  <w:num w:numId="80">
    <w:abstractNumId w:val="60"/>
  </w:num>
  <w:num w:numId="81">
    <w:abstractNumId w:val="59"/>
  </w:num>
  <w:num w:numId="82">
    <w:abstractNumId w:val="58"/>
  </w:num>
  <w:num w:numId="83">
    <w:abstractNumId w:val="57"/>
  </w:num>
  <w:num w:numId="84">
    <w:abstractNumId w:val="56"/>
  </w:num>
  <w:num w:numId="85">
    <w:abstractNumId w:val="55"/>
  </w:num>
  <w:num w:numId="86">
    <w:abstractNumId w:val="54"/>
  </w:num>
  <w:num w:numId="87">
    <w:abstractNumId w:val="53"/>
  </w:num>
  <w:num w:numId="88">
    <w:abstractNumId w:val="52"/>
  </w:num>
  <w:num w:numId="89">
    <w:abstractNumId w:val="51"/>
  </w:num>
  <w:num w:numId="90">
    <w:abstractNumId w:val="50"/>
  </w:num>
  <w:num w:numId="91">
    <w:abstractNumId w:val="49"/>
  </w:num>
  <w:num w:numId="92">
    <w:abstractNumId w:val="48"/>
  </w:num>
  <w:num w:numId="93">
    <w:abstractNumId w:val="47"/>
  </w:num>
  <w:num w:numId="94">
    <w:abstractNumId w:val="46"/>
  </w:num>
  <w:num w:numId="95">
    <w:abstractNumId w:val="45"/>
  </w:num>
  <w:num w:numId="96">
    <w:abstractNumId w:val="44"/>
  </w:num>
  <w:num w:numId="97">
    <w:abstractNumId w:val="43"/>
  </w:num>
  <w:num w:numId="98">
    <w:abstractNumId w:val="42"/>
  </w:num>
  <w:num w:numId="99">
    <w:abstractNumId w:val="41"/>
  </w:num>
  <w:num w:numId="100">
    <w:abstractNumId w:val="40"/>
  </w:num>
  <w:num w:numId="101">
    <w:abstractNumId w:val="39"/>
  </w:num>
  <w:num w:numId="102">
    <w:abstractNumId w:val="38"/>
  </w:num>
  <w:num w:numId="103">
    <w:abstractNumId w:val="37"/>
  </w:num>
  <w:num w:numId="104">
    <w:abstractNumId w:val="36"/>
  </w:num>
  <w:num w:numId="105">
    <w:abstractNumId w:val="35"/>
  </w:num>
  <w:num w:numId="106">
    <w:abstractNumId w:val="34"/>
  </w:num>
  <w:num w:numId="107">
    <w:abstractNumId w:val="33"/>
  </w:num>
  <w:num w:numId="108">
    <w:abstractNumId w:val="32"/>
  </w:num>
  <w:num w:numId="109">
    <w:abstractNumId w:val="31"/>
  </w:num>
  <w:num w:numId="110">
    <w:abstractNumId w:val="30"/>
  </w:num>
  <w:num w:numId="111">
    <w:abstractNumId w:val="29"/>
  </w:num>
  <w:num w:numId="112">
    <w:abstractNumId w:val="28"/>
  </w:num>
  <w:num w:numId="113">
    <w:abstractNumId w:val="27"/>
  </w:num>
  <w:num w:numId="114">
    <w:abstractNumId w:val="26"/>
  </w:num>
  <w:num w:numId="115">
    <w:abstractNumId w:val="25"/>
  </w:num>
  <w:num w:numId="116">
    <w:abstractNumId w:val="24"/>
  </w:num>
  <w:num w:numId="117">
    <w:abstractNumId w:val="23"/>
  </w:num>
  <w:num w:numId="118">
    <w:abstractNumId w:val="22"/>
  </w:num>
  <w:num w:numId="119">
    <w:abstractNumId w:val="21"/>
  </w:num>
  <w:num w:numId="120">
    <w:abstractNumId w:val="20"/>
  </w:num>
  <w:num w:numId="121">
    <w:abstractNumId w:val="19"/>
  </w:num>
  <w:num w:numId="122">
    <w:abstractNumId w:val="18"/>
  </w:num>
  <w:num w:numId="123">
    <w:abstractNumId w:val="17"/>
  </w:num>
  <w:num w:numId="124">
    <w:abstractNumId w:val="16"/>
  </w:num>
  <w:num w:numId="125">
    <w:abstractNumId w:val="15"/>
  </w:num>
  <w:num w:numId="126">
    <w:abstractNumId w:val="14"/>
  </w:num>
  <w:num w:numId="127">
    <w:abstractNumId w:val="13"/>
  </w:num>
  <w:num w:numId="128">
    <w:abstractNumId w:val="12"/>
  </w:num>
  <w:num w:numId="129">
    <w:abstractNumId w:val="11"/>
  </w:num>
  <w:num w:numId="130">
    <w:abstractNumId w:val="10"/>
  </w:num>
  <w:num w:numId="131">
    <w:abstractNumId w:val="9"/>
  </w:num>
  <w:num w:numId="132">
    <w:abstractNumId w:val="8"/>
  </w:num>
  <w:num w:numId="133">
    <w:abstractNumId w:val="7"/>
  </w:num>
  <w:num w:numId="134">
    <w:abstractNumId w:val="6"/>
  </w:num>
  <w:num w:numId="135">
    <w:abstractNumId w:val="5"/>
  </w:num>
  <w:num w:numId="136">
    <w:abstractNumId w:val="4"/>
  </w:num>
  <w:num w:numId="137">
    <w:abstractNumId w:val="3"/>
  </w:num>
  <w:num w:numId="138">
    <w:abstractNumId w:val="2"/>
  </w:num>
  <w:num w:numId="139">
    <w:abstractNumId w:val="1"/>
  </w:num>
  <w:num w:numId="140">
    <w:abstractNumId w:val="0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58"/>
    <w:rsid w:val="00704958"/>
    <w:rsid w:val="00AA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0C1A433-AE1E-44CC-A8DD-BB9F4A8E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393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393" w:hanging="283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header" Target="header22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54" Type="http://schemas.openxmlformats.org/officeDocument/2006/relationships/header" Target="header24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header" Target="header15.xml"/><Relationship Id="rId40" Type="http://schemas.openxmlformats.org/officeDocument/2006/relationships/footer" Target="footer18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61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oter" Target="footer20.xml"/><Relationship Id="rId52" Type="http://schemas.openxmlformats.org/officeDocument/2006/relationships/footer" Target="footer24.xml"/><Relationship Id="rId60" Type="http://schemas.openxmlformats.org/officeDocument/2006/relationships/footer" Target="footer2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footer" Target="footer22.xml"/><Relationship Id="rId56" Type="http://schemas.openxmlformats.org/officeDocument/2006/relationships/footer" Target="footer26.xml"/><Relationship Id="rId8" Type="http://schemas.openxmlformats.org/officeDocument/2006/relationships/footer" Target="footer2.xml"/><Relationship Id="rId51" Type="http://schemas.openxmlformats.org/officeDocument/2006/relationships/footer" Target="footer23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31806</Words>
  <Characters>174937</Characters>
  <Application>Microsoft Office Word</Application>
  <DocSecurity>0</DocSecurity>
  <Lines>1457</Lines>
  <Paragraphs>412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GUERRA MARTINEZ</dc:creator>
  <cp:keywords/>
  <dc:description/>
  <cp:lastModifiedBy>GABRIEL GUERRA MARTINEZ</cp:lastModifiedBy>
  <cp:revision>3</cp:revision>
  <dcterms:created xsi:type="dcterms:W3CDTF">2018-02-15T20:04:00Z</dcterms:created>
  <dcterms:modified xsi:type="dcterms:W3CDTF">2018-02-15T20:04:00Z</dcterms:modified>
</cp:coreProperties>
</file>